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sdt>
      <w:sdtPr>
        <w:rPr>
          <w:rFonts w:ascii="Lato Light" w:hAnsi="Lato Light" w:eastAsia="Lato Light" w:cs="Lato Light"/>
          <w:color w:val="5B9BD5" w:themeColor="accent1"/>
        </w:rPr>
        <w:id w:val="-651213505"/>
        <w:docPartObj>
          <w:docPartGallery w:val="Cover Pages"/>
          <w:docPartUnique/>
        </w:docPartObj>
      </w:sdtPr>
      <w:sdtEndPr>
        <w:rPr>
          <w:rFonts w:ascii="Lato Light" w:hAnsi="Lato Light" w:eastAsia="Lato Light" w:cs="Lato Light"/>
          <w:color w:val="005951"/>
          <w:sz w:val="44"/>
          <w:szCs w:val="44"/>
        </w:rPr>
      </w:sdtEndPr>
      <w:sdtContent>
        <w:p xmlns:wp14="http://schemas.microsoft.com/office/word/2010/wordml" w:rsidRPr="00B21B5B" w:rsidR="00B21B5B" w:rsidP="00554BC5" w:rsidRDefault="00EA7987" w14:paraId="4F14EE23" wp14:textId="77777777">
          <w:pPr>
            <w:pStyle w:val="NoSpacing"/>
            <w:spacing w:before="1540" w:after="240"/>
            <w:rPr>
              <w:color w:val="5B9BD5" w:themeColor="accent1"/>
              <w:sz w:val="28"/>
              <w:szCs w:val="28"/>
            </w:rPr>
          </w:pPr>
          <w:r w:rsidRPr="00B21B5B">
            <w:rPr>
              <w:rFonts w:ascii="Times New Roman" w:hAnsi="Times New Roman" w:eastAsia="Times New Roman" w:cs="Times New Roman"/>
              <w:noProof/>
              <w:color w:val="5B9BD5" w:themeColor="accent1"/>
              <w:sz w:val="24"/>
              <w:szCs w:val="24"/>
              <w:lang w:val="en-IE" w:eastAsia="en-IE"/>
            </w:rPr>
            <w:drawing>
              <wp:anchor xmlns:wp14="http://schemas.microsoft.com/office/word/2010/wordprocessingDrawing" distT="0" distB="0" distL="114300" distR="114300" simplePos="0" relativeHeight="251663360" behindDoc="1" locked="0" layoutInCell="1" allowOverlap="1" wp14:anchorId="0F869FA6" wp14:editId="3AA75BF3">
                <wp:simplePos x="0" y="0"/>
                <wp:positionH relativeFrom="margin">
                  <wp:align>center</wp:align>
                </wp:positionH>
                <wp:positionV relativeFrom="paragraph">
                  <wp:posOffset>447675</wp:posOffset>
                </wp:positionV>
                <wp:extent cx="1924050" cy="1891030"/>
                <wp:effectExtent l="0" t="0" r="0" b="0"/>
                <wp:wrapTight wrapText="bothSides">
                  <wp:wrapPolygon edited="0">
                    <wp:start x="0" y="0"/>
                    <wp:lineTo x="0" y="21324"/>
                    <wp:lineTo x="21386" y="21324"/>
                    <wp:lineTo x="21386" y="0"/>
                    <wp:lineTo x="0" y="0"/>
                  </wp:wrapPolygon>
                </wp:wrapTight>
                <wp:docPr id="1" name="Picture 1" descr="C:\Users\marion.ryan\Pictures\new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on.ryan\Pictures\new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1891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1B5B" w:rsidR="00B21B5B">
            <w:rPr>
              <w:rFonts w:ascii="Times New Roman" w:hAnsi="Times New Roman" w:eastAsia="Times New Roman" w:cs="Times New Roman"/>
              <w:color w:val="5B9BD5" w:themeColor="accent1"/>
              <w:sz w:val="24"/>
              <w:szCs w:val="24"/>
            </w:rPr>
            <w:t xml:space="preserve"> </w:t>
          </w:r>
        </w:p>
        <w:sdt>
          <w:sdtPr>
            <w:rPr>
              <w:rFonts w:ascii="Times New Roman" w:hAnsi="Times New Roman" w:eastAsia="Times New Roman" w:cs="Times New Roman"/>
              <w:color w:val="5B9BD5" w:themeColor="accent1"/>
              <w:sz w:val="24"/>
              <w:szCs w:val="24"/>
            </w:rPr>
            <w:id w:val="-1122456877"/>
            <w:docPartObj>
              <w:docPartGallery w:val="Cover Pages"/>
              <w:docPartUnique/>
            </w:docPartObj>
          </w:sdtPr>
          <w:sdtEndPr>
            <w:rPr>
              <w:rFonts w:ascii="Lato Light" w:hAnsi="Lato Light" w:eastAsia="Lato Light" w:cs="Lato Light"/>
              <w:b w:val="1"/>
              <w:bCs w:val="1"/>
              <w:color w:val="auto"/>
              <w:sz w:val="22"/>
              <w:szCs w:val="22"/>
            </w:rPr>
          </w:sdtEndPr>
          <w:sdtContent>
            <w:p xmlns:wp14="http://schemas.microsoft.com/office/word/2010/wordml" w:rsidRPr="00EA7987" w:rsidR="00B21B5B" w:rsidP="00554BC5" w:rsidRDefault="00B21B5B" w14:paraId="672A6659" wp14:textId="77777777">
              <w:pPr>
                <w:pStyle w:val="NoSpacing"/>
                <w:spacing w:before="1540" w:after="240"/>
                <w:jc w:val="center"/>
                <w:rPr>
                  <w:rFonts w:asciiTheme="majorHAnsi" w:hAnsiTheme="majorHAnsi" w:eastAsiaTheme="majorEastAsia" w:cstheme="majorBidi"/>
                  <w:caps/>
                  <w:color w:val="5B9BD5" w:themeColor="accent1"/>
                  <w:sz w:val="80"/>
                  <w:szCs w:val="80"/>
                </w:rPr>
              </w:pPr>
            </w:p>
            <w:p xmlns:wp14="http://schemas.microsoft.com/office/word/2010/wordml" w:rsidRPr="001E6CA4" w:rsidR="001E6CA4" w:rsidP="001E6CA4" w:rsidRDefault="00B21B5B" w14:paraId="362B5C29" wp14:textId="77777777">
              <w:pPr>
                <w:pStyle w:val="ETBTITLE"/>
              </w:pPr>
              <w:r w:rsidRPr="00B24610">
                <w:t xml:space="preserve">Tipperary Education </w:t>
              </w:r>
              <w:r>
                <w:t>and</w:t>
              </w:r>
              <w:r w:rsidRPr="00B24610">
                <w:t xml:space="preserve"> Training Board (ETB)</w:t>
              </w:r>
            </w:p>
            <w:p xmlns:wp14="http://schemas.microsoft.com/office/word/2010/wordml" w:rsidRPr="001E6CA4" w:rsidR="001E6CA4" w:rsidP="00E66902" w:rsidRDefault="00C34FA8" w14:paraId="692CF54B" wp14:textId="77777777">
              <w:pPr>
                <w:jc w:val="center"/>
                <w:rPr>
                  <w:rFonts w:ascii="Georgia" w:hAnsi="Georgia" w:cstheme="minorHAnsi"/>
                  <w:sz w:val="56"/>
                  <w:szCs w:val="56"/>
                </w:rPr>
              </w:pPr>
              <w:r>
                <w:rPr>
                  <w:rFonts w:ascii="Georgia" w:hAnsi="Georgia" w:cstheme="minorHAnsi"/>
                  <w:sz w:val="56"/>
                  <w:szCs w:val="56"/>
                </w:rPr>
                <w:t xml:space="preserve">Céim </w:t>
              </w:r>
              <w:proofErr w:type="spellStart"/>
              <w:r>
                <w:rPr>
                  <w:rFonts w:ascii="Georgia" w:hAnsi="Georgia" w:cstheme="minorHAnsi"/>
                  <w:sz w:val="56"/>
                  <w:szCs w:val="56"/>
                </w:rPr>
                <w:t>Eile</w:t>
              </w:r>
              <w:proofErr w:type="spellEnd"/>
            </w:p>
            <w:p xmlns:wp14="http://schemas.microsoft.com/office/word/2010/wordml" w:rsidR="00721F5B" w:rsidP="00554BC5" w:rsidRDefault="00721F5B" w14:paraId="0A37501D" wp14:textId="77777777">
              <w:pPr>
                <w:pStyle w:val="ETBPOLICYTITLE"/>
              </w:pPr>
            </w:p>
            <w:p xmlns:wp14="http://schemas.microsoft.com/office/word/2010/wordml" w:rsidRPr="00B21B5B" w:rsidR="00B21B5B" w:rsidP="00554BC5" w:rsidRDefault="00B21B5B" w14:paraId="69723617" wp14:textId="77777777">
              <w:pPr>
                <w:spacing w:before="100" w:line="199" w:lineRule="auto"/>
                <w:ind w:right="361"/>
                <w:jc w:val="center"/>
                <w:rPr>
                  <w:rFonts w:ascii="Georgia" w:hAnsi="Georgia"/>
                  <w:sz w:val="56"/>
                  <w:szCs w:val="56"/>
                </w:rPr>
              </w:pPr>
              <w:proofErr w:type="spellStart"/>
              <w:r w:rsidRPr="00B21B5B">
                <w:rPr>
                  <w:rFonts w:ascii="Georgia" w:hAnsi="Georgia"/>
                  <w:sz w:val="56"/>
                  <w:szCs w:val="56"/>
                </w:rPr>
                <w:t>Bí</w:t>
              </w:r>
              <w:proofErr w:type="spellEnd"/>
              <w:r w:rsidRPr="00B21B5B">
                <w:rPr>
                  <w:rFonts w:ascii="Georgia" w:hAnsi="Georgia"/>
                  <w:spacing w:val="-14"/>
                  <w:sz w:val="56"/>
                  <w:szCs w:val="56"/>
                </w:rPr>
                <w:t xml:space="preserve"> </w:t>
              </w:r>
              <w:proofErr w:type="spellStart"/>
              <w:r w:rsidRPr="00B21B5B">
                <w:rPr>
                  <w:rFonts w:ascii="Georgia" w:hAnsi="Georgia"/>
                  <w:sz w:val="56"/>
                  <w:szCs w:val="56"/>
                </w:rPr>
                <w:t>Cineálta</w:t>
              </w:r>
              <w:proofErr w:type="spellEnd"/>
              <w:r w:rsidRPr="00B21B5B">
                <w:rPr>
                  <w:rFonts w:ascii="Georgia" w:hAnsi="Georgia"/>
                  <w:spacing w:val="-14"/>
                  <w:sz w:val="56"/>
                  <w:szCs w:val="56"/>
                </w:rPr>
                <w:t xml:space="preserve"> </w:t>
              </w:r>
              <w:r w:rsidRPr="00B21B5B">
                <w:rPr>
                  <w:rFonts w:ascii="Georgia" w:hAnsi="Georgia"/>
                  <w:sz w:val="56"/>
                  <w:szCs w:val="56"/>
                </w:rPr>
                <w:t>Policy</w:t>
              </w:r>
              <w:r w:rsidRPr="00B21B5B">
                <w:rPr>
                  <w:rFonts w:ascii="Georgia" w:hAnsi="Georgia"/>
                  <w:spacing w:val="-24"/>
                  <w:sz w:val="56"/>
                  <w:szCs w:val="56"/>
                </w:rPr>
                <w:t xml:space="preserve"> </w:t>
              </w:r>
              <w:r w:rsidRPr="00B21B5B">
                <w:rPr>
                  <w:rFonts w:ascii="Georgia" w:hAnsi="Georgia"/>
                  <w:sz w:val="56"/>
                  <w:szCs w:val="56"/>
                </w:rPr>
                <w:t>to</w:t>
              </w:r>
              <w:r w:rsidRPr="00B21B5B">
                <w:rPr>
                  <w:rFonts w:ascii="Georgia" w:hAnsi="Georgia"/>
                  <w:spacing w:val="-14"/>
                  <w:sz w:val="56"/>
                  <w:szCs w:val="56"/>
                </w:rPr>
                <w:t xml:space="preserve"> </w:t>
              </w:r>
              <w:r w:rsidRPr="00B21B5B">
                <w:rPr>
                  <w:rFonts w:ascii="Georgia" w:hAnsi="Georgia"/>
                  <w:sz w:val="56"/>
                  <w:szCs w:val="56"/>
                </w:rPr>
                <w:t>Prevent</w:t>
              </w:r>
              <w:r w:rsidRPr="00B21B5B">
                <w:rPr>
                  <w:rFonts w:ascii="Georgia" w:hAnsi="Georgia"/>
                  <w:spacing w:val="-14"/>
                  <w:sz w:val="56"/>
                  <w:szCs w:val="56"/>
                </w:rPr>
                <w:t xml:space="preserve"> </w:t>
              </w:r>
              <w:r w:rsidRPr="00B21B5B">
                <w:rPr>
                  <w:rFonts w:ascii="Georgia" w:hAnsi="Georgia"/>
                  <w:sz w:val="56"/>
                  <w:szCs w:val="56"/>
                </w:rPr>
                <w:t xml:space="preserve">and Address Bullying </w:t>
              </w:r>
              <w:proofErr w:type="spellStart"/>
              <w:r w:rsidRPr="00B21B5B">
                <w:rPr>
                  <w:rFonts w:ascii="Georgia" w:hAnsi="Georgia"/>
                  <w:sz w:val="56"/>
                  <w:szCs w:val="56"/>
                </w:rPr>
                <w:t>Behaviour</w:t>
              </w:r>
              <w:proofErr w:type="spellEnd"/>
            </w:p>
            <w:p xmlns:wp14="http://schemas.microsoft.com/office/word/2010/wordml" w:rsidR="00B21B5B" w:rsidP="00554BC5" w:rsidRDefault="00B21B5B" w14:paraId="5DAB6C7B" wp14:textId="77777777">
              <w:pPr>
                <w:jc w:val="center"/>
                <w:rPr>
                  <w:rFonts w:ascii="Georgia" w:hAnsi="Georgia"/>
                  <w:b/>
                  <w:bCs/>
                  <w:sz w:val="56"/>
                  <w:szCs w:val="56"/>
                </w:rPr>
              </w:pPr>
            </w:p>
            <w:p xmlns:wp14="http://schemas.microsoft.com/office/word/2010/wordml" w:rsidR="00EA7987" w:rsidP="00554BC5" w:rsidRDefault="00EA7987" w14:paraId="02EB378F" wp14:textId="77777777">
              <w:pPr>
                <w:jc w:val="center"/>
                <w:rPr>
                  <w:rFonts w:ascii="Georgia" w:hAnsi="Georgia"/>
                  <w:b/>
                  <w:bCs/>
                  <w:sz w:val="56"/>
                  <w:szCs w:val="56"/>
                </w:rPr>
              </w:pPr>
            </w:p>
            <w:p xmlns:wp14="http://schemas.microsoft.com/office/word/2010/wordml" w:rsidRPr="00B21B5B" w:rsidR="00EA7987" w:rsidP="00554BC5" w:rsidRDefault="00EA7987" w14:paraId="6A05A809" wp14:textId="77777777">
              <w:pPr>
                <w:jc w:val="center"/>
                <w:rPr>
                  <w:rFonts w:ascii="Georgia" w:hAnsi="Georgia"/>
                  <w:b/>
                  <w:bCs/>
                  <w:sz w:val="56"/>
                  <w:szCs w:val="56"/>
                </w:rPr>
              </w:pPr>
            </w:p>
            <w:p xmlns:wp14="http://schemas.microsoft.com/office/word/2010/wordml" w:rsidR="00B21B5B" w:rsidP="00554BC5" w:rsidRDefault="00B21B5B" w14:paraId="09E17F5F" wp14:textId="77777777">
              <w:pPr>
                <w:pStyle w:val="ETBPOLICYTITLE"/>
              </w:pPr>
              <w:r w:rsidRPr="00D07199">
                <w:rPr>
                  <w:b/>
                  <w:bCs/>
                </w:rPr>
                <w:t>Version</w:t>
              </w:r>
              <w:r>
                <w:t xml:space="preserve"> 1</w:t>
              </w:r>
            </w:p>
            <w:p xmlns:wp14="http://schemas.microsoft.com/office/word/2010/wordml" w:rsidR="00B21B5B" w:rsidP="00554BC5" w:rsidRDefault="00B21B5B" w14:paraId="006D3A7C" wp14:textId="77777777">
              <w:pPr>
                <w:pStyle w:val="ETBPOLICYTITLE"/>
              </w:pPr>
              <w:r w:rsidRPr="00D07199">
                <w:rPr>
                  <w:b/>
                  <w:bCs/>
                </w:rPr>
                <w:t>Last updated</w:t>
              </w:r>
              <w:r w:rsidR="00EA7987">
                <w:t>: 14/06/2024</w:t>
              </w:r>
            </w:p>
            <w:p xmlns:wp14="http://schemas.microsoft.com/office/word/2010/wordml" w:rsidR="00B21B5B" w:rsidP="00554BC5" w:rsidRDefault="00B21B5B" w14:paraId="5A39BBE3" wp14:textId="77777777">
              <w:pPr>
                <w:pStyle w:val="NoSpacing"/>
                <w:spacing w:before="480"/>
                <w:jc w:val="center"/>
                <w:rPr>
                  <w:color w:val="5B9BD5" w:themeColor="accent1"/>
                </w:rPr>
              </w:pPr>
            </w:p>
            <w:p xmlns:wp14="http://schemas.microsoft.com/office/word/2010/wordml" w:rsidR="00B21B5B" w:rsidP="00554BC5" w:rsidRDefault="00B21B5B" w14:paraId="41C8F396" wp14:textId="77777777">
              <w:pPr>
                <w:spacing w:after="160" w:line="259" w:lineRule="auto"/>
                <w:rPr>
                  <w:b/>
                </w:rPr>
              </w:pPr>
              <w:r>
                <w:rPr>
                  <w:b/>
                </w:rPr>
                <w:br w:type="page"/>
              </w:r>
            </w:p>
          </w:sdtContent>
        </w:sdt>
        <w:p xmlns:wp14="http://schemas.microsoft.com/office/word/2010/wordml" w:rsidR="00B21B5B" w:rsidP="00554BC5" w:rsidRDefault="00B21B5B" w14:paraId="72A3D3EC" wp14:textId="77777777">
          <w:pPr>
            <w:pStyle w:val="NoSpacing"/>
            <w:spacing w:before="480"/>
            <w:jc w:val="center"/>
            <w:rPr>
              <w:color w:val="5B9BD5" w:themeColor="accent1"/>
            </w:rPr>
          </w:pPr>
        </w:p>
        <w:p xmlns:wp14="http://schemas.microsoft.com/office/word/2010/wordml" w:rsidRPr="00DE5BF9" w:rsidR="00136009" w:rsidP="00DE5BF9" w:rsidRDefault="00C34FA8" w14:paraId="68927A68" wp14:textId="77777777">
          <w:pPr>
            <w:jc w:val="center"/>
            <w:rPr>
              <w:rFonts w:asciiTheme="minorHAnsi" w:hAnsiTheme="minorHAnsi" w:cstheme="minorHAnsi"/>
              <w:b/>
              <w:sz w:val="24"/>
              <w:szCs w:val="24"/>
            </w:rPr>
          </w:pPr>
          <w:r>
            <w:rPr>
              <w:rFonts w:asciiTheme="minorHAnsi" w:hAnsiTheme="minorHAnsi" w:cstheme="minorHAnsi"/>
              <w:b/>
              <w:sz w:val="24"/>
              <w:szCs w:val="24"/>
            </w:rPr>
            <w:t xml:space="preserve">Céim </w:t>
          </w:r>
          <w:proofErr w:type="spellStart"/>
          <w:r>
            <w:rPr>
              <w:rFonts w:asciiTheme="minorHAnsi" w:hAnsiTheme="minorHAnsi" w:cstheme="minorHAnsi"/>
              <w:b/>
              <w:sz w:val="24"/>
              <w:szCs w:val="24"/>
            </w:rPr>
            <w:t>Eile</w:t>
          </w:r>
          <w:proofErr w:type="spellEnd"/>
          <w:r w:rsidR="001E6CA4">
            <w:rPr>
              <w:rFonts w:asciiTheme="minorHAnsi" w:hAnsiTheme="minorHAnsi" w:cstheme="minorHAnsi"/>
              <w:b/>
              <w:sz w:val="24"/>
              <w:szCs w:val="24"/>
            </w:rPr>
            <w:t xml:space="preserve"> </w:t>
          </w:r>
        </w:p>
        <w:p xmlns:wp14="http://schemas.microsoft.com/office/word/2010/wordml" w:rsidRPr="00DE5BF9" w:rsidR="00136009" w:rsidP="00136009" w:rsidRDefault="00136009" w14:paraId="0D0B940D" wp14:textId="77777777">
          <w:pPr>
            <w:jc w:val="center"/>
            <w:rPr>
              <w:rFonts w:asciiTheme="minorHAnsi" w:hAnsiTheme="minorHAnsi" w:cstheme="minorHAnsi"/>
              <w:b/>
              <w:sz w:val="24"/>
              <w:szCs w:val="24"/>
            </w:rPr>
          </w:pPr>
        </w:p>
        <w:p xmlns:wp14="http://schemas.microsoft.com/office/word/2010/wordml" w:rsidRPr="00DE5BF9" w:rsidR="00DE5BF9" w:rsidP="00DE5BF9" w:rsidRDefault="00DE5BF9" w14:paraId="16EB246E" wp14:textId="77777777">
          <w:pPr>
            <w:spacing w:before="100" w:line="199" w:lineRule="auto"/>
            <w:ind w:right="361"/>
            <w:jc w:val="center"/>
            <w:rPr>
              <w:rFonts w:asciiTheme="minorHAnsi" w:hAnsiTheme="minorHAnsi" w:cstheme="minorHAnsi"/>
              <w:b/>
              <w:sz w:val="24"/>
              <w:szCs w:val="24"/>
            </w:rPr>
          </w:pPr>
          <w:proofErr w:type="spellStart"/>
          <w:r w:rsidRPr="00DE5BF9">
            <w:rPr>
              <w:rFonts w:asciiTheme="minorHAnsi" w:hAnsiTheme="minorHAnsi" w:cstheme="minorHAnsi"/>
              <w:b/>
              <w:sz w:val="24"/>
              <w:szCs w:val="24"/>
            </w:rPr>
            <w:t>Bí</w:t>
          </w:r>
          <w:proofErr w:type="spellEnd"/>
          <w:r w:rsidRPr="00DE5BF9">
            <w:rPr>
              <w:rFonts w:asciiTheme="minorHAnsi" w:hAnsiTheme="minorHAnsi" w:cstheme="minorHAnsi"/>
              <w:b/>
              <w:spacing w:val="-14"/>
              <w:sz w:val="24"/>
              <w:szCs w:val="24"/>
            </w:rPr>
            <w:t xml:space="preserve"> </w:t>
          </w:r>
          <w:proofErr w:type="spellStart"/>
          <w:r w:rsidRPr="00DE5BF9">
            <w:rPr>
              <w:rFonts w:asciiTheme="minorHAnsi" w:hAnsiTheme="minorHAnsi" w:cstheme="minorHAnsi"/>
              <w:b/>
              <w:sz w:val="24"/>
              <w:szCs w:val="24"/>
            </w:rPr>
            <w:t>Cineálta</w:t>
          </w:r>
          <w:proofErr w:type="spellEnd"/>
          <w:r w:rsidRPr="00DE5BF9">
            <w:rPr>
              <w:rFonts w:asciiTheme="minorHAnsi" w:hAnsiTheme="minorHAnsi" w:cstheme="minorHAnsi"/>
              <w:b/>
              <w:spacing w:val="-14"/>
              <w:sz w:val="24"/>
              <w:szCs w:val="24"/>
            </w:rPr>
            <w:t xml:space="preserve"> </w:t>
          </w:r>
          <w:r w:rsidRPr="00DE5BF9">
            <w:rPr>
              <w:rFonts w:asciiTheme="minorHAnsi" w:hAnsiTheme="minorHAnsi" w:cstheme="minorHAnsi"/>
              <w:b/>
              <w:sz w:val="24"/>
              <w:szCs w:val="24"/>
            </w:rPr>
            <w:t>Policy</w:t>
          </w:r>
          <w:r w:rsidRPr="00DE5BF9">
            <w:rPr>
              <w:rFonts w:asciiTheme="minorHAnsi" w:hAnsiTheme="minorHAnsi" w:cstheme="minorHAnsi"/>
              <w:b/>
              <w:spacing w:val="-24"/>
              <w:sz w:val="24"/>
              <w:szCs w:val="24"/>
            </w:rPr>
            <w:t xml:space="preserve"> </w:t>
          </w:r>
          <w:r w:rsidRPr="00DE5BF9">
            <w:rPr>
              <w:rFonts w:asciiTheme="minorHAnsi" w:hAnsiTheme="minorHAnsi" w:cstheme="minorHAnsi"/>
              <w:b/>
              <w:sz w:val="24"/>
              <w:szCs w:val="24"/>
            </w:rPr>
            <w:t>to</w:t>
          </w:r>
          <w:r w:rsidRPr="00DE5BF9">
            <w:rPr>
              <w:rFonts w:asciiTheme="minorHAnsi" w:hAnsiTheme="minorHAnsi" w:cstheme="minorHAnsi"/>
              <w:b/>
              <w:spacing w:val="-14"/>
              <w:sz w:val="24"/>
              <w:szCs w:val="24"/>
            </w:rPr>
            <w:t xml:space="preserve"> </w:t>
          </w:r>
          <w:r w:rsidRPr="00DE5BF9">
            <w:rPr>
              <w:rFonts w:asciiTheme="minorHAnsi" w:hAnsiTheme="minorHAnsi" w:cstheme="minorHAnsi"/>
              <w:b/>
              <w:sz w:val="24"/>
              <w:szCs w:val="24"/>
            </w:rPr>
            <w:t>Prevent</w:t>
          </w:r>
          <w:r w:rsidRPr="00DE5BF9">
            <w:rPr>
              <w:rFonts w:asciiTheme="minorHAnsi" w:hAnsiTheme="minorHAnsi" w:cstheme="minorHAnsi"/>
              <w:b/>
              <w:spacing w:val="-14"/>
              <w:sz w:val="24"/>
              <w:szCs w:val="24"/>
            </w:rPr>
            <w:t xml:space="preserve"> </w:t>
          </w:r>
          <w:r w:rsidRPr="00DE5BF9">
            <w:rPr>
              <w:rFonts w:asciiTheme="minorHAnsi" w:hAnsiTheme="minorHAnsi" w:cstheme="minorHAnsi"/>
              <w:b/>
              <w:sz w:val="24"/>
              <w:szCs w:val="24"/>
            </w:rPr>
            <w:t xml:space="preserve">and Address Bullying </w:t>
          </w:r>
          <w:proofErr w:type="spellStart"/>
          <w:r w:rsidRPr="00DE5BF9">
            <w:rPr>
              <w:rFonts w:asciiTheme="minorHAnsi" w:hAnsiTheme="minorHAnsi" w:cstheme="minorHAnsi"/>
              <w:b/>
              <w:sz w:val="24"/>
              <w:szCs w:val="24"/>
            </w:rPr>
            <w:t>Behaviour</w:t>
          </w:r>
          <w:proofErr w:type="spellEnd"/>
        </w:p>
        <w:p xmlns:wp14="http://schemas.microsoft.com/office/word/2010/wordml" w:rsidRPr="00DE5BF9" w:rsidR="00136009" w:rsidP="00136009" w:rsidRDefault="00136009" w14:paraId="0E27B00A" wp14:textId="77777777">
          <w:pPr>
            <w:jc w:val="center"/>
            <w:rPr>
              <w:rFonts w:asciiTheme="minorHAnsi" w:hAnsiTheme="minorHAnsi" w:cstheme="minorHAnsi"/>
              <w:b/>
              <w:sz w:val="24"/>
              <w:szCs w:val="24"/>
            </w:rPr>
          </w:pPr>
        </w:p>
        <w:p xmlns:wp14="http://schemas.microsoft.com/office/word/2010/wordml" w:rsidRPr="00D774C1" w:rsidR="00136009" w:rsidP="00136009" w:rsidRDefault="00136009" w14:paraId="60061E4C" wp14:textId="77777777">
          <w:pPr>
            <w:jc w:val="center"/>
            <w:rPr>
              <w:b/>
            </w:rPr>
          </w:pPr>
        </w:p>
        <w:p xmlns:wp14="http://schemas.microsoft.com/office/word/2010/wordml" w:rsidRPr="00D774C1" w:rsidR="00136009" w:rsidP="00136009" w:rsidRDefault="00136009" w14:paraId="44EAFD9C" wp14:textId="77777777">
          <w:pPr>
            <w:jc w:val="center"/>
            <w:rPr>
              <w:b/>
            </w:rPr>
          </w:pPr>
        </w:p>
        <w:p xmlns:wp14="http://schemas.microsoft.com/office/word/2010/wordml" w:rsidRPr="00D774C1" w:rsidR="00136009" w:rsidP="00136009" w:rsidRDefault="00136009" w14:paraId="4B94D5A5" wp14:textId="77777777">
          <w:pPr>
            <w:jc w:val="center"/>
            <w:rPr>
              <w:b/>
            </w:rPr>
          </w:pPr>
        </w:p>
        <w:p xmlns:wp14="http://schemas.microsoft.com/office/word/2010/wordml" w:rsidRPr="00D774C1" w:rsidR="00136009" w:rsidP="00136009" w:rsidRDefault="00136009" w14:paraId="3DEEC669" wp14:textId="77777777">
          <w:pPr>
            <w:jc w:val="center"/>
            <w:rPr>
              <w:b/>
            </w:rPr>
          </w:pPr>
        </w:p>
        <w:p xmlns:wp14="http://schemas.microsoft.com/office/word/2010/wordml" w:rsidRPr="00D774C1" w:rsidR="00136009" w:rsidP="00136009" w:rsidRDefault="00136009" w14:paraId="3656B9AB" wp14:textId="77777777">
          <w:pPr>
            <w:rPr>
              <w:color w:val="1F497D"/>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57"/>
            <w:gridCol w:w="4459"/>
          </w:tblGrid>
          <w:tr xmlns:wp14="http://schemas.microsoft.com/office/word/2010/wordml" w:rsidRPr="00D774C1" w:rsidR="00136009" w:rsidTr="00DE5BF9" w14:paraId="3A765688" wp14:textId="77777777">
            <w:trPr>
              <w:jc w:val="center"/>
            </w:trPr>
            <w:tc>
              <w:tcPr>
                <w:tcW w:w="4557" w:type="dxa"/>
                <w:tcBorders>
                  <w:top w:val="single" w:color="auto" w:sz="4" w:space="0"/>
                  <w:left w:val="single" w:color="auto" w:sz="4" w:space="0"/>
                  <w:bottom w:val="single" w:color="auto" w:sz="4" w:space="0"/>
                  <w:right w:val="single" w:color="auto" w:sz="4" w:space="0"/>
                </w:tcBorders>
                <w:shd w:val="clear" w:color="auto" w:fill="auto"/>
                <w:hideMark/>
              </w:tcPr>
              <w:p w:rsidRPr="00D774C1" w:rsidR="00136009" w:rsidP="000C2FA2" w:rsidRDefault="00136009" w14:paraId="7C1ED9A5" wp14:textId="77777777">
                <w:pPr>
                  <w:spacing w:before="240" w:after="240"/>
                </w:pPr>
                <w:r w:rsidRPr="00D774C1">
                  <w:t>Policy Area</w:t>
                </w:r>
              </w:p>
            </w:tc>
            <w:tc>
              <w:tcPr>
                <w:tcW w:w="4459" w:type="dxa"/>
                <w:tcBorders>
                  <w:top w:val="single" w:color="auto" w:sz="4" w:space="0"/>
                  <w:left w:val="single" w:color="auto" w:sz="4" w:space="0"/>
                  <w:bottom w:val="single" w:color="auto" w:sz="4" w:space="0"/>
                  <w:right w:val="single" w:color="auto" w:sz="4" w:space="0"/>
                </w:tcBorders>
                <w:shd w:val="clear" w:color="auto" w:fill="auto"/>
                <w:hideMark/>
              </w:tcPr>
              <w:p w:rsidRPr="00D774C1" w:rsidR="00136009" w:rsidP="000C2FA2" w:rsidRDefault="00136009" w14:paraId="72A4B9BF" wp14:textId="77777777">
                <w:pPr>
                  <w:spacing w:before="240" w:after="240"/>
                </w:pPr>
                <w:r w:rsidRPr="00D774C1">
                  <w:t>Further Education and Training</w:t>
                </w:r>
              </w:p>
            </w:tc>
          </w:tr>
          <w:tr xmlns:wp14="http://schemas.microsoft.com/office/word/2010/wordml" w:rsidRPr="00D774C1" w:rsidR="00136009" w:rsidTr="00DE5BF9" w14:paraId="5902FA26" wp14:textId="77777777">
            <w:trPr>
              <w:jc w:val="center"/>
            </w:trPr>
            <w:tc>
              <w:tcPr>
                <w:tcW w:w="4557" w:type="dxa"/>
                <w:tcBorders>
                  <w:top w:val="single" w:color="auto" w:sz="4" w:space="0"/>
                  <w:left w:val="single" w:color="auto" w:sz="4" w:space="0"/>
                  <w:bottom w:val="single" w:color="auto" w:sz="4" w:space="0"/>
                  <w:right w:val="single" w:color="auto" w:sz="4" w:space="0"/>
                </w:tcBorders>
                <w:shd w:val="clear" w:color="auto" w:fill="auto"/>
                <w:hideMark/>
              </w:tcPr>
              <w:p w:rsidRPr="00D774C1" w:rsidR="00136009" w:rsidP="000C2FA2" w:rsidRDefault="00136009" w14:paraId="69AC6E97" wp14:textId="77777777">
                <w:pPr>
                  <w:spacing w:before="240" w:after="240"/>
                </w:pPr>
                <w:r w:rsidRPr="00D774C1">
                  <w:t>Document Reference number</w:t>
                </w:r>
              </w:p>
            </w:tc>
            <w:tc>
              <w:tcPr>
                <w:tcW w:w="4459" w:type="dxa"/>
                <w:tcBorders>
                  <w:top w:val="single" w:color="auto" w:sz="4" w:space="0"/>
                  <w:left w:val="single" w:color="auto" w:sz="4" w:space="0"/>
                  <w:bottom w:val="single" w:color="auto" w:sz="4" w:space="0"/>
                  <w:right w:val="single" w:color="auto" w:sz="4" w:space="0"/>
                </w:tcBorders>
                <w:shd w:val="clear" w:color="auto" w:fill="auto"/>
                <w:hideMark/>
              </w:tcPr>
              <w:p w:rsidRPr="00D774C1" w:rsidR="00136009" w:rsidP="000C2FA2" w:rsidRDefault="00136009" w14:paraId="42AB4453" wp14:textId="77777777">
                <w:pPr>
                  <w:spacing w:before="240" w:after="240"/>
                  <w:rPr>
                    <w:color w:val="FF0000"/>
                  </w:rPr>
                </w:pPr>
                <w:r w:rsidRPr="00D774C1">
                  <w:t>See Attached</w:t>
                </w:r>
              </w:p>
            </w:tc>
          </w:tr>
          <w:tr xmlns:wp14="http://schemas.microsoft.com/office/word/2010/wordml" w:rsidRPr="00D774C1" w:rsidR="00136009" w:rsidTr="00DE5BF9" w14:paraId="6B814A1E" wp14:textId="77777777">
            <w:trPr>
              <w:jc w:val="center"/>
            </w:trPr>
            <w:tc>
              <w:tcPr>
                <w:tcW w:w="4557" w:type="dxa"/>
                <w:tcBorders>
                  <w:top w:val="single" w:color="auto" w:sz="4" w:space="0"/>
                  <w:left w:val="single" w:color="auto" w:sz="4" w:space="0"/>
                  <w:bottom w:val="single" w:color="auto" w:sz="4" w:space="0"/>
                  <w:right w:val="single" w:color="auto" w:sz="4" w:space="0"/>
                </w:tcBorders>
                <w:shd w:val="clear" w:color="auto" w:fill="auto"/>
                <w:hideMark/>
              </w:tcPr>
              <w:p w:rsidRPr="00D774C1" w:rsidR="00136009" w:rsidP="000C2FA2" w:rsidRDefault="00136009" w14:paraId="2AE331A5" wp14:textId="77777777">
                <w:pPr>
                  <w:spacing w:before="240" w:after="240"/>
                </w:pPr>
                <w:r w:rsidRPr="00D774C1">
                  <w:t>Version</w:t>
                </w:r>
              </w:p>
            </w:tc>
            <w:tc>
              <w:tcPr>
                <w:tcW w:w="4459" w:type="dxa"/>
                <w:tcBorders>
                  <w:top w:val="single" w:color="auto" w:sz="4" w:space="0"/>
                  <w:left w:val="single" w:color="auto" w:sz="4" w:space="0"/>
                  <w:bottom w:val="single" w:color="auto" w:sz="4" w:space="0"/>
                  <w:right w:val="single" w:color="auto" w:sz="4" w:space="0"/>
                </w:tcBorders>
                <w:shd w:val="clear" w:color="auto" w:fill="auto"/>
                <w:hideMark/>
              </w:tcPr>
              <w:p w:rsidRPr="00D774C1" w:rsidR="00136009" w:rsidP="000C2FA2" w:rsidRDefault="00136009" w14:paraId="45FB0818" wp14:textId="77777777">
                <w:pPr>
                  <w:spacing w:before="240" w:after="240"/>
                </w:pPr>
              </w:p>
            </w:tc>
          </w:tr>
          <w:tr xmlns:wp14="http://schemas.microsoft.com/office/word/2010/wordml" w:rsidRPr="00D774C1" w:rsidR="00136009" w:rsidTr="00DE5BF9" w14:paraId="6386AC18" wp14:textId="77777777">
            <w:trPr>
              <w:jc w:val="center"/>
            </w:trPr>
            <w:tc>
              <w:tcPr>
                <w:tcW w:w="4557" w:type="dxa"/>
                <w:tcBorders>
                  <w:top w:val="single" w:color="auto" w:sz="4" w:space="0"/>
                  <w:left w:val="single" w:color="auto" w:sz="4" w:space="0"/>
                  <w:bottom w:val="single" w:color="auto" w:sz="4" w:space="0"/>
                  <w:right w:val="single" w:color="auto" w:sz="4" w:space="0"/>
                </w:tcBorders>
                <w:shd w:val="clear" w:color="auto" w:fill="auto"/>
                <w:hideMark/>
              </w:tcPr>
              <w:p w:rsidRPr="00D774C1" w:rsidR="00136009" w:rsidP="000C2FA2" w:rsidRDefault="00136009" w14:paraId="3F3DDC82" wp14:textId="77777777">
                <w:pPr>
                  <w:spacing w:before="240" w:after="240"/>
                </w:pPr>
                <w:r w:rsidRPr="00D774C1">
                  <w:t>Document Drafted by</w:t>
                </w:r>
              </w:p>
            </w:tc>
            <w:tc>
              <w:tcPr>
                <w:tcW w:w="4459" w:type="dxa"/>
                <w:tcBorders>
                  <w:top w:val="single" w:color="auto" w:sz="4" w:space="0"/>
                  <w:left w:val="single" w:color="auto" w:sz="4" w:space="0"/>
                  <w:bottom w:val="single" w:color="auto" w:sz="4" w:space="0"/>
                  <w:right w:val="single" w:color="auto" w:sz="4" w:space="0"/>
                </w:tcBorders>
                <w:shd w:val="clear" w:color="auto" w:fill="auto"/>
                <w:hideMark/>
              </w:tcPr>
              <w:p w:rsidRPr="001E6CA4" w:rsidR="001E6CA4" w:rsidP="001E6CA4" w:rsidRDefault="00C34FA8" w14:paraId="49B40606" wp14:textId="77777777">
                <w:pPr>
                  <w:rPr>
                    <w:rFonts w:asciiTheme="minorHAnsi" w:hAnsiTheme="minorHAnsi" w:cstheme="minorHAnsi"/>
                    <w:sz w:val="24"/>
                    <w:szCs w:val="24"/>
                  </w:rPr>
                </w:pPr>
                <w:r>
                  <w:rPr>
                    <w:rFonts w:asciiTheme="minorHAnsi" w:hAnsiTheme="minorHAnsi" w:cstheme="minorHAnsi"/>
                    <w:sz w:val="24"/>
                    <w:szCs w:val="24"/>
                  </w:rPr>
                  <w:t xml:space="preserve">Céim </w:t>
                </w:r>
                <w:proofErr w:type="spellStart"/>
                <w:r>
                  <w:rPr>
                    <w:rFonts w:asciiTheme="minorHAnsi" w:hAnsiTheme="minorHAnsi" w:cstheme="minorHAnsi"/>
                    <w:sz w:val="24"/>
                    <w:szCs w:val="24"/>
                  </w:rPr>
                  <w:t>Eile</w:t>
                </w:r>
                <w:proofErr w:type="spellEnd"/>
                <w:r>
                  <w:rPr>
                    <w:rFonts w:asciiTheme="minorHAnsi" w:hAnsiTheme="minorHAnsi" w:cstheme="minorHAnsi"/>
                    <w:sz w:val="24"/>
                    <w:szCs w:val="24"/>
                  </w:rPr>
                  <w:t xml:space="preserve"> </w:t>
                </w:r>
              </w:p>
              <w:p w:rsidRPr="00D774C1" w:rsidR="00136009" w:rsidP="000C2FA2" w:rsidRDefault="00136009" w14:paraId="049F31CB" wp14:textId="77777777">
                <w:pPr>
                  <w:rPr>
                    <w:b/>
                  </w:rPr>
                </w:pPr>
              </w:p>
            </w:tc>
          </w:tr>
          <w:tr xmlns:wp14="http://schemas.microsoft.com/office/word/2010/wordml" w:rsidRPr="00D774C1" w:rsidR="00136009" w:rsidTr="00DE5BF9" w14:paraId="5D754C26" wp14:textId="77777777">
            <w:trPr>
              <w:jc w:val="center"/>
            </w:trPr>
            <w:tc>
              <w:tcPr>
                <w:tcW w:w="4557" w:type="dxa"/>
                <w:tcBorders>
                  <w:top w:val="single" w:color="auto" w:sz="4" w:space="0"/>
                  <w:left w:val="single" w:color="auto" w:sz="4" w:space="0"/>
                  <w:bottom w:val="single" w:color="auto" w:sz="4" w:space="0"/>
                  <w:right w:val="single" w:color="auto" w:sz="4" w:space="0"/>
                </w:tcBorders>
                <w:shd w:val="clear" w:color="auto" w:fill="auto"/>
                <w:hideMark/>
              </w:tcPr>
              <w:p w:rsidRPr="00D774C1" w:rsidR="00136009" w:rsidP="000C2FA2" w:rsidRDefault="00136009" w14:paraId="4CEF796B" wp14:textId="77777777">
                <w:pPr>
                  <w:spacing w:before="240" w:after="240"/>
                </w:pPr>
                <w:r w:rsidRPr="00D774C1">
                  <w:t>Date Adopted by TETB</w:t>
                </w:r>
              </w:p>
            </w:tc>
            <w:tc>
              <w:tcPr>
                <w:tcW w:w="4459" w:type="dxa"/>
                <w:tcBorders>
                  <w:top w:val="single" w:color="auto" w:sz="4" w:space="0"/>
                  <w:left w:val="single" w:color="auto" w:sz="4" w:space="0"/>
                  <w:bottom w:val="single" w:color="auto" w:sz="4" w:space="0"/>
                  <w:right w:val="single" w:color="auto" w:sz="4" w:space="0"/>
                </w:tcBorders>
                <w:shd w:val="clear" w:color="auto" w:fill="auto"/>
                <w:hideMark/>
              </w:tcPr>
              <w:p w:rsidRPr="00D774C1" w:rsidR="00136009" w:rsidP="000C2FA2" w:rsidRDefault="00136009" w14:paraId="53128261" wp14:textId="77777777">
                <w:pPr>
                  <w:spacing w:before="240" w:after="240"/>
                </w:pPr>
              </w:p>
            </w:tc>
          </w:tr>
          <w:tr xmlns:wp14="http://schemas.microsoft.com/office/word/2010/wordml" w:rsidRPr="00D774C1" w:rsidR="00136009" w:rsidTr="00DE5BF9" w14:paraId="294A7496" wp14:textId="77777777">
            <w:trPr>
              <w:jc w:val="center"/>
            </w:trPr>
            <w:tc>
              <w:tcPr>
                <w:tcW w:w="4557" w:type="dxa"/>
                <w:tcBorders>
                  <w:top w:val="single" w:color="auto" w:sz="4" w:space="0"/>
                  <w:left w:val="single" w:color="auto" w:sz="4" w:space="0"/>
                  <w:bottom w:val="single" w:color="auto" w:sz="4" w:space="0"/>
                  <w:right w:val="single" w:color="auto" w:sz="4" w:space="0"/>
                </w:tcBorders>
                <w:shd w:val="clear" w:color="auto" w:fill="auto"/>
                <w:hideMark/>
              </w:tcPr>
              <w:p w:rsidRPr="00D774C1" w:rsidR="00136009" w:rsidP="000C2FA2" w:rsidRDefault="00136009" w14:paraId="5112382E" wp14:textId="77777777">
                <w:pPr>
                  <w:spacing w:before="240" w:after="240"/>
                </w:pPr>
                <w:r w:rsidRPr="00D774C1">
                  <w:t xml:space="preserve">Reviewed/Amendment </w:t>
                </w:r>
              </w:p>
            </w:tc>
            <w:tc>
              <w:tcPr>
                <w:tcW w:w="4459" w:type="dxa"/>
                <w:tcBorders>
                  <w:top w:val="single" w:color="auto" w:sz="4" w:space="0"/>
                  <w:left w:val="single" w:color="auto" w:sz="4" w:space="0"/>
                  <w:bottom w:val="single" w:color="auto" w:sz="4" w:space="0"/>
                  <w:right w:val="single" w:color="auto" w:sz="4" w:space="0"/>
                </w:tcBorders>
                <w:shd w:val="clear" w:color="auto" w:fill="auto"/>
                <w:hideMark/>
              </w:tcPr>
              <w:p w:rsidRPr="00D774C1" w:rsidR="00136009" w:rsidP="000C2FA2" w:rsidRDefault="00136009" w14:paraId="29D6B04F" wp14:textId="77777777">
                <w:pPr>
                  <w:pStyle w:val="ListParagraph"/>
                  <w:ind w:left="42"/>
                  <w:rPr>
                    <w:rFonts w:cs="Times New Roman"/>
                  </w:rPr>
                </w:pPr>
                <w:r w:rsidRPr="00D774C1">
                  <w:rPr>
                    <w:rFonts w:cs="Times New Roman"/>
                  </w:rPr>
                  <w:t xml:space="preserve"> </w:t>
                </w:r>
              </w:p>
              <w:p w:rsidRPr="00D774C1" w:rsidR="00136009" w:rsidP="000C2FA2" w:rsidRDefault="00136009" w14:paraId="6D15528A" wp14:textId="77777777">
                <w:pPr>
                  <w:rPr>
                    <w:iCs/>
                  </w:rPr>
                </w:pPr>
                <w:r w:rsidRPr="00D774C1">
                  <w:rPr>
                    <w:iCs/>
                  </w:rPr>
                  <w:t>Summer 2</w:t>
                </w:r>
                <w:r w:rsidR="001E344C">
                  <w:rPr>
                    <w:iCs/>
                  </w:rPr>
                  <w:t>4</w:t>
                </w:r>
              </w:p>
            </w:tc>
          </w:tr>
          <w:tr xmlns:wp14="http://schemas.microsoft.com/office/word/2010/wordml" w:rsidRPr="00D774C1" w:rsidR="00136009" w:rsidTr="00DE5BF9" w14:paraId="0721DDE3" wp14:textId="77777777">
            <w:trPr>
              <w:jc w:val="center"/>
            </w:trPr>
            <w:tc>
              <w:tcPr>
                <w:tcW w:w="4557" w:type="dxa"/>
                <w:tcBorders>
                  <w:top w:val="single" w:color="auto" w:sz="4" w:space="0"/>
                  <w:left w:val="single" w:color="auto" w:sz="4" w:space="0"/>
                  <w:bottom w:val="single" w:color="auto" w:sz="4" w:space="0"/>
                  <w:right w:val="single" w:color="auto" w:sz="4" w:space="0"/>
                </w:tcBorders>
                <w:shd w:val="clear" w:color="auto" w:fill="auto"/>
                <w:hideMark/>
              </w:tcPr>
              <w:p w:rsidRPr="00D774C1" w:rsidR="00136009" w:rsidP="000C2FA2" w:rsidRDefault="00136009" w14:paraId="2118692D" wp14:textId="77777777">
                <w:pPr>
                  <w:spacing w:before="240" w:after="240"/>
                </w:pPr>
                <w:r w:rsidRPr="00D774C1">
                  <w:t>Date Review/Amendment Adopted</w:t>
                </w:r>
              </w:p>
            </w:tc>
            <w:tc>
              <w:tcPr>
                <w:tcW w:w="4459" w:type="dxa"/>
                <w:tcBorders>
                  <w:top w:val="single" w:color="auto" w:sz="4" w:space="0"/>
                  <w:left w:val="single" w:color="auto" w:sz="4" w:space="0"/>
                  <w:bottom w:val="single" w:color="auto" w:sz="4" w:space="0"/>
                  <w:right w:val="single" w:color="auto" w:sz="4" w:space="0"/>
                </w:tcBorders>
                <w:shd w:val="clear" w:color="auto" w:fill="auto"/>
                <w:hideMark/>
              </w:tcPr>
              <w:p w:rsidRPr="00D774C1" w:rsidR="00136009" w:rsidP="000C2FA2" w:rsidRDefault="00136009" w14:paraId="62486C05" wp14:textId="77777777">
                <w:pPr>
                  <w:spacing w:before="240" w:after="240"/>
                  <w:rPr>
                    <w:b/>
                  </w:rPr>
                </w:pPr>
              </w:p>
            </w:tc>
          </w:tr>
        </w:tbl>
        <w:p xmlns:wp14="http://schemas.microsoft.com/office/word/2010/wordml" w:rsidRPr="00D774C1" w:rsidR="00136009" w:rsidP="00136009" w:rsidRDefault="00136009" w14:paraId="4101652C" wp14:textId="77777777">
          <w:pPr>
            <w:rPr>
              <w:color w:val="1F497D"/>
            </w:rPr>
          </w:pPr>
        </w:p>
        <w:p xmlns:wp14="http://schemas.microsoft.com/office/word/2010/wordml" w:rsidRPr="00D774C1" w:rsidR="00136009" w:rsidP="00136009" w:rsidRDefault="00136009" w14:paraId="4B99056E" wp14:textId="77777777"/>
        <w:p xmlns:wp14="http://schemas.microsoft.com/office/word/2010/wordml" w:rsidRPr="00D774C1" w:rsidR="00136009" w:rsidP="00136009" w:rsidRDefault="00136009" w14:paraId="1299C43A" wp14:textId="77777777"/>
        <w:p xmlns:wp14="http://schemas.microsoft.com/office/word/2010/wordml" w:rsidRPr="00D774C1" w:rsidR="00136009" w:rsidP="00136009" w:rsidRDefault="00136009" w14:paraId="4DDBEF00" wp14:textId="77777777">
          <w:pPr>
            <w:ind w:hanging="450"/>
            <w:jc w:val="center"/>
          </w:pPr>
          <w:r w:rsidRPr="00D774C1">
            <w:rPr>
              <w:noProof/>
              <w:lang w:val="en-IE" w:eastAsia="en-IE"/>
            </w:rPr>
            <w:drawing>
              <wp:inline xmlns:wp14="http://schemas.microsoft.com/office/word/2010/wordprocessingDrawing" distT="0" distB="0" distL="0" distR="0" wp14:anchorId="417F5F68" wp14:editId="4E7BE25C">
                <wp:extent cx="787882" cy="428411"/>
                <wp:effectExtent l="0" t="0" r="0" b="0"/>
                <wp:docPr id="6" name="Picture 6" descr="F:\Letters-references-leave-bank-logos\Jan 2019 logos\et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etters-references-leave-bank-logos\Jan 2019 logos\etb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4789" cy="437604"/>
                        </a:xfrm>
                        <a:prstGeom prst="rect">
                          <a:avLst/>
                        </a:prstGeom>
                        <a:noFill/>
                        <a:ln>
                          <a:noFill/>
                        </a:ln>
                      </pic:spPr>
                    </pic:pic>
                  </a:graphicData>
                </a:graphic>
              </wp:inline>
            </w:drawing>
          </w:r>
          <w:r>
            <w:rPr>
              <w:noProof/>
              <w:lang w:val="en-IE" w:eastAsia="en-IE"/>
            </w:rPr>
            <w:drawing>
              <wp:inline xmlns:wp14="http://schemas.microsoft.com/office/word/2010/wordprocessingDrawing" distT="0" distB="0" distL="0" distR="0" wp14:anchorId="01A7CB80" wp14:editId="1D36AC71">
                <wp:extent cx="1569307" cy="4667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06893" cy="477903"/>
                        </a:xfrm>
                        <a:prstGeom prst="rect">
                          <a:avLst/>
                        </a:prstGeom>
                      </pic:spPr>
                    </pic:pic>
                  </a:graphicData>
                </a:graphic>
              </wp:inline>
            </w:drawing>
          </w:r>
          <w:r w:rsidRPr="00D774C1">
            <w:rPr>
              <w:noProof/>
              <w:lang w:val="en-IE" w:eastAsia="en-IE"/>
            </w:rPr>
            <w:drawing>
              <wp:inline xmlns:wp14="http://schemas.microsoft.com/office/word/2010/wordprocessingDrawing" distT="0" distB="0" distL="0" distR="0" wp14:anchorId="558234B5" wp14:editId="7F2CD7EF">
                <wp:extent cx="1314476" cy="49276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23856" cy="496276"/>
                        </a:xfrm>
                        <a:prstGeom prst="rect">
                          <a:avLst/>
                        </a:prstGeom>
                      </pic:spPr>
                    </pic:pic>
                  </a:graphicData>
                </a:graphic>
              </wp:inline>
            </w:drawing>
          </w:r>
          <w:r w:rsidRPr="00D774C1">
            <w:rPr>
              <w:noProof/>
              <w:lang w:val="en-IE" w:eastAsia="en-IE"/>
            </w:rPr>
            <w:drawing>
              <wp:inline xmlns:wp14="http://schemas.microsoft.com/office/word/2010/wordprocessingDrawing" distT="0" distB="0" distL="0" distR="0" wp14:anchorId="7664DB9D" wp14:editId="164A168A">
                <wp:extent cx="653608" cy="389255"/>
                <wp:effectExtent l="0" t="0" r="0" b="0"/>
                <wp:docPr id="8" name="Picture 8" descr="F:\Letters-references-leave-bank-logos\Jan 2019 logos\SOLAS High Res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tters-references-leave-bank-logos\Jan 2019 logos\SOLAS High Res jpe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4799" cy="395920"/>
                        </a:xfrm>
                        <a:prstGeom prst="rect">
                          <a:avLst/>
                        </a:prstGeom>
                        <a:noFill/>
                        <a:ln>
                          <a:noFill/>
                        </a:ln>
                      </pic:spPr>
                    </pic:pic>
                  </a:graphicData>
                </a:graphic>
              </wp:inline>
            </w:drawing>
          </w:r>
        </w:p>
        <w:p xmlns:wp14="http://schemas.microsoft.com/office/word/2010/wordml" w:rsidRPr="00D774C1" w:rsidR="00136009" w:rsidP="00136009" w:rsidRDefault="00136009" w14:paraId="3461D779" wp14:textId="77777777"/>
        <w:p xmlns:wp14="http://schemas.microsoft.com/office/word/2010/wordml" w:rsidRPr="005C4669" w:rsidR="00136009" w:rsidP="00136009" w:rsidRDefault="00136009" w14:paraId="208AF158" wp14:textId="77777777">
          <w:pPr>
            <w:pStyle w:val="Default"/>
            <w:jc w:val="center"/>
            <w:rPr>
              <w:sz w:val="16"/>
              <w:szCs w:val="14"/>
            </w:rPr>
          </w:pPr>
          <w:r w:rsidRPr="005C4669">
            <w:rPr>
              <w:sz w:val="16"/>
              <w:szCs w:val="14"/>
            </w:rPr>
            <w:t>“</w:t>
          </w:r>
          <w:proofErr w:type="spellStart"/>
          <w:r w:rsidRPr="005C4669">
            <w:rPr>
              <w:sz w:val="16"/>
              <w:szCs w:val="14"/>
            </w:rPr>
            <w:t>Youthreach</w:t>
          </w:r>
          <w:proofErr w:type="spellEnd"/>
          <w:r w:rsidRPr="005C4669">
            <w:rPr>
              <w:sz w:val="16"/>
              <w:szCs w:val="14"/>
            </w:rPr>
            <w:t xml:space="preserve"> is co-funded by the Government of Ireland, the European Social Fund and the Youth Employment Initiative as part of </w:t>
          </w:r>
          <w:proofErr w:type="spellStart"/>
          <w:r w:rsidRPr="005C4669">
            <w:rPr>
              <w:sz w:val="16"/>
              <w:szCs w:val="14"/>
            </w:rPr>
            <w:t>th</w:t>
          </w:r>
          <w:r>
            <w:rPr>
              <w:sz w:val="16"/>
              <w:szCs w:val="14"/>
            </w:rPr>
            <w:t>E</w:t>
          </w:r>
          <w:proofErr w:type="spellEnd"/>
          <w:r w:rsidRPr="005C4669">
            <w:rPr>
              <w:sz w:val="16"/>
              <w:szCs w:val="14"/>
            </w:rPr>
            <w:t xml:space="preserve"> </w:t>
          </w:r>
          <w:r w:rsidRPr="00B30812">
            <w:rPr>
              <w:sz w:val="16"/>
              <w:szCs w:val="14"/>
            </w:rPr>
            <w:t>European Social Fund Plus (ESF+)</w:t>
          </w:r>
          <w:r>
            <w:rPr>
              <w:sz w:val="16"/>
              <w:szCs w:val="14"/>
            </w:rPr>
            <w:t xml:space="preserve"> </w:t>
          </w:r>
          <w:r w:rsidRPr="005C4669">
            <w:rPr>
              <w:sz w:val="16"/>
              <w:szCs w:val="14"/>
            </w:rPr>
            <w:t>20</w:t>
          </w:r>
          <w:r>
            <w:rPr>
              <w:sz w:val="16"/>
              <w:szCs w:val="14"/>
            </w:rPr>
            <w:t>21</w:t>
          </w:r>
          <w:r w:rsidRPr="005C4669">
            <w:rPr>
              <w:sz w:val="16"/>
              <w:szCs w:val="14"/>
            </w:rPr>
            <w:t>-202</w:t>
          </w:r>
          <w:r>
            <w:rPr>
              <w:sz w:val="16"/>
              <w:szCs w:val="14"/>
            </w:rPr>
            <w:t>7</w:t>
          </w:r>
          <w:r w:rsidRPr="005C4669">
            <w:rPr>
              <w:sz w:val="16"/>
              <w:szCs w:val="14"/>
            </w:rPr>
            <w:t>.”</w:t>
          </w:r>
        </w:p>
        <w:p xmlns:wp14="http://schemas.microsoft.com/office/word/2010/wordml" w:rsidRPr="005C4669" w:rsidR="00136009" w:rsidP="00136009" w:rsidRDefault="00136009" w14:paraId="3CF2D8B6" wp14:textId="77777777">
          <w:pPr>
            <w:pStyle w:val="Default"/>
            <w:jc w:val="center"/>
            <w:rPr>
              <w:sz w:val="16"/>
              <w:szCs w:val="14"/>
            </w:rPr>
          </w:pPr>
        </w:p>
        <w:p xmlns:wp14="http://schemas.microsoft.com/office/word/2010/wordml" w:rsidRPr="005C4669" w:rsidR="00136009" w:rsidP="00136009" w:rsidRDefault="00136009" w14:paraId="51A264B3" wp14:textId="77777777">
          <w:pPr>
            <w:pStyle w:val="Default"/>
            <w:jc w:val="center"/>
            <w:rPr>
              <w:sz w:val="16"/>
              <w:szCs w:val="14"/>
            </w:rPr>
          </w:pPr>
          <w:r w:rsidRPr="005C4669">
            <w:rPr>
              <w:sz w:val="16"/>
              <w:szCs w:val="14"/>
            </w:rPr>
            <w:t>Funded by the Irish Government and part-financed by the European Union under the</w:t>
          </w:r>
        </w:p>
        <w:p xmlns:wp14="http://schemas.microsoft.com/office/word/2010/wordml" w:rsidRPr="005C4669" w:rsidR="00136009" w:rsidP="00136009" w:rsidRDefault="00136009" w14:paraId="3D155D02" wp14:textId="77777777">
          <w:pPr>
            <w:pStyle w:val="Default"/>
            <w:jc w:val="center"/>
            <w:rPr>
              <w:sz w:val="16"/>
              <w:szCs w:val="14"/>
            </w:rPr>
          </w:pPr>
          <w:r w:rsidRPr="005C4669">
            <w:rPr>
              <w:sz w:val="16"/>
              <w:szCs w:val="14"/>
            </w:rPr>
            <w:t>National Development Plan</w:t>
          </w:r>
        </w:p>
        <w:p xmlns:wp14="http://schemas.microsoft.com/office/word/2010/wordml" w:rsidRPr="005C4669" w:rsidR="00136009" w:rsidP="00136009" w:rsidRDefault="00136009" w14:paraId="3D884624" wp14:textId="77777777">
          <w:pPr>
            <w:jc w:val="center"/>
            <w:rPr>
              <w:sz w:val="16"/>
              <w:szCs w:val="14"/>
            </w:rPr>
          </w:pPr>
          <w:proofErr w:type="spellStart"/>
          <w:r w:rsidRPr="005C4669">
            <w:rPr>
              <w:sz w:val="16"/>
              <w:szCs w:val="14"/>
            </w:rPr>
            <w:t>Príomh</w:t>
          </w:r>
          <w:proofErr w:type="spellEnd"/>
          <w:r w:rsidRPr="005C4669">
            <w:rPr>
              <w:sz w:val="16"/>
              <w:szCs w:val="14"/>
            </w:rPr>
            <w:t xml:space="preserve"> </w:t>
          </w:r>
          <w:proofErr w:type="spellStart"/>
          <w:r w:rsidRPr="005C4669">
            <w:rPr>
              <w:sz w:val="16"/>
              <w:szCs w:val="14"/>
            </w:rPr>
            <w:t>Oifigeach</w:t>
          </w:r>
          <w:proofErr w:type="spellEnd"/>
          <w:r w:rsidRPr="005C4669">
            <w:rPr>
              <w:sz w:val="16"/>
              <w:szCs w:val="14"/>
            </w:rPr>
            <w:t xml:space="preserve"> </w:t>
          </w:r>
          <w:proofErr w:type="spellStart"/>
          <w:r w:rsidRPr="005C4669">
            <w:rPr>
              <w:sz w:val="16"/>
              <w:szCs w:val="14"/>
            </w:rPr>
            <w:t>Feidhmiúcháin</w:t>
          </w:r>
          <w:proofErr w:type="spellEnd"/>
          <w:r w:rsidRPr="005C4669">
            <w:rPr>
              <w:sz w:val="16"/>
              <w:szCs w:val="14"/>
            </w:rPr>
            <w:t xml:space="preserve">: </w:t>
          </w:r>
          <w:r w:rsidRPr="0037733D">
            <w:rPr>
              <w:sz w:val="16"/>
              <w:szCs w:val="14"/>
            </w:rPr>
            <w:t>Bernadette Cullen</w:t>
          </w:r>
        </w:p>
        <w:p xmlns:wp14="http://schemas.microsoft.com/office/word/2010/wordml" w:rsidRPr="00DE5BF9" w:rsidR="00DE5BF9" w:rsidP="00DE5BF9" w:rsidRDefault="00DE5BF9" w14:paraId="0FB78278" wp14:textId="77777777">
          <w:pPr>
            <w:widowControl/>
            <w:autoSpaceDE/>
            <w:autoSpaceDN/>
            <w:spacing w:after="160" w:line="259" w:lineRule="auto"/>
            <w:ind w:left="720"/>
            <w:rPr>
              <w:rFonts w:asciiTheme="minorHAnsi" w:hAnsiTheme="minorHAnsi" w:cstheme="minorHAnsi"/>
              <w:color w:val="005951"/>
              <w:sz w:val="24"/>
              <w:szCs w:val="24"/>
            </w:rPr>
          </w:pPr>
          <w:r>
            <w:rPr>
              <w:color w:val="005951"/>
              <w:sz w:val="44"/>
            </w:rPr>
            <w:br w:type="page"/>
          </w:r>
        </w:p>
        <w:sdt>
          <w:sdtPr>
            <w:rPr>
              <w:rFonts w:ascii="Lato Light" w:hAnsi="Lato Light" w:eastAsia="Lato Light" w:cs="Lato Light"/>
              <w:color w:val="auto"/>
              <w:sz w:val="22"/>
              <w:szCs w:val="22"/>
            </w:rPr>
            <w:id w:val="-168024031"/>
            <w:docPartObj>
              <w:docPartGallery w:val="Table of Contents"/>
              <w:docPartUnique/>
            </w:docPartObj>
          </w:sdtPr>
          <w:sdtEndPr>
            <w:rPr>
              <w:rFonts w:ascii="Lato Light" w:hAnsi="Lato Light" w:eastAsia="Lato Light" w:cs="Lato Light"/>
              <w:b w:val="1"/>
              <w:bCs w:val="1"/>
              <w:noProof/>
              <w:color w:val="auto"/>
              <w:sz w:val="22"/>
              <w:szCs w:val="22"/>
            </w:rPr>
          </w:sdtEndPr>
          <w:sdtContent>
            <w:p xmlns:wp14="http://schemas.microsoft.com/office/word/2010/wordml" w:rsidR="00DE5BF9" w:rsidP="00DE5BF9" w:rsidRDefault="00DE5BF9" w14:paraId="406425CA" wp14:textId="77777777">
              <w:pPr>
                <w:pStyle w:val="TOCHeading"/>
                <w:spacing w:line="360" w:lineRule="auto"/>
              </w:pPr>
              <w:r>
                <w:t>Contents</w:t>
              </w:r>
            </w:p>
            <w:p xmlns:wp14="http://schemas.microsoft.com/office/word/2010/wordml" w:rsidR="00831D7B" w:rsidRDefault="00DE5BF9" w14:paraId="4789DF76" wp14:textId="77777777">
              <w:pPr>
                <w:pStyle w:val="TOC1"/>
                <w:tabs>
                  <w:tab w:val="right" w:leader="dot" w:pos="10660"/>
                </w:tabs>
                <w:rPr>
                  <w:rFonts w:asciiTheme="minorHAnsi" w:hAnsiTheme="minorHAnsi" w:eastAsiaTheme="minorEastAsia" w:cstheme="minorBidi"/>
                  <w:noProof/>
                  <w:lang w:val="en-IE" w:eastAsia="en-IE"/>
                </w:rPr>
              </w:pPr>
              <w:r>
                <w:fldChar w:fldCharType="begin"/>
              </w:r>
              <w:r>
                <w:instrText xml:space="preserve"> TOC \o "1-3" \h \z \u </w:instrText>
              </w:r>
              <w:r>
                <w:fldChar w:fldCharType="separate"/>
              </w:r>
              <w:hyperlink w:history="1" w:anchor="_Toc170211967">
                <w:r w:rsidRPr="00760A5D" w:rsidR="00831D7B">
                  <w:rPr>
                    <w:rStyle w:val="Hyperlink"/>
                    <w:noProof/>
                  </w:rPr>
                  <w:t>Bí</w:t>
                </w:r>
                <w:r w:rsidRPr="00760A5D" w:rsidR="00831D7B">
                  <w:rPr>
                    <w:rStyle w:val="Hyperlink"/>
                    <w:noProof/>
                    <w:spacing w:val="-7"/>
                  </w:rPr>
                  <w:t xml:space="preserve"> </w:t>
                </w:r>
                <w:r w:rsidRPr="00760A5D" w:rsidR="00831D7B">
                  <w:rPr>
                    <w:rStyle w:val="Hyperlink"/>
                    <w:noProof/>
                  </w:rPr>
                  <w:t>Cineálta</w:t>
                </w:r>
                <w:r w:rsidRPr="00760A5D" w:rsidR="00831D7B">
                  <w:rPr>
                    <w:rStyle w:val="Hyperlink"/>
                    <w:noProof/>
                    <w:spacing w:val="-6"/>
                  </w:rPr>
                  <w:t xml:space="preserve"> </w:t>
                </w:r>
                <w:r w:rsidRPr="00760A5D" w:rsidR="00831D7B">
                  <w:rPr>
                    <w:rStyle w:val="Hyperlink"/>
                    <w:noProof/>
                  </w:rPr>
                  <w:t>Policy</w:t>
                </w:r>
                <w:r w:rsidRPr="00760A5D" w:rsidR="00831D7B">
                  <w:rPr>
                    <w:rStyle w:val="Hyperlink"/>
                    <w:noProof/>
                    <w:spacing w:val="-12"/>
                  </w:rPr>
                  <w:t xml:space="preserve"> </w:t>
                </w:r>
                <w:r w:rsidRPr="00760A5D" w:rsidR="00831D7B">
                  <w:rPr>
                    <w:rStyle w:val="Hyperlink"/>
                    <w:noProof/>
                  </w:rPr>
                  <w:t>to</w:t>
                </w:r>
                <w:r w:rsidRPr="00760A5D" w:rsidR="00831D7B">
                  <w:rPr>
                    <w:rStyle w:val="Hyperlink"/>
                    <w:noProof/>
                    <w:spacing w:val="-6"/>
                  </w:rPr>
                  <w:t xml:space="preserve"> </w:t>
                </w:r>
                <w:r w:rsidRPr="00760A5D" w:rsidR="00831D7B">
                  <w:rPr>
                    <w:rStyle w:val="Hyperlink"/>
                    <w:noProof/>
                  </w:rPr>
                  <w:t>Prevent</w:t>
                </w:r>
                <w:r w:rsidRPr="00760A5D" w:rsidR="00831D7B">
                  <w:rPr>
                    <w:rStyle w:val="Hyperlink"/>
                    <w:noProof/>
                    <w:spacing w:val="-7"/>
                  </w:rPr>
                  <w:t xml:space="preserve"> </w:t>
                </w:r>
                <w:r w:rsidRPr="00760A5D" w:rsidR="00831D7B">
                  <w:rPr>
                    <w:rStyle w:val="Hyperlink"/>
                    <w:noProof/>
                  </w:rPr>
                  <w:t>and</w:t>
                </w:r>
                <w:r w:rsidRPr="00760A5D" w:rsidR="00831D7B">
                  <w:rPr>
                    <w:rStyle w:val="Hyperlink"/>
                    <w:noProof/>
                    <w:spacing w:val="-14"/>
                  </w:rPr>
                  <w:t xml:space="preserve"> </w:t>
                </w:r>
                <w:r w:rsidRPr="00760A5D" w:rsidR="00831D7B">
                  <w:rPr>
                    <w:rStyle w:val="Hyperlink"/>
                    <w:noProof/>
                  </w:rPr>
                  <w:t>Address</w:t>
                </w:r>
                <w:r w:rsidRPr="00760A5D" w:rsidR="00831D7B">
                  <w:rPr>
                    <w:rStyle w:val="Hyperlink"/>
                    <w:noProof/>
                    <w:spacing w:val="-6"/>
                  </w:rPr>
                  <w:t xml:space="preserve"> </w:t>
                </w:r>
                <w:r w:rsidRPr="00760A5D" w:rsidR="00831D7B">
                  <w:rPr>
                    <w:rStyle w:val="Hyperlink"/>
                    <w:noProof/>
                  </w:rPr>
                  <w:t>Bullying</w:t>
                </w:r>
                <w:r w:rsidRPr="00760A5D" w:rsidR="00831D7B">
                  <w:rPr>
                    <w:rStyle w:val="Hyperlink"/>
                    <w:noProof/>
                    <w:spacing w:val="-7"/>
                  </w:rPr>
                  <w:t xml:space="preserve"> </w:t>
                </w:r>
                <w:r w:rsidRPr="00760A5D" w:rsidR="00831D7B">
                  <w:rPr>
                    <w:rStyle w:val="Hyperlink"/>
                    <w:noProof/>
                    <w:spacing w:val="-2"/>
                  </w:rPr>
                  <w:t>Behaviour</w:t>
                </w:r>
                <w:r w:rsidR="00831D7B">
                  <w:rPr>
                    <w:noProof/>
                    <w:webHidden/>
                  </w:rPr>
                  <w:tab/>
                </w:r>
                <w:r w:rsidR="00831D7B">
                  <w:rPr>
                    <w:noProof/>
                    <w:webHidden/>
                  </w:rPr>
                  <w:fldChar w:fldCharType="begin"/>
                </w:r>
                <w:r w:rsidR="00831D7B">
                  <w:rPr>
                    <w:noProof/>
                    <w:webHidden/>
                  </w:rPr>
                  <w:instrText xml:space="preserve"> PAGEREF _Toc170211967 \h </w:instrText>
                </w:r>
                <w:r w:rsidR="00831D7B">
                  <w:rPr>
                    <w:noProof/>
                    <w:webHidden/>
                  </w:rPr>
                </w:r>
                <w:r w:rsidR="00831D7B">
                  <w:rPr>
                    <w:noProof/>
                    <w:webHidden/>
                  </w:rPr>
                  <w:fldChar w:fldCharType="separate"/>
                </w:r>
                <w:r w:rsidR="00831D7B">
                  <w:rPr>
                    <w:noProof/>
                    <w:webHidden/>
                  </w:rPr>
                  <w:t>3</w:t>
                </w:r>
                <w:r w:rsidR="00831D7B">
                  <w:rPr>
                    <w:noProof/>
                    <w:webHidden/>
                  </w:rPr>
                  <w:fldChar w:fldCharType="end"/>
                </w:r>
              </w:hyperlink>
            </w:p>
            <w:p xmlns:wp14="http://schemas.microsoft.com/office/word/2010/wordml" w:rsidR="00831D7B" w:rsidRDefault="005D41FC" w14:paraId="005AA473" wp14:textId="77777777">
              <w:pPr>
                <w:pStyle w:val="TOC1"/>
                <w:tabs>
                  <w:tab w:val="right" w:leader="dot" w:pos="10660"/>
                </w:tabs>
                <w:rPr>
                  <w:rFonts w:asciiTheme="minorHAnsi" w:hAnsiTheme="minorHAnsi" w:eastAsiaTheme="minorEastAsia" w:cstheme="minorBidi"/>
                  <w:noProof/>
                  <w:lang w:val="en-IE" w:eastAsia="en-IE"/>
                </w:rPr>
              </w:pPr>
              <w:hyperlink w:history="1" w:anchor="_Toc170211968">
                <w:r w:rsidRPr="00760A5D" w:rsidR="00831D7B">
                  <w:rPr>
                    <w:rStyle w:val="Hyperlink"/>
                    <w:noProof/>
                  </w:rPr>
                  <w:t>Definition</w:t>
                </w:r>
                <w:r w:rsidRPr="00760A5D" w:rsidR="00831D7B">
                  <w:rPr>
                    <w:rStyle w:val="Hyperlink"/>
                    <w:noProof/>
                    <w:spacing w:val="-5"/>
                  </w:rPr>
                  <w:t xml:space="preserve"> </w:t>
                </w:r>
                <w:r w:rsidRPr="00760A5D" w:rsidR="00831D7B">
                  <w:rPr>
                    <w:rStyle w:val="Hyperlink"/>
                    <w:noProof/>
                  </w:rPr>
                  <w:t>of</w:t>
                </w:r>
                <w:r w:rsidRPr="00760A5D" w:rsidR="00831D7B">
                  <w:rPr>
                    <w:rStyle w:val="Hyperlink"/>
                    <w:noProof/>
                    <w:spacing w:val="-8"/>
                  </w:rPr>
                  <w:t xml:space="preserve"> </w:t>
                </w:r>
                <w:r w:rsidRPr="00760A5D" w:rsidR="00831D7B">
                  <w:rPr>
                    <w:rStyle w:val="Hyperlink"/>
                    <w:noProof/>
                    <w:spacing w:val="-2"/>
                  </w:rPr>
                  <w:t>bullying</w:t>
                </w:r>
                <w:r w:rsidR="00831D7B">
                  <w:rPr>
                    <w:noProof/>
                    <w:webHidden/>
                  </w:rPr>
                  <w:tab/>
                </w:r>
                <w:r w:rsidR="00831D7B">
                  <w:rPr>
                    <w:noProof/>
                    <w:webHidden/>
                  </w:rPr>
                  <w:fldChar w:fldCharType="begin"/>
                </w:r>
                <w:r w:rsidR="00831D7B">
                  <w:rPr>
                    <w:noProof/>
                    <w:webHidden/>
                  </w:rPr>
                  <w:instrText xml:space="preserve"> PAGEREF _Toc170211968 \h </w:instrText>
                </w:r>
                <w:r w:rsidR="00831D7B">
                  <w:rPr>
                    <w:noProof/>
                    <w:webHidden/>
                  </w:rPr>
                </w:r>
                <w:r w:rsidR="00831D7B">
                  <w:rPr>
                    <w:noProof/>
                    <w:webHidden/>
                  </w:rPr>
                  <w:fldChar w:fldCharType="separate"/>
                </w:r>
                <w:r w:rsidR="00831D7B">
                  <w:rPr>
                    <w:noProof/>
                    <w:webHidden/>
                  </w:rPr>
                  <w:t>3</w:t>
                </w:r>
                <w:r w:rsidR="00831D7B">
                  <w:rPr>
                    <w:noProof/>
                    <w:webHidden/>
                  </w:rPr>
                  <w:fldChar w:fldCharType="end"/>
                </w:r>
              </w:hyperlink>
            </w:p>
            <w:p xmlns:wp14="http://schemas.microsoft.com/office/word/2010/wordml" w:rsidR="00831D7B" w:rsidRDefault="005D41FC" w14:paraId="75661FB6" wp14:textId="77777777">
              <w:pPr>
                <w:pStyle w:val="TOC1"/>
                <w:tabs>
                  <w:tab w:val="right" w:leader="dot" w:pos="10660"/>
                </w:tabs>
                <w:rPr>
                  <w:rFonts w:asciiTheme="minorHAnsi" w:hAnsiTheme="minorHAnsi" w:eastAsiaTheme="minorEastAsia" w:cstheme="minorBidi"/>
                  <w:noProof/>
                  <w:lang w:val="en-IE" w:eastAsia="en-IE"/>
                </w:rPr>
              </w:pPr>
              <w:hyperlink w:history="1" w:anchor="_Toc170211969">
                <w:r w:rsidRPr="00760A5D" w:rsidR="00831D7B">
                  <w:rPr>
                    <w:rStyle w:val="Hyperlink"/>
                    <w:noProof/>
                  </w:rPr>
                  <w:t>Section</w:t>
                </w:r>
                <w:r w:rsidRPr="00760A5D" w:rsidR="00831D7B">
                  <w:rPr>
                    <w:rStyle w:val="Hyperlink"/>
                    <w:noProof/>
                    <w:spacing w:val="-16"/>
                  </w:rPr>
                  <w:t xml:space="preserve"> </w:t>
                </w:r>
                <w:r w:rsidRPr="00760A5D" w:rsidR="00831D7B">
                  <w:rPr>
                    <w:rStyle w:val="Hyperlink"/>
                    <w:noProof/>
                  </w:rPr>
                  <w:t>A:</w:t>
                </w:r>
                <w:r w:rsidRPr="00760A5D" w:rsidR="00831D7B">
                  <w:rPr>
                    <w:rStyle w:val="Hyperlink"/>
                    <w:noProof/>
                    <w:spacing w:val="-8"/>
                  </w:rPr>
                  <w:t xml:space="preserve"> </w:t>
                </w:r>
                <w:r w:rsidRPr="00760A5D" w:rsidR="00831D7B">
                  <w:rPr>
                    <w:rStyle w:val="Hyperlink"/>
                    <w:noProof/>
                  </w:rPr>
                  <w:t>Development/review</w:t>
                </w:r>
                <w:r w:rsidRPr="00760A5D" w:rsidR="00831D7B">
                  <w:rPr>
                    <w:rStyle w:val="Hyperlink"/>
                    <w:noProof/>
                    <w:spacing w:val="-13"/>
                  </w:rPr>
                  <w:t xml:space="preserve"> </w:t>
                </w:r>
                <w:r w:rsidRPr="00760A5D" w:rsidR="00831D7B">
                  <w:rPr>
                    <w:rStyle w:val="Hyperlink"/>
                    <w:noProof/>
                  </w:rPr>
                  <w:t>of</w:t>
                </w:r>
                <w:r w:rsidRPr="00760A5D" w:rsidR="00831D7B">
                  <w:rPr>
                    <w:rStyle w:val="Hyperlink"/>
                    <w:noProof/>
                    <w:spacing w:val="-12"/>
                  </w:rPr>
                  <w:t xml:space="preserve"> </w:t>
                </w:r>
                <w:r w:rsidRPr="00760A5D" w:rsidR="00831D7B">
                  <w:rPr>
                    <w:rStyle w:val="Hyperlink"/>
                    <w:noProof/>
                  </w:rPr>
                  <w:t>our</w:t>
                </w:r>
                <w:r w:rsidRPr="00760A5D" w:rsidR="00831D7B">
                  <w:rPr>
                    <w:rStyle w:val="Hyperlink"/>
                    <w:noProof/>
                    <w:spacing w:val="-13"/>
                  </w:rPr>
                  <w:t xml:space="preserve"> </w:t>
                </w:r>
                <w:r w:rsidRPr="00760A5D" w:rsidR="00831D7B">
                  <w:rPr>
                    <w:rStyle w:val="Hyperlink"/>
                    <w:noProof/>
                  </w:rPr>
                  <w:t>Bí</w:t>
                </w:r>
                <w:r w:rsidRPr="00760A5D" w:rsidR="00831D7B">
                  <w:rPr>
                    <w:rStyle w:val="Hyperlink"/>
                    <w:noProof/>
                    <w:spacing w:val="-8"/>
                  </w:rPr>
                  <w:t xml:space="preserve"> </w:t>
                </w:r>
                <w:r w:rsidRPr="00760A5D" w:rsidR="00831D7B">
                  <w:rPr>
                    <w:rStyle w:val="Hyperlink"/>
                    <w:noProof/>
                  </w:rPr>
                  <w:t>Cineálta</w:t>
                </w:r>
                <w:r w:rsidRPr="00760A5D" w:rsidR="00831D7B">
                  <w:rPr>
                    <w:rStyle w:val="Hyperlink"/>
                    <w:noProof/>
                    <w:spacing w:val="-8"/>
                  </w:rPr>
                  <w:t xml:space="preserve"> </w:t>
                </w:r>
                <w:r w:rsidRPr="00760A5D" w:rsidR="00831D7B">
                  <w:rPr>
                    <w:rStyle w:val="Hyperlink"/>
                    <w:noProof/>
                  </w:rPr>
                  <w:t>policy</w:t>
                </w:r>
                <w:r w:rsidRPr="00760A5D" w:rsidR="00831D7B">
                  <w:rPr>
                    <w:rStyle w:val="Hyperlink"/>
                    <w:noProof/>
                    <w:spacing w:val="-14"/>
                  </w:rPr>
                  <w:t xml:space="preserve"> </w:t>
                </w:r>
                <w:r w:rsidRPr="00760A5D" w:rsidR="00831D7B">
                  <w:rPr>
                    <w:rStyle w:val="Hyperlink"/>
                    <w:noProof/>
                  </w:rPr>
                  <w:t>to</w:t>
                </w:r>
                <w:r w:rsidRPr="00760A5D" w:rsidR="00831D7B">
                  <w:rPr>
                    <w:rStyle w:val="Hyperlink"/>
                    <w:noProof/>
                    <w:spacing w:val="-8"/>
                  </w:rPr>
                  <w:t xml:space="preserve"> </w:t>
                </w:r>
                <w:r w:rsidRPr="00760A5D" w:rsidR="00831D7B">
                  <w:rPr>
                    <w:rStyle w:val="Hyperlink"/>
                    <w:noProof/>
                  </w:rPr>
                  <w:t>prevent</w:t>
                </w:r>
                <w:r w:rsidRPr="00760A5D" w:rsidR="00831D7B">
                  <w:rPr>
                    <w:rStyle w:val="Hyperlink"/>
                    <w:noProof/>
                    <w:spacing w:val="-9"/>
                  </w:rPr>
                  <w:t xml:space="preserve"> </w:t>
                </w:r>
                <w:r w:rsidRPr="00760A5D" w:rsidR="00831D7B">
                  <w:rPr>
                    <w:rStyle w:val="Hyperlink"/>
                    <w:noProof/>
                  </w:rPr>
                  <w:t>and address bullying behaviour</w:t>
                </w:r>
                <w:r w:rsidR="00831D7B">
                  <w:rPr>
                    <w:noProof/>
                    <w:webHidden/>
                  </w:rPr>
                  <w:tab/>
                </w:r>
                <w:r w:rsidR="00831D7B">
                  <w:rPr>
                    <w:noProof/>
                    <w:webHidden/>
                  </w:rPr>
                  <w:fldChar w:fldCharType="begin"/>
                </w:r>
                <w:r w:rsidR="00831D7B">
                  <w:rPr>
                    <w:noProof/>
                    <w:webHidden/>
                  </w:rPr>
                  <w:instrText xml:space="preserve"> PAGEREF _Toc170211969 \h </w:instrText>
                </w:r>
                <w:r w:rsidR="00831D7B">
                  <w:rPr>
                    <w:noProof/>
                    <w:webHidden/>
                  </w:rPr>
                </w:r>
                <w:r w:rsidR="00831D7B">
                  <w:rPr>
                    <w:noProof/>
                    <w:webHidden/>
                  </w:rPr>
                  <w:fldChar w:fldCharType="separate"/>
                </w:r>
                <w:r w:rsidR="00831D7B">
                  <w:rPr>
                    <w:noProof/>
                    <w:webHidden/>
                  </w:rPr>
                  <w:t>5</w:t>
                </w:r>
                <w:r w:rsidR="00831D7B">
                  <w:rPr>
                    <w:noProof/>
                    <w:webHidden/>
                  </w:rPr>
                  <w:fldChar w:fldCharType="end"/>
                </w:r>
              </w:hyperlink>
            </w:p>
            <w:p xmlns:wp14="http://schemas.microsoft.com/office/word/2010/wordml" w:rsidR="00831D7B" w:rsidRDefault="005D41FC" w14:paraId="43CDD9C2" wp14:textId="77777777">
              <w:pPr>
                <w:pStyle w:val="TOC1"/>
                <w:tabs>
                  <w:tab w:val="right" w:leader="dot" w:pos="10660"/>
                </w:tabs>
                <w:rPr>
                  <w:rFonts w:asciiTheme="minorHAnsi" w:hAnsiTheme="minorHAnsi" w:eastAsiaTheme="minorEastAsia" w:cstheme="minorBidi"/>
                  <w:noProof/>
                  <w:lang w:val="en-IE" w:eastAsia="en-IE"/>
                </w:rPr>
              </w:pPr>
              <w:hyperlink w:history="1" w:anchor="_Toc170211970">
                <w:r w:rsidRPr="00760A5D" w:rsidR="00831D7B">
                  <w:rPr>
                    <w:rStyle w:val="Hyperlink"/>
                    <w:noProof/>
                  </w:rPr>
                  <w:t>Section</w:t>
                </w:r>
                <w:r w:rsidRPr="00760A5D" w:rsidR="00831D7B">
                  <w:rPr>
                    <w:rStyle w:val="Hyperlink"/>
                    <w:noProof/>
                    <w:spacing w:val="-5"/>
                  </w:rPr>
                  <w:t xml:space="preserve"> </w:t>
                </w:r>
                <w:r w:rsidRPr="00760A5D" w:rsidR="00831D7B">
                  <w:rPr>
                    <w:rStyle w:val="Hyperlink"/>
                    <w:noProof/>
                  </w:rPr>
                  <w:t>B:</w:t>
                </w:r>
                <w:r w:rsidRPr="00760A5D" w:rsidR="00831D7B">
                  <w:rPr>
                    <w:rStyle w:val="Hyperlink"/>
                    <w:noProof/>
                    <w:spacing w:val="-4"/>
                  </w:rPr>
                  <w:t xml:space="preserve"> </w:t>
                </w:r>
                <w:r w:rsidRPr="00760A5D" w:rsidR="00831D7B">
                  <w:rPr>
                    <w:rStyle w:val="Hyperlink"/>
                    <w:noProof/>
                  </w:rPr>
                  <w:t>Preventing</w:t>
                </w:r>
                <w:r w:rsidRPr="00760A5D" w:rsidR="00831D7B">
                  <w:rPr>
                    <w:rStyle w:val="Hyperlink"/>
                    <w:noProof/>
                    <w:spacing w:val="-5"/>
                  </w:rPr>
                  <w:t xml:space="preserve"> </w:t>
                </w:r>
                <w:r w:rsidRPr="00760A5D" w:rsidR="00831D7B">
                  <w:rPr>
                    <w:rStyle w:val="Hyperlink"/>
                    <w:noProof/>
                  </w:rPr>
                  <w:t>Bullying</w:t>
                </w:r>
                <w:r w:rsidRPr="00760A5D" w:rsidR="00831D7B">
                  <w:rPr>
                    <w:rStyle w:val="Hyperlink"/>
                    <w:noProof/>
                    <w:spacing w:val="-4"/>
                  </w:rPr>
                  <w:t xml:space="preserve"> </w:t>
                </w:r>
                <w:r w:rsidRPr="00760A5D" w:rsidR="00831D7B">
                  <w:rPr>
                    <w:rStyle w:val="Hyperlink"/>
                    <w:noProof/>
                    <w:spacing w:val="-2"/>
                  </w:rPr>
                  <w:t>Behaviour</w:t>
                </w:r>
                <w:r w:rsidR="00831D7B">
                  <w:rPr>
                    <w:noProof/>
                    <w:webHidden/>
                  </w:rPr>
                  <w:tab/>
                </w:r>
                <w:r w:rsidR="00831D7B">
                  <w:rPr>
                    <w:noProof/>
                    <w:webHidden/>
                  </w:rPr>
                  <w:fldChar w:fldCharType="begin"/>
                </w:r>
                <w:r w:rsidR="00831D7B">
                  <w:rPr>
                    <w:noProof/>
                    <w:webHidden/>
                  </w:rPr>
                  <w:instrText xml:space="preserve"> PAGEREF _Toc170211970 \h </w:instrText>
                </w:r>
                <w:r w:rsidR="00831D7B">
                  <w:rPr>
                    <w:noProof/>
                    <w:webHidden/>
                  </w:rPr>
                </w:r>
                <w:r w:rsidR="00831D7B">
                  <w:rPr>
                    <w:noProof/>
                    <w:webHidden/>
                  </w:rPr>
                  <w:fldChar w:fldCharType="separate"/>
                </w:r>
                <w:r w:rsidR="00831D7B">
                  <w:rPr>
                    <w:noProof/>
                    <w:webHidden/>
                  </w:rPr>
                  <w:t>6</w:t>
                </w:r>
                <w:r w:rsidR="00831D7B">
                  <w:rPr>
                    <w:noProof/>
                    <w:webHidden/>
                  </w:rPr>
                  <w:fldChar w:fldCharType="end"/>
                </w:r>
              </w:hyperlink>
            </w:p>
            <w:p xmlns:wp14="http://schemas.microsoft.com/office/word/2010/wordml" w:rsidR="00831D7B" w:rsidRDefault="005D41FC" w14:paraId="2106B62B" wp14:textId="77777777">
              <w:pPr>
                <w:pStyle w:val="TOC2"/>
                <w:tabs>
                  <w:tab w:val="right" w:leader="dot" w:pos="10660"/>
                </w:tabs>
                <w:rPr>
                  <w:rFonts w:asciiTheme="minorHAnsi" w:hAnsiTheme="minorHAnsi" w:eastAsiaTheme="minorEastAsia" w:cstheme="minorBidi"/>
                  <w:noProof/>
                  <w:lang w:val="en-IE" w:eastAsia="en-IE"/>
                </w:rPr>
              </w:pPr>
              <w:hyperlink w:history="1" w:anchor="_Toc170211971">
                <w:r w:rsidRPr="00760A5D" w:rsidR="00831D7B">
                  <w:rPr>
                    <w:rStyle w:val="Hyperlink"/>
                    <w:noProof/>
                  </w:rPr>
                  <w:t>What procedures has Céim Eile put in place to address incidents of bullying?</w:t>
                </w:r>
                <w:r w:rsidR="00831D7B">
                  <w:rPr>
                    <w:noProof/>
                    <w:webHidden/>
                  </w:rPr>
                  <w:tab/>
                </w:r>
                <w:r w:rsidR="00831D7B">
                  <w:rPr>
                    <w:noProof/>
                    <w:webHidden/>
                  </w:rPr>
                  <w:fldChar w:fldCharType="begin"/>
                </w:r>
                <w:r w:rsidR="00831D7B">
                  <w:rPr>
                    <w:noProof/>
                    <w:webHidden/>
                  </w:rPr>
                  <w:instrText xml:space="preserve"> PAGEREF _Toc170211971 \h </w:instrText>
                </w:r>
                <w:r w:rsidR="00831D7B">
                  <w:rPr>
                    <w:noProof/>
                    <w:webHidden/>
                  </w:rPr>
                </w:r>
                <w:r w:rsidR="00831D7B">
                  <w:rPr>
                    <w:noProof/>
                    <w:webHidden/>
                  </w:rPr>
                  <w:fldChar w:fldCharType="separate"/>
                </w:r>
                <w:r w:rsidR="00831D7B">
                  <w:rPr>
                    <w:noProof/>
                    <w:webHidden/>
                  </w:rPr>
                  <w:t>8</w:t>
                </w:r>
                <w:r w:rsidR="00831D7B">
                  <w:rPr>
                    <w:noProof/>
                    <w:webHidden/>
                  </w:rPr>
                  <w:fldChar w:fldCharType="end"/>
                </w:r>
              </w:hyperlink>
            </w:p>
            <w:p xmlns:wp14="http://schemas.microsoft.com/office/word/2010/wordml" w:rsidR="00831D7B" w:rsidRDefault="005D41FC" w14:paraId="52B481FC" wp14:textId="77777777">
              <w:pPr>
                <w:pStyle w:val="TOC2"/>
                <w:tabs>
                  <w:tab w:val="right" w:leader="dot" w:pos="10660"/>
                </w:tabs>
                <w:rPr>
                  <w:rFonts w:asciiTheme="minorHAnsi" w:hAnsiTheme="minorHAnsi" w:eastAsiaTheme="minorEastAsia" w:cstheme="minorBidi"/>
                  <w:noProof/>
                  <w:lang w:val="en-IE" w:eastAsia="en-IE"/>
                </w:rPr>
              </w:pPr>
              <w:hyperlink w:history="1" w:anchor="_Toc170211972">
                <w:r w:rsidRPr="00760A5D" w:rsidR="00831D7B">
                  <w:rPr>
                    <w:rStyle w:val="Hyperlink"/>
                    <w:noProof/>
                    <w:lang w:val="en-IE"/>
                  </w:rPr>
                  <w:t>Who deals with bullying?</w:t>
                </w:r>
                <w:r w:rsidR="00831D7B">
                  <w:rPr>
                    <w:noProof/>
                    <w:webHidden/>
                  </w:rPr>
                  <w:tab/>
                </w:r>
                <w:r w:rsidR="00831D7B">
                  <w:rPr>
                    <w:noProof/>
                    <w:webHidden/>
                  </w:rPr>
                  <w:fldChar w:fldCharType="begin"/>
                </w:r>
                <w:r w:rsidR="00831D7B">
                  <w:rPr>
                    <w:noProof/>
                    <w:webHidden/>
                  </w:rPr>
                  <w:instrText xml:space="preserve"> PAGEREF _Toc170211972 \h </w:instrText>
                </w:r>
                <w:r w:rsidR="00831D7B">
                  <w:rPr>
                    <w:noProof/>
                    <w:webHidden/>
                  </w:rPr>
                </w:r>
                <w:r w:rsidR="00831D7B">
                  <w:rPr>
                    <w:noProof/>
                    <w:webHidden/>
                  </w:rPr>
                  <w:fldChar w:fldCharType="separate"/>
                </w:r>
                <w:r w:rsidR="00831D7B">
                  <w:rPr>
                    <w:noProof/>
                    <w:webHidden/>
                  </w:rPr>
                  <w:t>0</w:t>
                </w:r>
                <w:r w:rsidR="00831D7B">
                  <w:rPr>
                    <w:noProof/>
                    <w:webHidden/>
                  </w:rPr>
                  <w:fldChar w:fldCharType="end"/>
                </w:r>
              </w:hyperlink>
            </w:p>
            <w:p xmlns:wp14="http://schemas.microsoft.com/office/word/2010/wordml" w:rsidR="00831D7B" w:rsidRDefault="005D41FC" w14:paraId="053301AE" wp14:textId="77777777">
              <w:pPr>
                <w:pStyle w:val="TOC2"/>
                <w:tabs>
                  <w:tab w:val="right" w:leader="dot" w:pos="10660"/>
                </w:tabs>
                <w:rPr>
                  <w:rFonts w:asciiTheme="minorHAnsi" w:hAnsiTheme="minorHAnsi" w:eastAsiaTheme="minorEastAsia" w:cstheme="minorBidi"/>
                  <w:noProof/>
                  <w:lang w:val="en-IE" w:eastAsia="en-IE"/>
                </w:rPr>
              </w:pPr>
              <w:hyperlink w:history="1" w:anchor="_Toc170211973">
                <w:r w:rsidRPr="00760A5D" w:rsidR="00831D7B">
                  <w:rPr>
                    <w:rStyle w:val="Hyperlink"/>
                    <w:noProof/>
                    <w:lang w:val="en-IE"/>
                  </w:rPr>
                  <w:t>Strategies to combat bullying</w:t>
                </w:r>
                <w:r w:rsidR="00831D7B">
                  <w:rPr>
                    <w:noProof/>
                    <w:webHidden/>
                  </w:rPr>
                  <w:tab/>
                </w:r>
                <w:r w:rsidR="00831D7B">
                  <w:rPr>
                    <w:noProof/>
                    <w:webHidden/>
                  </w:rPr>
                  <w:fldChar w:fldCharType="begin"/>
                </w:r>
                <w:r w:rsidR="00831D7B">
                  <w:rPr>
                    <w:noProof/>
                    <w:webHidden/>
                  </w:rPr>
                  <w:instrText xml:space="preserve"> PAGEREF _Toc170211973 \h </w:instrText>
                </w:r>
                <w:r w:rsidR="00831D7B">
                  <w:rPr>
                    <w:noProof/>
                    <w:webHidden/>
                  </w:rPr>
                </w:r>
                <w:r w:rsidR="00831D7B">
                  <w:rPr>
                    <w:noProof/>
                    <w:webHidden/>
                  </w:rPr>
                  <w:fldChar w:fldCharType="separate"/>
                </w:r>
                <w:r w:rsidR="00831D7B">
                  <w:rPr>
                    <w:noProof/>
                    <w:webHidden/>
                  </w:rPr>
                  <w:t>0</w:t>
                </w:r>
                <w:r w:rsidR="00831D7B">
                  <w:rPr>
                    <w:noProof/>
                    <w:webHidden/>
                  </w:rPr>
                  <w:fldChar w:fldCharType="end"/>
                </w:r>
              </w:hyperlink>
            </w:p>
            <w:p xmlns:wp14="http://schemas.microsoft.com/office/word/2010/wordml" w:rsidR="00831D7B" w:rsidRDefault="005D41FC" w14:paraId="7898D645" wp14:textId="77777777">
              <w:pPr>
                <w:pStyle w:val="TOC1"/>
                <w:tabs>
                  <w:tab w:val="right" w:leader="dot" w:pos="10660"/>
                </w:tabs>
                <w:rPr>
                  <w:rFonts w:asciiTheme="minorHAnsi" w:hAnsiTheme="minorHAnsi" w:eastAsiaTheme="minorEastAsia" w:cstheme="minorBidi"/>
                  <w:noProof/>
                  <w:lang w:val="en-IE" w:eastAsia="en-IE"/>
                </w:rPr>
              </w:pPr>
              <w:hyperlink w:history="1" w:anchor="_Toc170211974">
                <w:r w:rsidRPr="00760A5D" w:rsidR="00831D7B">
                  <w:rPr>
                    <w:rStyle w:val="Hyperlink"/>
                    <w:noProof/>
                  </w:rPr>
                  <w:t>Section C: Addressing Bullying Behaviour</w:t>
                </w:r>
                <w:r w:rsidR="00831D7B">
                  <w:rPr>
                    <w:noProof/>
                    <w:webHidden/>
                  </w:rPr>
                  <w:tab/>
                </w:r>
                <w:r w:rsidR="00831D7B">
                  <w:rPr>
                    <w:noProof/>
                    <w:webHidden/>
                  </w:rPr>
                  <w:fldChar w:fldCharType="begin"/>
                </w:r>
                <w:r w:rsidR="00831D7B">
                  <w:rPr>
                    <w:noProof/>
                    <w:webHidden/>
                  </w:rPr>
                  <w:instrText xml:space="preserve"> PAGEREF _Toc170211974 \h </w:instrText>
                </w:r>
                <w:r w:rsidR="00831D7B">
                  <w:rPr>
                    <w:noProof/>
                    <w:webHidden/>
                  </w:rPr>
                </w:r>
                <w:r w:rsidR="00831D7B">
                  <w:rPr>
                    <w:noProof/>
                    <w:webHidden/>
                  </w:rPr>
                  <w:fldChar w:fldCharType="separate"/>
                </w:r>
                <w:r w:rsidR="00831D7B">
                  <w:rPr>
                    <w:noProof/>
                    <w:webHidden/>
                  </w:rPr>
                  <w:t>4</w:t>
                </w:r>
                <w:r w:rsidR="00831D7B">
                  <w:rPr>
                    <w:noProof/>
                    <w:webHidden/>
                  </w:rPr>
                  <w:fldChar w:fldCharType="end"/>
                </w:r>
              </w:hyperlink>
            </w:p>
            <w:p xmlns:wp14="http://schemas.microsoft.com/office/word/2010/wordml" w:rsidR="00831D7B" w:rsidRDefault="005D41FC" w14:paraId="398678E2" wp14:textId="77777777">
              <w:pPr>
                <w:pStyle w:val="TOC2"/>
                <w:tabs>
                  <w:tab w:val="right" w:leader="dot" w:pos="10660"/>
                </w:tabs>
                <w:rPr>
                  <w:rFonts w:asciiTheme="minorHAnsi" w:hAnsiTheme="minorHAnsi" w:eastAsiaTheme="minorEastAsia" w:cstheme="minorBidi"/>
                  <w:noProof/>
                  <w:lang w:val="en-IE" w:eastAsia="en-IE"/>
                </w:rPr>
              </w:pPr>
              <w:hyperlink w:history="1" w:anchor="_Toc170211975">
                <w:r w:rsidRPr="00760A5D" w:rsidR="00831D7B">
                  <w:rPr>
                    <w:rStyle w:val="Hyperlink"/>
                    <w:noProof/>
                  </w:rPr>
                  <w:t>Procedures for investigating, following up and recording</w:t>
                </w:r>
                <w:r w:rsidR="00831D7B">
                  <w:rPr>
                    <w:noProof/>
                    <w:webHidden/>
                  </w:rPr>
                  <w:tab/>
                </w:r>
                <w:r w:rsidR="00831D7B">
                  <w:rPr>
                    <w:noProof/>
                    <w:webHidden/>
                  </w:rPr>
                  <w:fldChar w:fldCharType="begin"/>
                </w:r>
                <w:r w:rsidR="00831D7B">
                  <w:rPr>
                    <w:noProof/>
                    <w:webHidden/>
                  </w:rPr>
                  <w:instrText xml:space="preserve"> PAGEREF _Toc170211975 \h </w:instrText>
                </w:r>
                <w:r w:rsidR="00831D7B">
                  <w:rPr>
                    <w:noProof/>
                    <w:webHidden/>
                  </w:rPr>
                </w:r>
                <w:r w:rsidR="00831D7B">
                  <w:rPr>
                    <w:noProof/>
                    <w:webHidden/>
                  </w:rPr>
                  <w:fldChar w:fldCharType="separate"/>
                </w:r>
                <w:r w:rsidR="00831D7B">
                  <w:rPr>
                    <w:noProof/>
                    <w:webHidden/>
                  </w:rPr>
                  <w:t>4</w:t>
                </w:r>
                <w:r w:rsidR="00831D7B">
                  <w:rPr>
                    <w:noProof/>
                    <w:webHidden/>
                  </w:rPr>
                  <w:fldChar w:fldCharType="end"/>
                </w:r>
              </w:hyperlink>
            </w:p>
            <w:p xmlns:wp14="http://schemas.microsoft.com/office/word/2010/wordml" w:rsidR="00831D7B" w:rsidRDefault="005D41FC" w14:paraId="4C88D2A8" wp14:textId="77777777">
              <w:pPr>
                <w:pStyle w:val="TOC2"/>
                <w:tabs>
                  <w:tab w:val="right" w:leader="dot" w:pos="10660"/>
                </w:tabs>
                <w:rPr>
                  <w:rFonts w:asciiTheme="minorHAnsi" w:hAnsiTheme="minorHAnsi" w:eastAsiaTheme="minorEastAsia" w:cstheme="minorBidi"/>
                  <w:noProof/>
                  <w:lang w:val="en-IE" w:eastAsia="en-IE"/>
                </w:rPr>
              </w:pPr>
              <w:hyperlink w:history="1" w:anchor="_Toc170211976">
                <w:r w:rsidRPr="00760A5D" w:rsidR="00831D7B">
                  <w:rPr>
                    <w:rStyle w:val="Hyperlink"/>
                    <w:noProof/>
                  </w:rPr>
                  <w:t>Support programme</w:t>
                </w:r>
                <w:r w:rsidR="00831D7B">
                  <w:rPr>
                    <w:noProof/>
                    <w:webHidden/>
                  </w:rPr>
                  <w:tab/>
                </w:r>
                <w:r w:rsidR="00831D7B">
                  <w:rPr>
                    <w:noProof/>
                    <w:webHidden/>
                  </w:rPr>
                  <w:fldChar w:fldCharType="begin"/>
                </w:r>
                <w:r w:rsidR="00831D7B">
                  <w:rPr>
                    <w:noProof/>
                    <w:webHidden/>
                  </w:rPr>
                  <w:instrText xml:space="preserve"> PAGEREF _Toc170211976 \h </w:instrText>
                </w:r>
                <w:r w:rsidR="00831D7B">
                  <w:rPr>
                    <w:noProof/>
                    <w:webHidden/>
                  </w:rPr>
                </w:r>
                <w:r w:rsidR="00831D7B">
                  <w:rPr>
                    <w:noProof/>
                    <w:webHidden/>
                  </w:rPr>
                  <w:fldChar w:fldCharType="separate"/>
                </w:r>
                <w:r w:rsidR="00831D7B">
                  <w:rPr>
                    <w:noProof/>
                    <w:webHidden/>
                  </w:rPr>
                  <w:t>8</w:t>
                </w:r>
                <w:r w:rsidR="00831D7B">
                  <w:rPr>
                    <w:noProof/>
                    <w:webHidden/>
                  </w:rPr>
                  <w:fldChar w:fldCharType="end"/>
                </w:r>
              </w:hyperlink>
            </w:p>
            <w:p xmlns:wp14="http://schemas.microsoft.com/office/word/2010/wordml" w:rsidR="00831D7B" w:rsidRDefault="005D41FC" w14:paraId="1DE759E2" wp14:textId="77777777">
              <w:pPr>
                <w:pStyle w:val="TOC2"/>
                <w:tabs>
                  <w:tab w:val="right" w:leader="dot" w:pos="10660"/>
                </w:tabs>
                <w:rPr>
                  <w:rFonts w:asciiTheme="minorHAnsi" w:hAnsiTheme="minorHAnsi" w:eastAsiaTheme="minorEastAsia" w:cstheme="minorBidi"/>
                  <w:noProof/>
                  <w:lang w:val="en-IE" w:eastAsia="en-IE"/>
                </w:rPr>
              </w:pPr>
              <w:hyperlink w:history="1" w:anchor="_Toc170211977">
                <w:r w:rsidRPr="00760A5D" w:rsidR="00831D7B">
                  <w:rPr>
                    <w:rStyle w:val="Hyperlink"/>
                    <w:noProof/>
                    <w:lang w:val="en-IE"/>
                  </w:rPr>
                  <w:t>Supervision and Monitoring of Anti-Bullying in Centre</w:t>
                </w:r>
                <w:r w:rsidR="00831D7B">
                  <w:rPr>
                    <w:noProof/>
                    <w:webHidden/>
                  </w:rPr>
                  <w:tab/>
                </w:r>
                <w:r w:rsidR="00831D7B">
                  <w:rPr>
                    <w:noProof/>
                    <w:webHidden/>
                  </w:rPr>
                  <w:fldChar w:fldCharType="begin"/>
                </w:r>
                <w:r w:rsidR="00831D7B">
                  <w:rPr>
                    <w:noProof/>
                    <w:webHidden/>
                  </w:rPr>
                  <w:instrText xml:space="preserve"> PAGEREF _Toc170211977 \h </w:instrText>
                </w:r>
                <w:r w:rsidR="00831D7B">
                  <w:rPr>
                    <w:noProof/>
                    <w:webHidden/>
                  </w:rPr>
                </w:r>
                <w:r w:rsidR="00831D7B">
                  <w:rPr>
                    <w:noProof/>
                    <w:webHidden/>
                  </w:rPr>
                  <w:fldChar w:fldCharType="separate"/>
                </w:r>
                <w:r w:rsidR="00831D7B">
                  <w:rPr>
                    <w:noProof/>
                    <w:webHidden/>
                  </w:rPr>
                  <w:t>8</w:t>
                </w:r>
                <w:r w:rsidR="00831D7B">
                  <w:rPr>
                    <w:noProof/>
                    <w:webHidden/>
                  </w:rPr>
                  <w:fldChar w:fldCharType="end"/>
                </w:r>
              </w:hyperlink>
            </w:p>
            <w:p xmlns:wp14="http://schemas.microsoft.com/office/word/2010/wordml" w:rsidR="00831D7B" w:rsidRDefault="005D41FC" w14:paraId="43C841AA" wp14:textId="77777777">
              <w:pPr>
                <w:pStyle w:val="TOC2"/>
                <w:tabs>
                  <w:tab w:val="right" w:leader="dot" w:pos="10660"/>
                </w:tabs>
                <w:rPr>
                  <w:rFonts w:asciiTheme="minorHAnsi" w:hAnsiTheme="minorHAnsi" w:eastAsiaTheme="minorEastAsia" w:cstheme="minorBidi"/>
                  <w:noProof/>
                  <w:lang w:val="en-IE" w:eastAsia="en-IE"/>
                </w:rPr>
              </w:pPr>
              <w:hyperlink w:history="1" w:anchor="_Toc170211978">
                <w:r w:rsidRPr="00760A5D" w:rsidR="00831D7B">
                  <w:rPr>
                    <w:rStyle w:val="Hyperlink"/>
                    <w:rFonts w:cstheme="minorHAnsi"/>
                    <w:noProof/>
                  </w:rPr>
                  <w:t>Prevention of Harassment</w:t>
                </w:r>
                <w:r w:rsidR="00831D7B">
                  <w:rPr>
                    <w:noProof/>
                    <w:webHidden/>
                  </w:rPr>
                  <w:tab/>
                </w:r>
                <w:r w:rsidR="00831D7B">
                  <w:rPr>
                    <w:noProof/>
                    <w:webHidden/>
                  </w:rPr>
                  <w:fldChar w:fldCharType="begin"/>
                </w:r>
                <w:r w:rsidR="00831D7B">
                  <w:rPr>
                    <w:noProof/>
                    <w:webHidden/>
                  </w:rPr>
                  <w:instrText xml:space="preserve"> PAGEREF _Toc170211978 \h </w:instrText>
                </w:r>
                <w:r w:rsidR="00831D7B">
                  <w:rPr>
                    <w:noProof/>
                    <w:webHidden/>
                  </w:rPr>
                </w:r>
                <w:r w:rsidR="00831D7B">
                  <w:rPr>
                    <w:noProof/>
                    <w:webHidden/>
                  </w:rPr>
                  <w:fldChar w:fldCharType="separate"/>
                </w:r>
                <w:r w:rsidR="00831D7B">
                  <w:rPr>
                    <w:noProof/>
                    <w:webHidden/>
                  </w:rPr>
                  <w:t>9</w:t>
                </w:r>
                <w:r w:rsidR="00831D7B">
                  <w:rPr>
                    <w:noProof/>
                    <w:webHidden/>
                  </w:rPr>
                  <w:fldChar w:fldCharType="end"/>
                </w:r>
              </w:hyperlink>
            </w:p>
            <w:p xmlns:wp14="http://schemas.microsoft.com/office/word/2010/wordml" w:rsidR="00831D7B" w:rsidRDefault="005D41FC" w14:paraId="4A1A1A04" wp14:textId="77777777">
              <w:pPr>
                <w:pStyle w:val="TOC1"/>
                <w:tabs>
                  <w:tab w:val="right" w:leader="dot" w:pos="10660"/>
                </w:tabs>
                <w:rPr>
                  <w:rFonts w:asciiTheme="minorHAnsi" w:hAnsiTheme="minorHAnsi" w:eastAsiaTheme="minorEastAsia" w:cstheme="minorBidi"/>
                  <w:noProof/>
                  <w:lang w:val="en-IE" w:eastAsia="en-IE"/>
                </w:rPr>
              </w:pPr>
              <w:hyperlink w:history="1" w:anchor="_Toc170211979">
                <w:r w:rsidRPr="00760A5D" w:rsidR="00831D7B">
                  <w:rPr>
                    <w:rStyle w:val="Hyperlink"/>
                    <w:noProof/>
                  </w:rPr>
                  <w:t>Section</w:t>
                </w:r>
                <w:r w:rsidRPr="00760A5D" w:rsidR="00831D7B">
                  <w:rPr>
                    <w:rStyle w:val="Hyperlink"/>
                    <w:noProof/>
                    <w:spacing w:val="-1"/>
                  </w:rPr>
                  <w:t xml:space="preserve"> </w:t>
                </w:r>
                <w:r w:rsidRPr="00760A5D" w:rsidR="00831D7B">
                  <w:rPr>
                    <w:rStyle w:val="Hyperlink"/>
                    <w:noProof/>
                  </w:rPr>
                  <w:t xml:space="preserve">D: </w:t>
                </w:r>
                <w:r w:rsidRPr="00760A5D" w:rsidR="00831D7B">
                  <w:rPr>
                    <w:rStyle w:val="Hyperlink"/>
                    <w:noProof/>
                    <w:spacing w:val="-2"/>
                  </w:rPr>
                  <w:t>Oversight</w:t>
                </w:r>
                <w:r w:rsidR="00831D7B">
                  <w:rPr>
                    <w:noProof/>
                    <w:webHidden/>
                  </w:rPr>
                  <w:tab/>
                </w:r>
                <w:r w:rsidR="00831D7B">
                  <w:rPr>
                    <w:noProof/>
                    <w:webHidden/>
                  </w:rPr>
                  <w:fldChar w:fldCharType="begin"/>
                </w:r>
                <w:r w:rsidR="00831D7B">
                  <w:rPr>
                    <w:noProof/>
                    <w:webHidden/>
                  </w:rPr>
                  <w:instrText xml:space="preserve"> PAGEREF _Toc170211979 \h </w:instrText>
                </w:r>
                <w:r w:rsidR="00831D7B">
                  <w:rPr>
                    <w:noProof/>
                    <w:webHidden/>
                  </w:rPr>
                </w:r>
                <w:r w:rsidR="00831D7B">
                  <w:rPr>
                    <w:noProof/>
                    <w:webHidden/>
                  </w:rPr>
                  <w:fldChar w:fldCharType="separate"/>
                </w:r>
                <w:r w:rsidR="00831D7B">
                  <w:rPr>
                    <w:noProof/>
                    <w:webHidden/>
                  </w:rPr>
                  <w:t>10</w:t>
                </w:r>
                <w:r w:rsidR="00831D7B">
                  <w:rPr>
                    <w:noProof/>
                    <w:webHidden/>
                  </w:rPr>
                  <w:fldChar w:fldCharType="end"/>
                </w:r>
              </w:hyperlink>
            </w:p>
            <w:p xmlns:wp14="http://schemas.microsoft.com/office/word/2010/wordml" w:rsidR="00831D7B" w:rsidRDefault="005D41FC" w14:paraId="4486CB2F" wp14:textId="77777777">
              <w:pPr>
                <w:pStyle w:val="TOC1"/>
                <w:tabs>
                  <w:tab w:val="right" w:leader="dot" w:pos="10660"/>
                </w:tabs>
                <w:rPr>
                  <w:rFonts w:asciiTheme="minorHAnsi" w:hAnsiTheme="minorHAnsi" w:eastAsiaTheme="minorEastAsia" w:cstheme="minorBidi"/>
                  <w:noProof/>
                  <w:lang w:val="en-IE" w:eastAsia="en-IE"/>
                </w:rPr>
              </w:pPr>
              <w:hyperlink w:history="1" w:anchor="_Toc170211980">
                <w:r w:rsidRPr="00760A5D" w:rsidR="00831D7B">
                  <w:rPr>
                    <w:rStyle w:val="Hyperlink"/>
                    <w:noProof/>
                  </w:rPr>
                  <w:t>Appendices</w:t>
                </w:r>
                <w:r w:rsidR="00831D7B">
                  <w:rPr>
                    <w:noProof/>
                    <w:webHidden/>
                  </w:rPr>
                  <w:tab/>
                </w:r>
                <w:r w:rsidR="00831D7B">
                  <w:rPr>
                    <w:noProof/>
                    <w:webHidden/>
                  </w:rPr>
                  <w:fldChar w:fldCharType="begin"/>
                </w:r>
                <w:r w:rsidR="00831D7B">
                  <w:rPr>
                    <w:noProof/>
                    <w:webHidden/>
                  </w:rPr>
                  <w:instrText xml:space="preserve"> PAGEREF _Toc170211980 \h </w:instrText>
                </w:r>
                <w:r w:rsidR="00831D7B">
                  <w:rPr>
                    <w:noProof/>
                    <w:webHidden/>
                  </w:rPr>
                </w:r>
                <w:r w:rsidR="00831D7B">
                  <w:rPr>
                    <w:noProof/>
                    <w:webHidden/>
                  </w:rPr>
                  <w:fldChar w:fldCharType="separate"/>
                </w:r>
                <w:r w:rsidR="00831D7B">
                  <w:rPr>
                    <w:noProof/>
                    <w:webHidden/>
                  </w:rPr>
                  <w:t>11</w:t>
                </w:r>
                <w:r w:rsidR="00831D7B">
                  <w:rPr>
                    <w:noProof/>
                    <w:webHidden/>
                  </w:rPr>
                  <w:fldChar w:fldCharType="end"/>
                </w:r>
              </w:hyperlink>
            </w:p>
            <w:p xmlns:wp14="http://schemas.microsoft.com/office/word/2010/wordml" w:rsidR="00831D7B" w:rsidRDefault="005D41FC" w14:paraId="1946CA3D" wp14:textId="77777777">
              <w:pPr>
                <w:pStyle w:val="TOC2"/>
                <w:tabs>
                  <w:tab w:val="right" w:leader="dot" w:pos="10660"/>
                </w:tabs>
                <w:rPr>
                  <w:rFonts w:asciiTheme="minorHAnsi" w:hAnsiTheme="minorHAnsi" w:eastAsiaTheme="minorEastAsia" w:cstheme="minorBidi"/>
                  <w:noProof/>
                  <w:lang w:val="en-IE" w:eastAsia="en-IE"/>
                </w:rPr>
              </w:pPr>
              <w:hyperlink w:history="1" w:anchor="_Toc170211981">
                <w:r w:rsidRPr="00760A5D" w:rsidR="00831D7B">
                  <w:rPr>
                    <w:rStyle w:val="Hyperlink"/>
                    <w:noProof/>
                  </w:rPr>
                  <w:t>Appendix 1</w:t>
                </w:r>
                <w:r w:rsidR="00831D7B">
                  <w:rPr>
                    <w:noProof/>
                    <w:webHidden/>
                  </w:rPr>
                  <w:tab/>
                </w:r>
                <w:r w:rsidR="00831D7B">
                  <w:rPr>
                    <w:noProof/>
                    <w:webHidden/>
                  </w:rPr>
                  <w:fldChar w:fldCharType="begin"/>
                </w:r>
                <w:r w:rsidR="00831D7B">
                  <w:rPr>
                    <w:noProof/>
                    <w:webHidden/>
                  </w:rPr>
                  <w:instrText xml:space="preserve"> PAGEREF _Toc170211981 \h </w:instrText>
                </w:r>
                <w:r w:rsidR="00831D7B">
                  <w:rPr>
                    <w:noProof/>
                    <w:webHidden/>
                  </w:rPr>
                </w:r>
                <w:r w:rsidR="00831D7B">
                  <w:rPr>
                    <w:noProof/>
                    <w:webHidden/>
                  </w:rPr>
                  <w:fldChar w:fldCharType="separate"/>
                </w:r>
                <w:r w:rsidR="00831D7B">
                  <w:rPr>
                    <w:noProof/>
                    <w:webHidden/>
                  </w:rPr>
                  <w:t>11</w:t>
                </w:r>
                <w:r w:rsidR="00831D7B">
                  <w:rPr>
                    <w:noProof/>
                    <w:webHidden/>
                  </w:rPr>
                  <w:fldChar w:fldCharType="end"/>
                </w:r>
              </w:hyperlink>
            </w:p>
            <w:p xmlns:wp14="http://schemas.microsoft.com/office/word/2010/wordml" w:rsidR="00831D7B" w:rsidRDefault="005D41FC" w14:paraId="4BBBD353" wp14:textId="77777777">
              <w:pPr>
                <w:pStyle w:val="TOC2"/>
                <w:tabs>
                  <w:tab w:val="right" w:leader="dot" w:pos="10660"/>
                </w:tabs>
                <w:rPr>
                  <w:rFonts w:asciiTheme="minorHAnsi" w:hAnsiTheme="minorHAnsi" w:eastAsiaTheme="minorEastAsia" w:cstheme="minorBidi"/>
                  <w:noProof/>
                  <w:lang w:val="en-IE" w:eastAsia="en-IE"/>
                </w:rPr>
              </w:pPr>
              <w:hyperlink w:history="1" w:anchor="_Toc170211982">
                <w:r w:rsidRPr="00760A5D" w:rsidR="00831D7B">
                  <w:rPr>
                    <w:rStyle w:val="Hyperlink"/>
                    <w:noProof/>
                  </w:rPr>
                  <w:t>Appendix 2</w:t>
                </w:r>
                <w:r w:rsidR="00831D7B">
                  <w:rPr>
                    <w:noProof/>
                    <w:webHidden/>
                  </w:rPr>
                  <w:tab/>
                </w:r>
                <w:r w:rsidR="00831D7B">
                  <w:rPr>
                    <w:noProof/>
                    <w:webHidden/>
                  </w:rPr>
                  <w:fldChar w:fldCharType="begin"/>
                </w:r>
                <w:r w:rsidR="00831D7B">
                  <w:rPr>
                    <w:noProof/>
                    <w:webHidden/>
                  </w:rPr>
                  <w:instrText xml:space="preserve"> PAGEREF _Toc170211982 \h </w:instrText>
                </w:r>
                <w:r w:rsidR="00831D7B">
                  <w:rPr>
                    <w:noProof/>
                    <w:webHidden/>
                  </w:rPr>
                </w:r>
                <w:r w:rsidR="00831D7B">
                  <w:rPr>
                    <w:noProof/>
                    <w:webHidden/>
                  </w:rPr>
                  <w:fldChar w:fldCharType="separate"/>
                </w:r>
                <w:r w:rsidR="00831D7B">
                  <w:rPr>
                    <w:noProof/>
                    <w:webHidden/>
                  </w:rPr>
                  <w:t>13</w:t>
                </w:r>
                <w:r w:rsidR="00831D7B">
                  <w:rPr>
                    <w:noProof/>
                    <w:webHidden/>
                  </w:rPr>
                  <w:fldChar w:fldCharType="end"/>
                </w:r>
              </w:hyperlink>
            </w:p>
            <w:p xmlns:wp14="http://schemas.microsoft.com/office/word/2010/wordml" w:rsidR="00DE5BF9" w:rsidP="00DE5BF9" w:rsidRDefault="00DE5BF9" w14:paraId="1FC39945" wp14:textId="77777777">
              <w:pPr>
                <w:spacing w:line="360" w:lineRule="auto"/>
              </w:pPr>
              <w:r>
                <w:rPr>
                  <w:b/>
                  <w:bCs/>
                  <w:noProof/>
                </w:rPr>
                <w:fldChar w:fldCharType="end"/>
              </w:r>
            </w:p>
          </w:sdtContent>
        </w:sdt>
        <w:p xmlns:wp14="http://schemas.microsoft.com/office/word/2010/wordml" w:rsidRPr="00DE5BF9" w:rsidR="00136009" w:rsidP="00DE5BF9" w:rsidRDefault="00DE5BF9" w14:paraId="0562CB0E" wp14:textId="77777777">
          <w:pPr>
            <w:widowControl/>
            <w:autoSpaceDE/>
            <w:autoSpaceDN/>
            <w:spacing w:after="160" w:line="259" w:lineRule="auto"/>
            <w:ind w:left="720"/>
            <w:rPr>
              <w:rFonts w:asciiTheme="minorHAnsi" w:hAnsiTheme="minorHAnsi" w:cstheme="minorHAnsi"/>
              <w:color w:val="005951"/>
              <w:sz w:val="24"/>
              <w:szCs w:val="24"/>
            </w:rPr>
          </w:pPr>
          <w:r>
            <w:rPr>
              <w:color w:val="005951"/>
              <w:sz w:val="44"/>
            </w:rPr>
            <w:br w:type="page"/>
          </w:r>
        </w:p>
      </w:sdtContent>
    </w:sdt>
    <w:p xmlns:wp14="http://schemas.microsoft.com/office/word/2010/wordml" w:rsidR="00B21B5B" w:rsidP="00554BC5" w:rsidRDefault="00B21B5B" w14:paraId="5C38CC6A" wp14:textId="77777777">
      <w:pPr>
        <w:pStyle w:val="Heading1"/>
        <w:ind w:left="720"/>
      </w:pPr>
      <w:bookmarkStart w:name="_Toc170211967" w:id="0"/>
      <w:proofErr w:type="spellStart"/>
      <w:r>
        <w:t>Bí</w:t>
      </w:r>
      <w:proofErr w:type="spellEnd"/>
      <w:r>
        <w:rPr>
          <w:spacing w:val="-7"/>
        </w:rPr>
        <w:t xml:space="preserve"> </w:t>
      </w:r>
      <w:proofErr w:type="spellStart"/>
      <w:r>
        <w:t>Cineálta</w:t>
      </w:r>
      <w:proofErr w:type="spellEnd"/>
      <w:r>
        <w:rPr>
          <w:spacing w:val="-6"/>
        </w:rPr>
        <w:t xml:space="preserve"> </w:t>
      </w:r>
      <w:r>
        <w:t>Policy</w:t>
      </w:r>
      <w:r>
        <w:rPr>
          <w:spacing w:val="-12"/>
        </w:rPr>
        <w:t xml:space="preserve"> </w:t>
      </w:r>
      <w:r>
        <w:t>to</w:t>
      </w:r>
      <w:r>
        <w:rPr>
          <w:spacing w:val="-6"/>
        </w:rPr>
        <w:t xml:space="preserve"> </w:t>
      </w:r>
      <w:r>
        <w:t>Prevent</w:t>
      </w:r>
      <w:r>
        <w:rPr>
          <w:spacing w:val="-7"/>
        </w:rPr>
        <w:t xml:space="preserve"> </w:t>
      </w:r>
      <w:r>
        <w:t>and</w:t>
      </w:r>
      <w:r>
        <w:rPr>
          <w:spacing w:val="-14"/>
        </w:rPr>
        <w:t xml:space="preserve"> </w:t>
      </w:r>
      <w:r>
        <w:t>Address</w:t>
      </w:r>
      <w:r>
        <w:rPr>
          <w:spacing w:val="-6"/>
        </w:rPr>
        <w:t xml:space="preserve"> </w:t>
      </w:r>
      <w:r>
        <w:t>Bullying</w:t>
      </w:r>
      <w:r>
        <w:rPr>
          <w:spacing w:val="-7"/>
        </w:rPr>
        <w:t xml:space="preserve"> </w:t>
      </w:r>
      <w:proofErr w:type="spellStart"/>
      <w:r>
        <w:rPr>
          <w:spacing w:val="-2"/>
        </w:rPr>
        <w:t>Behaviour</w:t>
      </w:r>
      <w:bookmarkEnd w:id="0"/>
      <w:proofErr w:type="spellEnd"/>
    </w:p>
    <w:p xmlns:wp14="http://schemas.microsoft.com/office/word/2010/wordml" w:rsidR="00B21B5B" w:rsidP="00554BC5" w:rsidRDefault="00B21B5B" w14:paraId="34CE0A41" wp14:textId="77777777">
      <w:pPr>
        <w:pStyle w:val="BodyText"/>
        <w:spacing w:before="202"/>
        <w:ind w:left="720"/>
        <w:rPr>
          <w:rFonts w:ascii="Lato"/>
          <w:b/>
          <w:sz w:val="26"/>
        </w:rPr>
      </w:pPr>
    </w:p>
    <w:p xmlns:wp14="http://schemas.microsoft.com/office/word/2010/wordml" w:rsidRPr="00484ED6" w:rsidR="00B21B5B" w:rsidP="00554BC5" w:rsidRDefault="00B21B5B" w14:paraId="25FEF5C9" wp14:textId="77777777">
      <w:pPr>
        <w:pStyle w:val="BodyText"/>
        <w:tabs>
          <w:tab w:val="left" w:pos="8019"/>
        </w:tabs>
        <w:spacing w:line="360" w:lineRule="auto"/>
        <w:ind w:left="720" w:right="1035"/>
        <w:jc w:val="both"/>
        <w:rPr>
          <w:rFonts w:asciiTheme="minorHAnsi" w:hAnsiTheme="minorHAnsi" w:cstheme="minorHAnsi"/>
          <w:sz w:val="24"/>
          <w:szCs w:val="24"/>
        </w:rPr>
      </w:pPr>
      <w:r w:rsidRPr="00484ED6">
        <w:rPr>
          <w:rFonts w:asciiTheme="minorHAnsi" w:hAnsiTheme="minorHAnsi" w:cstheme="minorHAnsi"/>
          <w:color w:val="231F20"/>
          <w:sz w:val="24"/>
          <w:szCs w:val="24"/>
        </w:rPr>
        <w:t xml:space="preserve">The Board of Management </w:t>
      </w:r>
      <w:r w:rsidRPr="00484ED6">
        <w:rPr>
          <w:rFonts w:asciiTheme="minorHAnsi" w:hAnsiTheme="minorHAnsi" w:cstheme="minorHAnsi"/>
          <w:color w:val="231F20"/>
          <w:spacing w:val="9"/>
          <w:sz w:val="24"/>
          <w:szCs w:val="24"/>
        </w:rPr>
        <w:t>of</w:t>
      </w:r>
      <w:r w:rsidR="00484ED6">
        <w:rPr>
          <w:rFonts w:asciiTheme="minorHAnsi" w:hAnsiTheme="minorHAnsi" w:cstheme="minorHAnsi"/>
          <w:color w:val="231F20"/>
          <w:spacing w:val="9"/>
          <w:sz w:val="24"/>
          <w:szCs w:val="24"/>
        </w:rPr>
        <w:t xml:space="preserve"> </w:t>
      </w:r>
      <w:r w:rsidR="00E66902">
        <w:rPr>
          <w:rFonts w:asciiTheme="minorHAnsi" w:hAnsiTheme="minorHAnsi" w:cstheme="minorHAnsi"/>
          <w:color w:val="231F20"/>
          <w:sz w:val="24"/>
          <w:szCs w:val="24"/>
        </w:rPr>
        <w:t xml:space="preserve">Céim </w:t>
      </w:r>
      <w:proofErr w:type="spellStart"/>
      <w:r w:rsidR="00E66902">
        <w:rPr>
          <w:rFonts w:asciiTheme="minorHAnsi" w:hAnsiTheme="minorHAnsi" w:cstheme="minorHAnsi"/>
          <w:color w:val="231F20"/>
          <w:sz w:val="24"/>
          <w:szCs w:val="24"/>
        </w:rPr>
        <w:t>Eile</w:t>
      </w:r>
      <w:proofErr w:type="spellEnd"/>
      <w:r w:rsidRPr="00484ED6">
        <w:rPr>
          <w:rFonts w:asciiTheme="minorHAnsi" w:hAnsiTheme="minorHAnsi" w:cstheme="minorHAnsi"/>
          <w:color w:val="231F20"/>
          <w:sz w:val="24"/>
          <w:szCs w:val="24"/>
        </w:rPr>
        <w:t xml:space="preserve"> has</w:t>
      </w:r>
      <w:r w:rsidRPr="00484ED6">
        <w:rPr>
          <w:rFonts w:asciiTheme="minorHAnsi" w:hAnsiTheme="minorHAnsi" w:cstheme="minorHAnsi"/>
          <w:color w:val="231F20"/>
          <w:spacing w:val="-11"/>
          <w:sz w:val="24"/>
          <w:szCs w:val="24"/>
        </w:rPr>
        <w:t xml:space="preserve"> </w:t>
      </w:r>
      <w:r w:rsidRPr="00484ED6">
        <w:rPr>
          <w:rFonts w:asciiTheme="minorHAnsi" w:hAnsiTheme="minorHAnsi" w:cstheme="minorHAnsi"/>
          <w:color w:val="231F20"/>
          <w:sz w:val="24"/>
          <w:szCs w:val="24"/>
        </w:rPr>
        <w:t>adopted</w:t>
      </w:r>
      <w:r w:rsidRPr="00484ED6">
        <w:rPr>
          <w:rFonts w:asciiTheme="minorHAnsi" w:hAnsiTheme="minorHAnsi" w:cstheme="minorHAnsi"/>
          <w:color w:val="231F20"/>
          <w:spacing w:val="-11"/>
          <w:sz w:val="24"/>
          <w:szCs w:val="24"/>
        </w:rPr>
        <w:t xml:space="preserve"> </w:t>
      </w:r>
      <w:r w:rsidRPr="00484ED6">
        <w:rPr>
          <w:rFonts w:asciiTheme="minorHAnsi" w:hAnsiTheme="minorHAnsi" w:cstheme="minorHAnsi"/>
          <w:color w:val="231F20"/>
          <w:sz w:val="24"/>
          <w:szCs w:val="24"/>
        </w:rPr>
        <w:t xml:space="preserve">the following policy to prevent and address bullying </w:t>
      </w:r>
      <w:proofErr w:type="spellStart"/>
      <w:r w:rsidRPr="00484ED6">
        <w:rPr>
          <w:rFonts w:asciiTheme="minorHAnsi" w:hAnsiTheme="minorHAnsi" w:cstheme="minorHAnsi"/>
          <w:color w:val="231F20"/>
          <w:sz w:val="24"/>
          <w:szCs w:val="24"/>
        </w:rPr>
        <w:t>behaviour</w:t>
      </w:r>
      <w:proofErr w:type="spellEnd"/>
      <w:r w:rsidRPr="00484ED6">
        <w:rPr>
          <w:rFonts w:asciiTheme="minorHAnsi" w:hAnsiTheme="minorHAnsi" w:cstheme="minorHAnsi"/>
          <w:color w:val="231F20"/>
          <w:sz w:val="24"/>
          <w:szCs w:val="24"/>
        </w:rPr>
        <w:t>.</w:t>
      </w:r>
    </w:p>
    <w:p xmlns:wp14="http://schemas.microsoft.com/office/word/2010/wordml" w:rsidRPr="00484ED6" w:rsidR="00B21B5B" w:rsidP="00554BC5" w:rsidRDefault="00B21B5B" w14:paraId="5169FC55" wp14:textId="77777777">
      <w:pPr>
        <w:spacing w:before="114" w:line="360" w:lineRule="auto"/>
        <w:ind w:left="720" w:right="361"/>
        <w:jc w:val="both"/>
        <w:rPr>
          <w:rFonts w:asciiTheme="minorHAnsi" w:hAnsiTheme="minorHAnsi" w:cstheme="minorHAnsi"/>
          <w:sz w:val="24"/>
          <w:szCs w:val="24"/>
        </w:rPr>
      </w:pPr>
      <w:r w:rsidRPr="00484ED6">
        <w:rPr>
          <w:rFonts w:asciiTheme="minorHAnsi" w:hAnsiTheme="minorHAnsi" w:cstheme="minorHAnsi"/>
          <w:color w:val="231F20"/>
          <w:sz w:val="24"/>
          <w:szCs w:val="24"/>
        </w:rPr>
        <w:t>This</w:t>
      </w:r>
      <w:r w:rsidRPr="00484ED6">
        <w:rPr>
          <w:rFonts w:asciiTheme="minorHAnsi" w:hAnsiTheme="minorHAnsi" w:cstheme="minorHAnsi"/>
          <w:color w:val="231F20"/>
          <w:spacing w:val="-7"/>
          <w:sz w:val="24"/>
          <w:szCs w:val="24"/>
        </w:rPr>
        <w:t xml:space="preserve"> </w:t>
      </w:r>
      <w:r w:rsidRPr="00484ED6">
        <w:rPr>
          <w:rFonts w:asciiTheme="minorHAnsi" w:hAnsiTheme="minorHAnsi" w:cstheme="minorHAnsi"/>
          <w:color w:val="231F20"/>
          <w:sz w:val="24"/>
          <w:szCs w:val="24"/>
        </w:rPr>
        <w:t>policy</w:t>
      </w:r>
      <w:r w:rsidRPr="00484ED6">
        <w:rPr>
          <w:rFonts w:asciiTheme="minorHAnsi" w:hAnsiTheme="minorHAnsi" w:cstheme="minorHAnsi"/>
          <w:color w:val="231F20"/>
          <w:spacing w:val="-12"/>
          <w:sz w:val="24"/>
          <w:szCs w:val="24"/>
        </w:rPr>
        <w:t xml:space="preserve"> </w:t>
      </w:r>
      <w:r w:rsidRPr="00484ED6">
        <w:rPr>
          <w:rFonts w:asciiTheme="minorHAnsi" w:hAnsiTheme="minorHAnsi" w:cstheme="minorHAnsi"/>
          <w:color w:val="231F20"/>
          <w:sz w:val="24"/>
          <w:szCs w:val="24"/>
        </w:rPr>
        <w:t>fully</w:t>
      </w:r>
      <w:r w:rsidRPr="00484ED6">
        <w:rPr>
          <w:rFonts w:asciiTheme="minorHAnsi" w:hAnsiTheme="minorHAnsi" w:cstheme="minorHAnsi"/>
          <w:color w:val="231F20"/>
          <w:spacing w:val="-12"/>
          <w:sz w:val="24"/>
          <w:szCs w:val="24"/>
        </w:rPr>
        <w:t xml:space="preserve"> </w:t>
      </w:r>
      <w:r w:rsidRPr="00484ED6">
        <w:rPr>
          <w:rFonts w:asciiTheme="minorHAnsi" w:hAnsiTheme="minorHAnsi" w:cstheme="minorHAnsi"/>
          <w:color w:val="231F20"/>
          <w:sz w:val="24"/>
          <w:szCs w:val="24"/>
        </w:rPr>
        <w:t>complies</w:t>
      </w:r>
      <w:r w:rsidRPr="00484ED6">
        <w:rPr>
          <w:rFonts w:asciiTheme="minorHAnsi" w:hAnsiTheme="minorHAnsi" w:cstheme="minorHAnsi"/>
          <w:color w:val="231F20"/>
          <w:spacing w:val="-11"/>
          <w:sz w:val="24"/>
          <w:szCs w:val="24"/>
        </w:rPr>
        <w:t xml:space="preserve"> </w:t>
      </w:r>
      <w:r w:rsidRPr="00484ED6">
        <w:rPr>
          <w:rFonts w:asciiTheme="minorHAnsi" w:hAnsiTheme="minorHAnsi" w:cstheme="minorHAnsi"/>
          <w:color w:val="231F20"/>
          <w:sz w:val="24"/>
          <w:szCs w:val="24"/>
        </w:rPr>
        <w:t>with</w:t>
      </w:r>
      <w:r w:rsidRPr="00484ED6">
        <w:rPr>
          <w:rFonts w:asciiTheme="minorHAnsi" w:hAnsiTheme="minorHAnsi" w:cstheme="minorHAnsi"/>
          <w:color w:val="231F20"/>
          <w:spacing w:val="-7"/>
          <w:sz w:val="24"/>
          <w:szCs w:val="24"/>
        </w:rPr>
        <w:t xml:space="preserve"> </w:t>
      </w:r>
      <w:r w:rsidRPr="00484ED6">
        <w:rPr>
          <w:rFonts w:asciiTheme="minorHAnsi" w:hAnsiTheme="minorHAnsi" w:cstheme="minorHAnsi"/>
          <w:color w:val="231F20"/>
          <w:sz w:val="24"/>
          <w:szCs w:val="24"/>
        </w:rPr>
        <w:t>the</w:t>
      </w:r>
      <w:r w:rsidRPr="00484ED6">
        <w:rPr>
          <w:rFonts w:asciiTheme="minorHAnsi" w:hAnsiTheme="minorHAnsi" w:cstheme="minorHAnsi"/>
          <w:color w:val="231F20"/>
          <w:spacing w:val="-7"/>
          <w:sz w:val="24"/>
          <w:szCs w:val="24"/>
        </w:rPr>
        <w:t xml:space="preserve"> </w:t>
      </w:r>
      <w:r w:rsidRPr="00484ED6">
        <w:rPr>
          <w:rFonts w:asciiTheme="minorHAnsi" w:hAnsiTheme="minorHAnsi" w:cstheme="minorHAnsi"/>
          <w:color w:val="231F20"/>
          <w:sz w:val="24"/>
          <w:szCs w:val="24"/>
        </w:rPr>
        <w:t>requirements</w:t>
      </w:r>
      <w:r w:rsidRPr="00484ED6">
        <w:rPr>
          <w:rFonts w:asciiTheme="minorHAnsi" w:hAnsiTheme="minorHAnsi" w:cstheme="minorHAnsi"/>
          <w:color w:val="231F20"/>
          <w:spacing w:val="-7"/>
          <w:sz w:val="24"/>
          <w:szCs w:val="24"/>
        </w:rPr>
        <w:t xml:space="preserve"> </w:t>
      </w:r>
      <w:r w:rsidRPr="00484ED6">
        <w:rPr>
          <w:rFonts w:asciiTheme="minorHAnsi" w:hAnsiTheme="minorHAnsi" w:cstheme="minorHAnsi"/>
          <w:color w:val="231F20"/>
          <w:sz w:val="24"/>
          <w:szCs w:val="24"/>
        </w:rPr>
        <w:t>of</w:t>
      </w:r>
      <w:r w:rsidRPr="00484ED6">
        <w:rPr>
          <w:rFonts w:asciiTheme="minorHAnsi" w:hAnsiTheme="minorHAnsi" w:cstheme="minorHAnsi"/>
          <w:color w:val="231F20"/>
          <w:spacing w:val="-13"/>
          <w:sz w:val="24"/>
          <w:szCs w:val="24"/>
        </w:rPr>
        <w:t xml:space="preserve"> </w:t>
      </w:r>
      <w:proofErr w:type="spellStart"/>
      <w:r w:rsidRPr="00484ED6">
        <w:rPr>
          <w:rFonts w:asciiTheme="minorHAnsi" w:hAnsiTheme="minorHAnsi" w:cstheme="minorHAnsi"/>
          <w:i/>
          <w:color w:val="231F20"/>
          <w:sz w:val="24"/>
          <w:szCs w:val="24"/>
        </w:rPr>
        <w:t>Bí</w:t>
      </w:r>
      <w:proofErr w:type="spellEnd"/>
      <w:r w:rsidRPr="00484ED6">
        <w:rPr>
          <w:rFonts w:asciiTheme="minorHAnsi" w:hAnsiTheme="minorHAnsi" w:cstheme="minorHAnsi"/>
          <w:i/>
          <w:color w:val="231F20"/>
          <w:spacing w:val="-7"/>
          <w:sz w:val="24"/>
          <w:szCs w:val="24"/>
        </w:rPr>
        <w:t xml:space="preserve"> </w:t>
      </w:r>
      <w:proofErr w:type="spellStart"/>
      <w:r w:rsidRPr="00484ED6">
        <w:rPr>
          <w:rFonts w:asciiTheme="minorHAnsi" w:hAnsiTheme="minorHAnsi" w:cstheme="minorHAnsi"/>
          <w:i/>
          <w:color w:val="231F20"/>
          <w:sz w:val="24"/>
          <w:szCs w:val="24"/>
        </w:rPr>
        <w:t>Cineálta</w:t>
      </w:r>
      <w:proofErr w:type="spellEnd"/>
      <w:r w:rsidRPr="00484ED6">
        <w:rPr>
          <w:rFonts w:asciiTheme="minorHAnsi" w:hAnsiTheme="minorHAnsi" w:cstheme="minorHAnsi"/>
          <w:i/>
          <w:color w:val="231F20"/>
          <w:sz w:val="24"/>
          <w:szCs w:val="24"/>
        </w:rPr>
        <w:t>:</w:t>
      </w:r>
      <w:r w:rsidRPr="00484ED6">
        <w:rPr>
          <w:rFonts w:asciiTheme="minorHAnsi" w:hAnsiTheme="minorHAnsi" w:cstheme="minorHAnsi"/>
          <w:i/>
          <w:color w:val="231F20"/>
          <w:spacing w:val="-7"/>
          <w:sz w:val="24"/>
          <w:szCs w:val="24"/>
        </w:rPr>
        <w:t xml:space="preserve"> </w:t>
      </w:r>
      <w:r w:rsidRPr="00484ED6">
        <w:rPr>
          <w:rFonts w:asciiTheme="minorHAnsi" w:hAnsiTheme="minorHAnsi" w:cstheme="minorHAnsi"/>
          <w:i/>
          <w:color w:val="231F20"/>
          <w:sz w:val="24"/>
          <w:szCs w:val="24"/>
        </w:rPr>
        <w:t>Procedures</w:t>
      </w:r>
      <w:r w:rsidRPr="00484ED6">
        <w:rPr>
          <w:rFonts w:asciiTheme="minorHAnsi" w:hAnsiTheme="minorHAnsi" w:cstheme="minorHAnsi"/>
          <w:i/>
          <w:color w:val="231F20"/>
          <w:spacing w:val="-9"/>
          <w:sz w:val="24"/>
          <w:szCs w:val="24"/>
        </w:rPr>
        <w:t xml:space="preserve"> </w:t>
      </w:r>
      <w:r w:rsidRPr="00484ED6">
        <w:rPr>
          <w:rFonts w:asciiTheme="minorHAnsi" w:hAnsiTheme="minorHAnsi" w:cstheme="minorHAnsi"/>
          <w:i/>
          <w:color w:val="231F20"/>
          <w:sz w:val="24"/>
          <w:szCs w:val="24"/>
        </w:rPr>
        <w:t>to</w:t>
      </w:r>
      <w:r w:rsidRPr="00484ED6">
        <w:rPr>
          <w:rFonts w:asciiTheme="minorHAnsi" w:hAnsiTheme="minorHAnsi" w:cstheme="minorHAnsi"/>
          <w:i/>
          <w:color w:val="231F20"/>
          <w:spacing w:val="-7"/>
          <w:sz w:val="24"/>
          <w:szCs w:val="24"/>
        </w:rPr>
        <w:t xml:space="preserve"> </w:t>
      </w:r>
      <w:r w:rsidRPr="00484ED6">
        <w:rPr>
          <w:rFonts w:asciiTheme="minorHAnsi" w:hAnsiTheme="minorHAnsi" w:cstheme="minorHAnsi"/>
          <w:i/>
          <w:color w:val="231F20"/>
          <w:sz w:val="24"/>
          <w:szCs w:val="24"/>
        </w:rPr>
        <w:t>Prevent</w:t>
      </w:r>
      <w:r w:rsidRPr="00484ED6">
        <w:rPr>
          <w:rFonts w:asciiTheme="minorHAnsi" w:hAnsiTheme="minorHAnsi" w:cstheme="minorHAnsi"/>
          <w:i/>
          <w:color w:val="231F20"/>
          <w:spacing w:val="-7"/>
          <w:sz w:val="24"/>
          <w:szCs w:val="24"/>
        </w:rPr>
        <w:t xml:space="preserve"> </w:t>
      </w:r>
      <w:r w:rsidRPr="00484ED6">
        <w:rPr>
          <w:rFonts w:asciiTheme="minorHAnsi" w:hAnsiTheme="minorHAnsi" w:cstheme="minorHAnsi"/>
          <w:i/>
          <w:color w:val="231F20"/>
          <w:sz w:val="24"/>
          <w:szCs w:val="24"/>
        </w:rPr>
        <w:t xml:space="preserve">and Address Bullying </w:t>
      </w:r>
      <w:proofErr w:type="spellStart"/>
      <w:r w:rsidRPr="00484ED6">
        <w:rPr>
          <w:rFonts w:asciiTheme="minorHAnsi" w:hAnsiTheme="minorHAnsi" w:cstheme="minorHAnsi"/>
          <w:i/>
          <w:color w:val="231F20"/>
          <w:sz w:val="24"/>
          <w:szCs w:val="24"/>
        </w:rPr>
        <w:t>Behaviour</w:t>
      </w:r>
      <w:proofErr w:type="spellEnd"/>
      <w:r w:rsidRPr="00484ED6">
        <w:rPr>
          <w:rFonts w:asciiTheme="minorHAnsi" w:hAnsiTheme="minorHAnsi" w:cstheme="minorHAnsi"/>
          <w:i/>
          <w:color w:val="231F20"/>
          <w:sz w:val="24"/>
          <w:szCs w:val="24"/>
        </w:rPr>
        <w:t xml:space="preserve"> for Primary and Post-Primary Schools </w:t>
      </w:r>
      <w:r w:rsidRPr="00484ED6">
        <w:rPr>
          <w:rFonts w:asciiTheme="minorHAnsi" w:hAnsiTheme="minorHAnsi" w:cstheme="minorHAnsi"/>
          <w:color w:val="231F20"/>
          <w:sz w:val="24"/>
          <w:szCs w:val="24"/>
        </w:rPr>
        <w:t>2024.</w:t>
      </w:r>
    </w:p>
    <w:p xmlns:wp14="http://schemas.microsoft.com/office/word/2010/wordml" w:rsidRPr="00484ED6" w:rsidR="00B21B5B" w:rsidP="00554BC5" w:rsidRDefault="00B21B5B" w14:paraId="63B0BE8F" wp14:textId="77777777">
      <w:pPr>
        <w:pStyle w:val="BodyText"/>
        <w:spacing w:before="113" w:line="360" w:lineRule="auto"/>
        <w:ind w:left="720" w:right="386"/>
        <w:jc w:val="both"/>
        <w:rPr>
          <w:rFonts w:asciiTheme="minorHAnsi" w:hAnsiTheme="minorHAnsi" w:cstheme="minorHAnsi"/>
          <w:sz w:val="24"/>
          <w:szCs w:val="24"/>
        </w:rPr>
      </w:pPr>
      <w:r w:rsidRPr="00484ED6">
        <w:rPr>
          <w:rFonts w:asciiTheme="minorHAnsi" w:hAnsiTheme="minorHAnsi" w:cstheme="minorHAnsi"/>
          <w:color w:val="231F20"/>
          <w:sz w:val="24"/>
          <w:szCs w:val="24"/>
        </w:rPr>
        <w:t>The</w:t>
      </w:r>
      <w:r w:rsidRPr="00484ED6">
        <w:rPr>
          <w:rFonts w:asciiTheme="minorHAnsi" w:hAnsiTheme="minorHAnsi" w:cstheme="minorHAnsi"/>
          <w:color w:val="231F20"/>
          <w:spacing w:val="-3"/>
          <w:sz w:val="24"/>
          <w:szCs w:val="24"/>
        </w:rPr>
        <w:t xml:space="preserve"> </w:t>
      </w:r>
      <w:r w:rsidRPr="00484ED6">
        <w:rPr>
          <w:rFonts w:asciiTheme="minorHAnsi" w:hAnsiTheme="minorHAnsi" w:cstheme="minorHAnsi"/>
          <w:color w:val="231F20"/>
          <w:sz w:val="24"/>
          <w:szCs w:val="24"/>
        </w:rPr>
        <w:t>board</w:t>
      </w:r>
      <w:r w:rsidRPr="00484ED6">
        <w:rPr>
          <w:rFonts w:asciiTheme="minorHAnsi" w:hAnsiTheme="minorHAnsi" w:cstheme="minorHAnsi"/>
          <w:color w:val="231F20"/>
          <w:spacing w:val="-3"/>
          <w:sz w:val="24"/>
          <w:szCs w:val="24"/>
        </w:rPr>
        <w:t xml:space="preserve"> </w:t>
      </w:r>
      <w:r w:rsidRPr="00484ED6">
        <w:rPr>
          <w:rFonts w:asciiTheme="minorHAnsi" w:hAnsiTheme="minorHAnsi" w:cstheme="minorHAnsi"/>
          <w:color w:val="231F20"/>
          <w:sz w:val="24"/>
          <w:szCs w:val="24"/>
        </w:rPr>
        <w:t>of</w:t>
      </w:r>
      <w:r w:rsidRPr="00484ED6">
        <w:rPr>
          <w:rFonts w:asciiTheme="minorHAnsi" w:hAnsiTheme="minorHAnsi" w:cstheme="minorHAnsi"/>
          <w:color w:val="231F20"/>
          <w:spacing w:val="-7"/>
          <w:sz w:val="24"/>
          <w:szCs w:val="24"/>
        </w:rPr>
        <w:t xml:space="preserve"> </w:t>
      </w:r>
      <w:r w:rsidRPr="00484ED6">
        <w:rPr>
          <w:rFonts w:asciiTheme="minorHAnsi" w:hAnsiTheme="minorHAnsi" w:cstheme="minorHAnsi"/>
          <w:color w:val="231F20"/>
          <w:sz w:val="24"/>
          <w:szCs w:val="24"/>
        </w:rPr>
        <w:t>management</w:t>
      </w:r>
      <w:r w:rsidRPr="00484ED6">
        <w:rPr>
          <w:rFonts w:asciiTheme="minorHAnsi" w:hAnsiTheme="minorHAnsi" w:cstheme="minorHAnsi"/>
          <w:color w:val="231F20"/>
          <w:spacing w:val="-3"/>
          <w:sz w:val="24"/>
          <w:szCs w:val="24"/>
        </w:rPr>
        <w:t xml:space="preserve"> </w:t>
      </w:r>
      <w:r w:rsidRPr="00484ED6">
        <w:rPr>
          <w:rFonts w:asciiTheme="minorHAnsi" w:hAnsiTheme="minorHAnsi" w:cstheme="minorHAnsi"/>
          <w:color w:val="231F20"/>
          <w:sz w:val="24"/>
          <w:szCs w:val="24"/>
        </w:rPr>
        <w:t>acknowledges</w:t>
      </w:r>
      <w:r w:rsidRPr="00484ED6">
        <w:rPr>
          <w:rFonts w:asciiTheme="minorHAnsi" w:hAnsiTheme="minorHAnsi" w:cstheme="minorHAnsi"/>
          <w:color w:val="231F20"/>
          <w:spacing w:val="-3"/>
          <w:sz w:val="24"/>
          <w:szCs w:val="24"/>
        </w:rPr>
        <w:t xml:space="preserve"> </w:t>
      </w:r>
      <w:r w:rsidRPr="00484ED6">
        <w:rPr>
          <w:rFonts w:asciiTheme="minorHAnsi" w:hAnsiTheme="minorHAnsi" w:cstheme="minorHAnsi"/>
          <w:color w:val="231F20"/>
          <w:sz w:val="24"/>
          <w:szCs w:val="24"/>
        </w:rPr>
        <w:t>that</w:t>
      </w:r>
      <w:r w:rsidRPr="00484ED6">
        <w:rPr>
          <w:rFonts w:asciiTheme="minorHAnsi" w:hAnsiTheme="minorHAnsi" w:cstheme="minorHAnsi"/>
          <w:color w:val="231F20"/>
          <w:spacing w:val="-3"/>
          <w:sz w:val="24"/>
          <w:szCs w:val="24"/>
        </w:rPr>
        <w:t xml:space="preserve"> </w:t>
      </w:r>
      <w:r w:rsidRPr="00484ED6">
        <w:rPr>
          <w:rFonts w:asciiTheme="minorHAnsi" w:hAnsiTheme="minorHAnsi" w:cstheme="minorHAnsi"/>
          <w:color w:val="231F20"/>
          <w:sz w:val="24"/>
          <w:szCs w:val="24"/>
        </w:rPr>
        <w:t>bullying</w:t>
      </w:r>
      <w:r w:rsidRPr="00484ED6">
        <w:rPr>
          <w:rFonts w:asciiTheme="minorHAnsi" w:hAnsiTheme="minorHAnsi" w:cstheme="minorHAnsi"/>
          <w:color w:val="231F20"/>
          <w:spacing w:val="-3"/>
          <w:sz w:val="24"/>
          <w:szCs w:val="24"/>
        </w:rPr>
        <w:t xml:space="preserve"> </w:t>
      </w:r>
      <w:proofErr w:type="spellStart"/>
      <w:r w:rsidRPr="00484ED6">
        <w:rPr>
          <w:rFonts w:asciiTheme="minorHAnsi" w:hAnsiTheme="minorHAnsi" w:cstheme="minorHAnsi"/>
          <w:color w:val="231F20"/>
          <w:sz w:val="24"/>
          <w:szCs w:val="24"/>
        </w:rPr>
        <w:t>behaviour</w:t>
      </w:r>
      <w:proofErr w:type="spellEnd"/>
      <w:r w:rsidRPr="00484ED6">
        <w:rPr>
          <w:rFonts w:asciiTheme="minorHAnsi" w:hAnsiTheme="minorHAnsi" w:cstheme="minorHAnsi"/>
          <w:color w:val="231F20"/>
          <w:spacing w:val="-8"/>
          <w:sz w:val="24"/>
          <w:szCs w:val="24"/>
        </w:rPr>
        <w:t xml:space="preserve"> </w:t>
      </w:r>
      <w:r w:rsidRPr="00484ED6">
        <w:rPr>
          <w:rFonts w:asciiTheme="minorHAnsi" w:hAnsiTheme="minorHAnsi" w:cstheme="minorHAnsi"/>
          <w:color w:val="231F20"/>
          <w:sz w:val="24"/>
          <w:szCs w:val="24"/>
        </w:rPr>
        <w:t>interferes</w:t>
      </w:r>
      <w:r w:rsidRPr="00484ED6">
        <w:rPr>
          <w:rFonts w:asciiTheme="minorHAnsi" w:hAnsiTheme="minorHAnsi" w:cstheme="minorHAnsi"/>
          <w:color w:val="231F20"/>
          <w:spacing w:val="-8"/>
          <w:sz w:val="24"/>
          <w:szCs w:val="24"/>
        </w:rPr>
        <w:t xml:space="preserve"> </w:t>
      </w:r>
      <w:r w:rsidRPr="00484ED6">
        <w:rPr>
          <w:rFonts w:asciiTheme="minorHAnsi" w:hAnsiTheme="minorHAnsi" w:cstheme="minorHAnsi"/>
          <w:color w:val="231F20"/>
          <w:sz w:val="24"/>
          <w:szCs w:val="24"/>
        </w:rPr>
        <w:t>with</w:t>
      </w:r>
      <w:r w:rsidRPr="00484ED6">
        <w:rPr>
          <w:rFonts w:asciiTheme="minorHAnsi" w:hAnsiTheme="minorHAnsi" w:cstheme="minorHAnsi"/>
          <w:color w:val="231F20"/>
          <w:spacing w:val="-3"/>
          <w:sz w:val="24"/>
          <w:szCs w:val="24"/>
        </w:rPr>
        <w:t xml:space="preserve"> </w:t>
      </w:r>
      <w:r w:rsidRPr="00484ED6">
        <w:rPr>
          <w:rFonts w:asciiTheme="minorHAnsi" w:hAnsiTheme="minorHAnsi" w:cstheme="minorHAnsi"/>
          <w:color w:val="231F20"/>
          <w:sz w:val="24"/>
          <w:szCs w:val="24"/>
        </w:rPr>
        <w:t>the</w:t>
      </w:r>
      <w:r w:rsidRPr="00484ED6">
        <w:rPr>
          <w:rFonts w:asciiTheme="minorHAnsi" w:hAnsiTheme="minorHAnsi" w:cstheme="minorHAnsi"/>
          <w:color w:val="231F20"/>
          <w:spacing w:val="-3"/>
          <w:sz w:val="24"/>
          <w:szCs w:val="24"/>
        </w:rPr>
        <w:t xml:space="preserve"> </w:t>
      </w:r>
      <w:r w:rsidRPr="00484ED6">
        <w:rPr>
          <w:rFonts w:asciiTheme="minorHAnsi" w:hAnsiTheme="minorHAnsi" w:cstheme="minorHAnsi"/>
          <w:color w:val="231F20"/>
          <w:sz w:val="24"/>
          <w:szCs w:val="24"/>
        </w:rPr>
        <w:t>rights of</w:t>
      </w:r>
      <w:r w:rsidRPr="00484ED6">
        <w:rPr>
          <w:rFonts w:asciiTheme="minorHAnsi" w:hAnsiTheme="minorHAnsi" w:cstheme="minorHAnsi"/>
          <w:color w:val="231F20"/>
          <w:spacing w:val="-7"/>
          <w:sz w:val="24"/>
          <w:szCs w:val="24"/>
        </w:rPr>
        <w:t xml:space="preserve"> </w:t>
      </w:r>
      <w:r w:rsidRPr="00484ED6">
        <w:rPr>
          <w:rFonts w:asciiTheme="minorHAnsi" w:hAnsiTheme="minorHAnsi" w:cstheme="minorHAnsi"/>
          <w:color w:val="231F20"/>
          <w:sz w:val="24"/>
          <w:szCs w:val="24"/>
        </w:rPr>
        <w:t>the</w:t>
      </w:r>
      <w:r w:rsidRPr="00484ED6">
        <w:rPr>
          <w:rFonts w:asciiTheme="minorHAnsi" w:hAnsiTheme="minorHAnsi" w:cstheme="minorHAnsi"/>
          <w:color w:val="231F20"/>
          <w:spacing w:val="-4"/>
          <w:sz w:val="24"/>
          <w:szCs w:val="24"/>
        </w:rPr>
        <w:t xml:space="preserve"> </w:t>
      </w:r>
      <w:r w:rsidRPr="00484ED6">
        <w:rPr>
          <w:rFonts w:asciiTheme="minorHAnsi" w:hAnsiTheme="minorHAnsi" w:cstheme="minorHAnsi"/>
          <w:color w:val="231F20"/>
          <w:sz w:val="24"/>
          <w:szCs w:val="24"/>
        </w:rPr>
        <w:t>child</w:t>
      </w:r>
      <w:r w:rsidRPr="00484ED6">
        <w:rPr>
          <w:rFonts w:asciiTheme="minorHAnsi" w:hAnsiTheme="minorHAnsi" w:cstheme="minorHAnsi"/>
          <w:color w:val="231F20"/>
          <w:spacing w:val="-4"/>
          <w:sz w:val="24"/>
          <w:szCs w:val="24"/>
        </w:rPr>
        <w:t xml:space="preserve"> </w:t>
      </w:r>
      <w:r w:rsidRPr="00484ED6">
        <w:rPr>
          <w:rFonts w:asciiTheme="minorHAnsi" w:hAnsiTheme="minorHAnsi" w:cstheme="minorHAnsi"/>
          <w:color w:val="231F20"/>
          <w:sz w:val="24"/>
          <w:szCs w:val="24"/>
        </w:rPr>
        <w:t>as</w:t>
      </w:r>
      <w:r w:rsidRPr="00484ED6">
        <w:rPr>
          <w:rFonts w:asciiTheme="minorHAnsi" w:hAnsiTheme="minorHAnsi" w:cstheme="minorHAnsi"/>
          <w:color w:val="231F20"/>
          <w:spacing w:val="-4"/>
          <w:sz w:val="24"/>
          <w:szCs w:val="24"/>
        </w:rPr>
        <w:t xml:space="preserve"> </w:t>
      </w:r>
      <w:r w:rsidRPr="00484ED6">
        <w:rPr>
          <w:rFonts w:asciiTheme="minorHAnsi" w:hAnsiTheme="minorHAnsi" w:cstheme="minorHAnsi"/>
          <w:color w:val="231F20"/>
          <w:sz w:val="24"/>
          <w:szCs w:val="24"/>
        </w:rPr>
        <w:t>set</w:t>
      </w:r>
      <w:r w:rsidRPr="00484ED6">
        <w:rPr>
          <w:rFonts w:asciiTheme="minorHAnsi" w:hAnsiTheme="minorHAnsi" w:cstheme="minorHAnsi"/>
          <w:color w:val="231F20"/>
          <w:spacing w:val="-4"/>
          <w:sz w:val="24"/>
          <w:szCs w:val="24"/>
        </w:rPr>
        <w:t xml:space="preserve"> </w:t>
      </w:r>
      <w:r w:rsidRPr="00484ED6">
        <w:rPr>
          <w:rFonts w:asciiTheme="minorHAnsi" w:hAnsiTheme="minorHAnsi" w:cstheme="minorHAnsi"/>
          <w:color w:val="231F20"/>
          <w:sz w:val="24"/>
          <w:szCs w:val="24"/>
        </w:rPr>
        <w:t>out</w:t>
      </w:r>
      <w:r w:rsidRPr="00484ED6">
        <w:rPr>
          <w:rFonts w:asciiTheme="minorHAnsi" w:hAnsiTheme="minorHAnsi" w:cstheme="minorHAnsi"/>
          <w:color w:val="231F20"/>
          <w:spacing w:val="-4"/>
          <w:sz w:val="24"/>
          <w:szCs w:val="24"/>
        </w:rPr>
        <w:t xml:space="preserve"> </w:t>
      </w:r>
      <w:r w:rsidRPr="00484ED6">
        <w:rPr>
          <w:rFonts w:asciiTheme="minorHAnsi" w:hAnsiTheme="minorHAnsi" w:cstheme="minorHAnsi"/>
          <w:color w:val="231F20"/>
          <w:sz w:val="24"/>
          <w:szCs w:val="24"/>
        </w:rPr>
        <w:t>in</w:t>
      </w:r>
      <w:r w:rsidRPr="00484ED6">
        <w:rPr>
          <w:rFonts w:asciiTheme="minorHAnsi" w:hAnsiTheme="minorHAnsi" w:cstheme="minorHAnsi"/>
          <w:color w:val="231F20"/>
          <w:spacing w:val="-4"/>
          <w:sz w:val="24"/>
          <w:szCs w:val="24"/>
        </w:rPr>
        <w:t xml:space="preserve"> </w:t>
      </w:r>
      <w:r w:rsidRPr="00484ED6">
        <w:rPr>
          <w:rFonts w:asciiTheme="minorHAnsi" w:hAnsiTheme="minorHAnsi" w:cstheme="minorHAnsi"/>
          <w:color w:val="231F20"/>
          <w:sz w:val="24"/>
          <w:szCs w:val="24"/>
        </w:rPr>
        <w:t>the</w:t>
      </w:r>
      <w:r w:rsidRPr="00484ED6">
        <w:rPr>
          <w:rFonts w:asciiTheme="minorHAnsi" w:hAnsiTheme="minorHAnsi" w:cstheme="minorHAnsi"/>
          <w:color w:val="231F20"/>
          <w:spacing w:val="-4"/>
          <w:sz w:val="24"/>
          <w:szCs w:val="24"/>
        </w:rPr>
        <w:t xml:space="preserve"> </w:t>
      </w:r>
      <w:r w:rsidRPr="00484ED6">
        <w:rPr>
          <w:rFonts w:asciiTheme="minorHAnsi" w:hAnsiTheme="minorHAnsi" w:cstheme="minorHAnsi"/>
          <w:color w:val="231F20"/>
          <w:sz w:val="24"/>
          <w:szCs w:val="24"/>
        </w:rPr>
        <w:t>United</w:t>
      </w:r>
      <w:r w:rsidRPr="00484ED6">
        <w:rPr>
          <w:rFonts w:asciiTheme="minorHAnsi" w:hAnsiTheme="minorHAnsi" w:cstheme="minorHAnsi"/>
          <w:color w:val="231F20"/>
          <w:spacing w:val="-4"/>
          <w:sz w:val="24"/>
          <w:szCs w:val="24"/>
        </w:rPr>
        <w:t xml:space="preserve"> </w:t>
      </w:r>
      <w:r w:rsidRPr="00484ED6">
        <w:rPr>
          <w:rFonts w:asciiTheme="minorHAnsi" w:hAnsiTheme="minorHAnsi" w:cstheme="minorHAnsi"/>
          <w:color w:val="231F20"/>
          <w:sz w:val="24"/>
          <w:szCs w:val="24"/>
        </w:rPr>
        <w:t>Nations</w:t>
      </w:r>
      <w:r w:rsidRPr="00484ED6">
        <w:rPr>
          <w:rFonts w:asciiTheme="minorHAnsi" w:hAnsiTheme="minorHAnsi" w:cstheme="minorHAnsi"/>
          <w:color w:val="231F20"/>
          <w:spacing w:val="-4"/>
          <w:sz w:val="24"/>
          <w:szCs w:val="24"/>
        </w:rPr>
        <w:t xml:space="preserve"> </w:t>
      </w:r>
      <w:r w:rsidRPr="00484ED6">
        <w:rPr>
          <w:rFonts w:asciiTheme="minorHAnsi" w:hAnsiTheme="minorHAnsi" w:cstheme="minorHAnsi"/>
          <w:color w:val="231F20"/>
          <w:sz w:val="24"/>
          <w:szCs w:val="24"/>
        </w:rPr>
        <w:t>Convention</w:t>
      </w:r>
      <w:r w:rsidRPr="00484ED6">
        <w:rPr>
          <w:rFonts w:asciiTheme="minorHAnsi" w:hAnsiTheme="minorHAnsi" w:cstheme="minorHAnsi"/>
          <w:color w:val="231F20"/>
          <w:spacing w:val="-4"/>
          <w:sz w:val="24"/>
          <w:szCs w:val="24"/>
        </w:rPr>
        <w:t xml:space="preserve"> </w:t>
      </w:r>
      <w:r w:rsidRPr="00484ED6">
        <w:rPr>
          <w:rFonts w:asciiTheme="minorHAnsi" w:hAnsiTheme="minorHAnsi" w:cstheme="minorHAnsi"/>
          <w:color w:val="231F20"/>
          <w:sz w:val="24"/>
          <w:szCs w:val="24"/>
        </w:rPr>
        <w:t>on</w:t>
      </w:r>
      <w:r w:rsidRPr="00484ED6">
        <w:rPr>
          <w:rFonts w:asciiTheme="minorHAnsi" w:hAnsiTheme="minorHAnsi" w:cstheme="minorHAnsi"/>
          <w:color w:val="231F20"/>
          <w:spacing w:val="-4"/>
          <w:sz w:val="24"/>
          <w:szCs w:val="24"/>
        </w:rPr>
        <w:t xml:space="preserve"> </w:t>
      </w:r>
      <w:r w:rsidRPr="00484ED6">
        <w:rPr>
          <w:rFonts w:asciiTheme="minorHAnsi" w:hAnsiTheme="minorHAnsi" w:cstheme="minorHAnsi"/>
          <w:color w:val="231F20"/>
          <w:sz w:val="24"/>
          <w:szCs w:val="24"/>
        </w:rPr>
        <w:t>the</w:t>
      </w:r>
      <w:r w:rsidRPr="00484ED6">
        <w:rPr>
          <w:rFonts w:asciiTheme="minorHAnsi" w:hAnsiTheme="minorHAnsi" w:cstheme="minorHAnsi"/>
          <w:color w:val="231F20"/>
          <w:spacing w:val="-4"/>
          <w:sz w:val="24"/>
          <w:szCs w:val="24"/>
        </w:rPr>
        <w:t xml:space="preserve"> </w:t>
      </w:r>
      <w:r w:rsidRPr="00484ED6">
        <w:rPr>
          <w:rFonts w:asciiTheme="minorHAnsi" w:hAnsiTheme="minorHAnsi" w:cstheme="minorHAnsi"/>
          <w:color w:val="231F20"/>
          <w:sz w:val="24"/>
          <w:szCs w:val="24"/>
        </w:rPr>
        <w:t>Rights</w:t>
      </w:r>
      <w:r w:rsidRPr="00484ED6">
        <w:rPr>
          <w:rFonts w:asciiTheme="minorHAnsi" w:hAnsiTheme="minorHAnsi" w:cstheme="minorHAnsi"/>
          <w:color w:val="231F20"/>
          <w:spacing w:val="-4"/>
          <w:sz w:val="24"/>
          <w:szCs w:val="24"/>
        </w:rPr>
        <w:t xml:space="preserve"> </w:t>
      </w:r>
      <w:r w:rsidRPr="00484ED6">
        <w:rPr>
          <w:rFonts w:asciiTheme="minorHAnsi" w:hAnsiTheme="minorHAnsi" w:cstheme="minorHAnsi"/>
          <w:color w:val="231F20"/>
          <w:sz w:val="24"/>
          <w:szCs w:val="24"/>
        </w:rPr>
        <w:t>of</w:t>
      </w:r>
      <w:r w:rsidRPr="00484ED6">
        <w:rPr>
          <w:rFonts w:asciiTheme="minorHAnsi" w:hAnsiTheme="minorHAnsi" w:cstheme="minorHAnsi"/>
          <w:color w:val="231F20"/>
          <w:spacing w:val="-7"/>
          <w:sz w:val="24"/>
          <w:szCs w:val="24"/>
        </w:rPr>
        <w:t xml:space="preserve"> </w:t>
      </w:r>
      <w:r w:rsidRPr="00484ED6">
        <w:rPr>
          <w:rFonts w:asciiTheme="minorHAnsi" w:hAnsiTheme="minorHAnsi" w:cstheme="minorHAnsi"/>
          <w:color w:val="231F20"/>
          <w:sz w:val="24"/>
          <w:szCs w:val="24"/>
        </w:rPr>
        <w:t>the</w:t>
      </w:r>
      <w:r w:rsidRPr="00484ED6">
        <w:rPr>
          <w:rFonts w:asciiTheme="minorHAnsi" w:hAnsiTheme="minorHAnsi" w:cstheme="minorHAnsi"/>
          <w:color w:val="231F20"/>
          <w:spacing w:val="-4"/>
          <w:sz w:val="24"/>
          <w:szCs w:val="24"/>
        </w:rPr>
        <w:t xml:space="preserve"> </w:t>
      </w:r>
      <w:r w:rsidRPr="00484ED6">
        <w:rPr>
          <w:rFonts w:asciiTheme="minorHAnsi" w:hAnsiTheme="minorHAnsi" w:cstheme="minorHAnsi"/>
          <w:color w:val="231F20"/>
          <w:sz w:val="24"/>
          <w:szCs w:val="24"/>
        </w:rPr>
        <w:t>Child.</w:t>
      </w:r>
      <w:r w:rsidRPr="00484ED6">
        <w:rPr>
          <w:rFonts w:asciiTheme="minorHAnsi" w:hAnsiTheme="minorHAnsi" w:cstheme="minorHAnsi"/>
          <w:color w:val="231F20"/>
          <w:spacing w:val="-8"/>
          <w:sz w:val="24"/>
          <w:szCs w:val="24"/>
        </w:rPr>
        <w:t xml:space="preserve"> </w:t>
      </w:r>
      <w:r w:rsidRPr="00484ED6">
        <w:rPr>
          <w:rFonts w:asciiTheme="minorHAnsi" w:hAnsiTheme="minorHAnsi" w:cstheme="minorHAnsi"/>
          <w:color w:val="231F20"/>
          <w:sz w:val="24"/>
          <w:szCs w:val="24"/>
        </w:rPr>
        <w:t>We</w:t>
      </w:r>
      <w:r w:rsidRPr="00484ED6">
        <w:rPr>
          <w:rFonts w:asciiTheme="minorHAnsi" w:hAnsiTheme="minorHAnsi" w:cstheme="minorHAnsi"/>
          <w:color w:val="231F20"/>
          <w:spacing w:val="-4"/>
          <w:sz w:val="24"/>
          <w:szCs w:val="24"/>
        </w:rPr>
        <w:t xml:space="preserve"> </w:t>
      </w:r>
      <w:r w:rsidRPr="00484ED6">
        <w:rPr>
          <w:rFonts w:asciiTheme="minorHAnsi" w:hAnsiTheme="minorHAnsi" w:cstheme="minorHAnsi"/>
          <w:color w:val="231F20"/>
          <w:sz w:val="24"/>
          <w:szCs w:val="24"/>
        </w:rPr>
        <w:t xml:space="preserve">all, as a </w:t>
      </w:r>
      <w:r w:rsidR="00484ED6">
        <w:rPr>
          <w:rFonts w:asciiTheme="minorHAnsi" w:hAnsiTheme="minorHAnsi" w:cstheme="minorHAnsi"/>
          <w:color w:val="231F20"/>
          <w:sz w:val="24"/>
          <w:szCs w:val="24"/>
        </w:rPr>
        <w:t>college</w:t>
      </w:r>
      <w:r w:rsidRPr="00484ED6">
        <w:rPr>
          <w:rFonts w:asciiTheme="minorHAnsi" w:hAnsiTheme="minorHAnsi" w:cstheme="minorHAnsi"/>
          <w:color w:val="231F20"/>
          <w:sz w:val="24"/>
          <w:szCs w:val="24"/>
        </w:rPr>
        <w:t xml:space="preserve"> community, have a responsibility to work together to prevent and address bullying </w:t>
      </w:r>
      <w:proofErr w:type="spellStart"/>
      <w:r w:rsidRPr="00484ED6">
        <w:rPr>
          <w:rFonts w:asciiTheme="minorHAnsi" w:hAnsiTheme="minorHAnsi" w:cstheme="minorHAnsi"/>
          <w:color w:val="231F20"/>
          <w:sz w:val="24"/>
          <w:szCs w:val="24"/>
        </w:rPr>
        <w:t>behaviour</w:t>
      </w:r>
      <w:proofErr w:type="spellEnd"/>
      <w:r w:rsidRPr="00484ED6">
        <w:rPr>
          <w:rFonts w:asciiTheme="minorHAnsi" w:hAnsiTheme="minorHAnsi" w:cstheme="minorHAnsi"/>
          <w:color w:val="231F20"/>
          <w:sz w:val="24"/>
          <w:szCs w:val="24"/>
        </w:rPr>
        <w:t xml:space="preserve"> and to deal with the negative impact of bullying </w:t>
      </w:r>
      <w:proofErr w:type="spellStart"/>
      <w:r w:rsidRPr="00484ED6">
        <w:rPr>
          <w:rFonts w:asciiTheme="minorHAnsi" w:hAnsiTheme="minorHAnsi" w:cstheme="minorHAnsi"/>
          <w:color w:val="231F20"/>
          <w:sz w:val="24"/>
          <w:szCs w:val="24"/>
        </w:rPr>
        <w:t>behaviour</w:t>
      </w:r>
      <w:proofErr w:type="spellEnd"/>
      <w:r w:rsidRPr="00484ED6">
        <w:rPr>
          <w:rFonts w:asciiTheme="minorHAnsi" w:hAnsiTheme="minorHAnsi" w:cstheme="minorHAnsi"/>
          <w:color w:val="231F20"/>
          <w:sz w:val="24"/>
          <w:szCs w:val="24"/>
        </w:rPr>
        <w:t>.</w:t>
      </w:r>
    </w:p>
    <w:p xmlns:wp14="http://schemas.microsoft.com/office/word/2010/wordml" w:rsidRPr="00484ED6" w:rsidR="00B21B5B" w:rsidP="00554BC5" w:rsidRDefault="00B21B5B" w14:paraId="62C1FB58" wp14:textId="77777777">
      <w:pPr>
        <w:pStyle w:val="BodyText"/>
        <w:spacing w:before="114" w:line="360" w:lineRule="auto"/>
        <w:ind w:left="720" w:right="333"/>
        <w:jc w:val="both"/>
        <w:rPr>
          <w:rFonts w:asciiTheme="minorHAnsi" w:hAnsiTheme="minorHAnsi" w:cstheme="minorHAnsi"/>
          <w:sz w:val="24"/>
          <w:szCs w:val="24"/>
        </w:rPr>
      </w:pPr>
      <w:r w:rsidRPr="00484ED6">
        <w:rPr>
          <w:rFonts w:asciiTheme="minorHAnsi" w:hAnsiTheme="minorHAnsi" w:cstheme="minorHAnsi"/>
          <w:color w:val="231F20"/>
          <w:sz w:val="24"/>
          <w:szCs w:val="24"/>
        </w:rPr>
        <w:t xml:space="preserve">We are committed to ensuring that all students who attend our </w:t>
      </w:r>
      <w:proofErr w:type="spellStart"/>
      <w:r w:rsidR="00484ED6">
        <w:rPr>
          <w:rFonts w:asciiTheme="minorHAnsi" w:hAnsiTheme="minorHAnsi" w:cstheme="minorHAnsi"/>
          <w:color w:val="231F20"/>
          <w:sz w:val="24"/>
          <w:szCs w:val="24"/>
        </w:rPr>
        <w:t>centre</w:t>
      </w:r>
      <w:proofErr w:type="spellEnd"/>
      <w:r w:rsidR="00484ED6">
        <w:rPr>
          <w:rFonts w:asciiTheme="minorHAnsi" w:hAnsiTheme="minorHAnsi" w:cstheme="minorHAnsi"/>
          <w:color w:val="231F20"/>
          <w:sz w:val="24"/>
          <w:szCs w:val="24"/>
        </w:rPr>
        <w:t>/college</w:t>
      </w:r>
      <w:r w:rsidRPr="00484ED6">
        <w:rPr>
          <w:rFonts w:asciiTheme="minorHAnsi" w:hAnsiTheme="minorHAnsi" w:cstheme="minorHAnsi"/>
          <w:color w:val="231F20"/>
          <w:sz w:val="24"/>
          <w:szCs w:val="24"/>
        </w:rPr>
        <w:t xml:space="preserve"> are kept safe from harm</w:t>
      </w:r>
      <w:r w:rsidRPr="00484ED6">
        <w:rPr>
          <w:rFonts w:asciiTheme="minorHAnsi" w:hAnsiTheme="minorHAnsi" w:cstheme="minorHAnsi"/>
          <w:color w:val="231F20"/>
          <w:spacing w:val="-5"/>
          <w:sz w:val="24"/>
          <w:szCs w:val="24"/>
        </w:rPr>
        <w:t xml:space="preserve"> </w:t>
      </w:r>
      <w:r w:rsidRPr="00484ED6">
        <w:rPr>
          <w:rFonts w:asciiTheme="minorHAnsi" w:hAnsiTheme="minorHAnsi" w:cstheme="minorHAnsi"/>
          <w:color w:val="231F20"/>
          <w:sz w:val="24"/>
          <w:szCs w:val="24"/>
        </w:rPr>
        <w:t>and</w:t>
      </w:r>
      <w:r w:rsidRPr="00484ED6">
        <w:rPr>
          <w:rFonts w:asciiTheme="minorHAnsi" w:hAnsiTheme="minorHAnsi" w:cstheme="minorHAnsi"/>
          <w:color w:val="231F20"/>
          <w:spacing w:val="-5"/>
          <w:sz w:val="24"/>
          <w:szCs w:val="24"/>
        </w:rPr>
        <w:t xml:space="preserve"> </w:t>
      </w:r>
      <w:r w:rsidRPr="00484ED6">
        <w:rPr>
          <w:rFonts w:asciiTheme="minorHAnsi" w:hAnsiTheme="minorHAnsi" w:cstheme="minorHAnsi"/>
          <w:color w:val="231F20"/>
          <w:sz w:val="24"/>
          <w:szCs w:val="24"/>
        </w:rPr>
        <w:t>that</w:t>
      </w:r>
      <w:r w:rsidRPr="00484ED6">
        <w:rPr>
          <w:rFonts w:asciiTheme="minorHAnsi" w:hAnsiTheme="minorHAnsi" w:cstheme="minorHAnsi"/>
          <w:color w:val="231F20"/>
          <w:spacing w:val="-5"/>
          <w:sz w:val="24"/>
          <w:szCs w:val="24"/>
        </w:rPr>
        <w:t xml:space="preserve"> </w:t>
      </w:r>
      <w:r w:rsidRPr="00484ED6">
        <w:rPr>
          <w:rFonts w:asciiTheme="minorHAnsi" w:hAnsiTheme="minorHAnsi" w:cstheme="minorHAnsi"/>
          <w:color w:val="231F20"/>
          <w:sz w:val="24"/>
          <w:szCs w:val="24"/>
        </w:rPr>
        <w:t>the</w:t>
      </w:r>
      <w:r w:rsidRPr="00484ED6">
        <w:rPr>
          <w:rFonts w:asciiTheme="minorHAnsi" w:hAnsiTheme="minorHAnsi" w:cstheme="minorHAnsi"/>
          <w:color w:val="231F20"/>
          <w:spacing w:val="-9"/>
          <w:sz w:val="24"/>
          <w:szCs w:val="24"/>
        </w:rPr>
        <w:t xml:space="preserve"> </w:t>
      </w:r>
      <w:r w:rsidRPr="00484ED6">
        <w:rPr>
          <w:rFonts w:asciiTheme="minorHAnsi" w:hAnsiTheme="minorHAnsi" w:cstheme="minorHAnsi"/>
          <w:color w:val="231F20"/>
          <w:sz w:val="24"/>
          <w:szCs w:val="24"/>
        </w:rPr>
        <w:t>wellbeing</w:t>
      </w:r>
      <w:r w:rsidRPr="00484ED6">
        <w:rPr>
          <w:rFonts w:asciiTheme="minorHAnsi" w:hAnsiTheme="minorHAnsi" w:cstheme="minorHAnsi"/>
          <w:color w:val="231F20"/>
          <w:spacing w:val="-5"/>
          <w:sz w:val="24"/>
          <w:szCs w:val="24"/>
        </w:rPr>
        <w:t xml:space="preserve"> </w:t>
      </w:r>
      <w:r w:rsidRPr="00484ED6">
        <w:rPr>
          <w:rFonts w:asciiTheme="minorHAnsi" w:hAnsiTheme="minorHAnsi" w:cstheme="minorHAnsi"/>
          <w:color w:val="231F20"/>
          <w:sz w:val="24"/>
          <w:szCs w:val="24"/>
        </w:rPr>
        <w:t>of</w:t>
      </w:r>
      <w:r w:rsidRPr="00484ED6">
        <w:rPr>
          <w:rFonts w:asciiTheme="minorHAnsi" w:hAnsiTheme="minorHAnsi" w:cstheme="minorHAnsi"/>
          <w:color w:val="231F20"/>
          <w:spacing w:val="-8"/>
          <w:sz w:val="24"/>
          <w:szCs w:val="24"/>
        </w:rPr>
        <w:t xml:space="preserve"> </w:t>
      </w:r>
      <w:r w:rsidRPr="00484ED6">
        <w:rPr>
          <w:rFonts w:asciiTheme="minorHAnsi" w:hAnsiTheme="minorHAnsi" w:cstheme="minorHAnsi"/>
          <w:color w:val="231F20"/>
          <w:sz w:val="24"/>
          <w:szCs w:val="24"/>
        </w:rPr>
        <w:t>our</w:t>
      </w:r>
      <w:r w:rsidRPr="00484ED6">
        <w:rPr>
          <w:rFonts w:asciiTheme="minorHAnsi" w:hAnsiTheme="minorHAnsi" w:cstheme="minorHAnsi"/>
          <w:color w:val="231F20"/>
          <w:spacing w:val="-9"/>
          <w:sz w:val="24"/>
          <w:szCs w:val="24"/>
        </w:rPr>
        <w:t xml:space="preserve"> </w:t>
      </w:r>
      <w:r w:rsidRPr="00484ED6">
        <w:rPr>
          <w:rFonts w:asciiTheme="minorHAnsi" w:hAnsiTheme="minorHAnsi" w:cstheme="minorHAnsi"/>
          <w:color w:val="231F20"/>
          <w:sz w:val="24"/>
          <w:szCs w:val="24"/>
        </w:rPr>
        <w:t>students</w:t>
      </w:r>
      <w:r w:rsidRPr="00484ED6">
        <w:rPr>
          <w:rFonts w:asciiTheme="minorHAnsi" w:hAnsiTheme="minorHAnsi" w:cstheme="minorHAnsi"/>
          <w:color w:val="231F20"/>
          <w:spacing w:val="-5"/>
          <w:sz w:val="24"/>
          <w:szCs w:val="24"/>
        </w:rPr>
        <w:t xml:space="preserve"> </w:t>
      </w:r>
      <w:r w:rsidRPr="00484ED6">
        <w:rPr>
          <w:rFonts w:asciiTheme="minorHAnsi" w:hAnsiTheme="minorHAnsi" w:cstheme="minorHAnsi"/>
          <w:color w:val="231F20"/>
          <w:sz w:val="24"/>
          <w:szCs w:val="24"/>
        </w:rPr>
        <w:t>is</w:t>
      </w:r>
      <w:r w:rsidRPr="00484ED6">
        <w:rPr>
          <w:rFonts w:asciiTheme="minorHAnsi" w:hAnsiTheme="minorHAnsi" w:cstheme="minorHAnsi"/>
          <w:color w:val="231F20"/>
          <w:spacing w:val="-5"/>
          <w:sz w:val="24"/>
          <w:szCs w:val="24"/>
        </w:rPr>
        <w:t xml:space="preserve"> </w:t>
      </w:r>
      <w:r w:rsidRPr="00484ED6">
        <w:rPr>
          <w:rFonts w:asciiTheme="minorHAnsi" w:hAnsiTheme="minorHAnsi" w:cstheme="minorHAnsi"/>
          <w:color w:val="231F20"/>
          <w:sz w:val="24"/>
          <w:szCs w:val="24"/>
        </w:rPr>
        <w:t>at</w:t>
      </w:r>
      <w:r w:rsidRPr="00484ED6">
        <w:rPr>
          <w:rFonts w:asciiTheme="minorHAnsi" w:hAnsiTheme="minorHAnsi" w:cstheme="minorHAnsi"/>
          <w:color w:val="231F20"/>
          <w:spacing w:val="-5"/>
          <w:sz w:val="24"/>
          <w:szCs w:val="24"/>
        </w:rPr>
        <w:t xml:space="preserve"> </w:t>
      </w:r>
      <w:r w:rsidRPr="00484ED6">
        <w:rPr>
          <w:rFonts w:asciiTheme="minorHAnsi" w:hAnsiTheme="minorHAnsi" w:cstheme="minorHAnsi"/>
          <w:color w:val="231F20"/>
          <w:sz w:val="24"/>
          <w:szCs w:val="24"/>
        </w:rPr>
        <w:t>the</w:t>
      </w:r>
      <w:r w:rsidRPr="00484ED6">
        <w:rPr>
          <w:rFonts w:asciiTheme="minorHAnsi" w:hAnsiTheme="minorHAnsi" w:cstheme="minorHAnsi"/>
          <w:color w:val="231F20"/>
          <w:spacing w:val="-5"/>
          <w:sz w:val="24"/>
          <w:szCs w:val="24"/>
        </w:rPr>
        <w:t xml:space="preserve"> </w:t>
      </w:r>
      <w:r w:rsidRPr="00484ED6">
        <w:rPr>
          <w:rFonts w:asciiTheme="minorHAnsi" w:hAnsiTheme="minorHAnsi" w:cstheme="minorHAnsi"/>
          <w:color w:val="231F20"/>
          <w:sz w:val="24"/>
          <w:szCs w:val="24"/>
        </w:rPr>
        <w:t>forefront</w:t>
      </w:r>
      <w:r w:rsidRPr="00484ED6">
        <w:rPr>
          <w:rFonts w:asciiTheme="minorHAnsi" w:hAnsiTheme="minorHAnsi" w:cstheme="minorHAnsi"/>
          <w:color w:val="231F20"/>
          <w:spacing w:val="-5"/>
          <w:sz w:val="24"/>
          <w:szCs w:val="24"/>
        </w:rPr>
        <w:t xml:space="preserve"> </w:t>
      </w:r>
      <w:r w:rsidRPr="00484ED6">
        <w:rPr>
          <w:rFonts w:asciiTheme="minorHAnsi" w:hAnsiTheme="minorHAnsi" w:cstheme="minorHAnsi"/>
          <w:color w:val="231F20"/>
          <w:sz w:val="24"/>
          <w:szCs w:val="24"/>
        </w:rPr>
        <w:t>of</w:t>
      </w:r>
      <w:r w:rsidRPr="00484ED6">
        <w:rPr>
          <w:rFonts w:asciiTheme="minorHAnsi" w:hAnsiTheme="minorHAnsi" w:cstheme="minorHAnsi"/>
          <w:color w:val="231F20"/>
          <w:spacing w:val="-8"/>
          <w:sz w:val="24"/>
          <w:szCs w:val="24"/>
        </w:rPr>
        <w:t xml:space="preserve"> </w:t>
      </w:r>
      <w:r w:rsidRPr="00484ED6">
        <w:rPr>
          <w:rFonts w:asciiTheme="minorHAnsi" w:hAnsiTheme="minorHAnsi" w:cstheme="minorHAnsi"/>
          <w:color w:val="231F20"/>
          <w:sz w:val="24"/>
          <w:szCs w:val="24"/>
        </w:rPr>
        <w:t>everything</w:t>
      </w:r>
      <w:r w:rsidRPr="00484ED6">
        <w:rPr>
          <w:rFonts w:asciiTheme="minorHAnsi" w:hAnsiTheme="minorHAnsi" w:cstheme="minorHAnsi"/>
          <w:color w:val="231F20"/>
          <w:spacing w:val="-5"/>
          <w:sz w:val="24"/>
          <w:szCs w:val="24"/>
        </w:rPr>
        <w:t xml:space="preserve"> </w:t>
      </w:r>
      <w:r w:rsidRPr="00484ED6">
        <w:rPr>
          <w:rFonts w:asciiTheme="minorHAnsi" w:hAnsiTheme="minorHAnsi" w:cstheme="minorHAnsi"/>
          <w:color w:val="231F20"/>
          <w:sz w:val="24"/>
          <w:szCs w:val="24"/>
        </w:rPr>
        <w:t>that</w:t>
      </w:r>
      <w:r w:rsidRPr="00484ED6">
        <w:rPr>
          <w:rFonts w:asciiTheme="minorHAnsi" w:hAnsiTheme="minorHAnsi" w:cstheme="minorHAnsi"/>
          <w:color w:val="231F20"/>
          <w:spacing w:val="-9"/>
          <w:sz w:val="24"/>
          <w:szCs w:val="24"/>
        </w:rPr>
        <w:t xml:space="preserve"> </w:t>
      </w:r>
      <w:r w:rsidRPr="00484ED6">
        <w:rPr>
          <w:rFonts w:asciiTheme="minorHAnsi" w:hAnsiTheme="minorHAnsi" w:cstheme="minorHAnsi"/>
          <w:color w:val="231F20"/>
          <w:sz w:val="24"/>
          <w:szCs w:val="24"/>
        </w:rPr>
        <w:t>we</w:t>
      </w:r>
      <w:r w:rsidRPr="00484ED6">
        <w:rPr>
          <w:rFonts w:asciiTheme="minorHAnsi" w:hAnsiTheme="minorHAnsi" w:cstheme="minorHAnsi"/>
          <w:color w:val="231F20"/>
          <w:spacing w:val="-5"/>
          <w:sz w:val="24"/>
          <w:szCs w:val="24"/>
        </w:rPr>
        <w:t xml:space="preserve"> </w:t>
      </w:r>
      <w:r w:rsidRPr="00484ED6">
        <w:rPr>
          <w:rFonts w:asciiTheme="minorHAnsi" w:hAnsiTheme="minorHAnsi" w:cstheme="minorHAnsi"/>
          <w:color w:val="231F20"/>
          <w:sz w:val="24"/>
          <w:szCs w:val="24"/>
        </w:rPr>
        <w:t>do.</w:t>
      </w:r>
      <w:r w:rsidRPr="00484ED6">
        <w:rPr>
          <w:rFonts w:asciiTheme="minorHAnsi" w:hAnsiTheme="minorHAnsi" w:cstheme="minorHAnsi"/>
          <w:color w:val="231F20"/>
          <w:spacing w:val="-9"/>
          <w:sz w:val="24"/>
          <w:szCs w:val="24"/>
        </w:rPr>
        <w:t xml:space="preserve"> </w:t>
      </w:r>
      <w:r w:rsidRPr="00484ED6">
        <w:rPr>
          <w:rFonts w:asciiTheme="minorHAnsi" w:hAnsiTheme="minorHAnsi" w:cstheme="minorHAnsi"/>
          <w:color w:val="231F20"/>
          <w:sz w:val="24"/>
          <w:szCs w:val="24"/>
        </w:rPr>
        <w:t xml:space="preserve">We </w:t>
      </w:r>
      <w:proofErr w:type="spellStart"/>
      <w:r w:rsidRPr="00484ED6">
        <w:rPr>
          <w:rFonts w:asciiTheme="minorHAnsi" w:hAnsiTheme="minorHAnsi" w:cstheme="minorHAnsi"/>
          <w:color w:val="231F20"/>
          <w:sz w:val="24"/>
          <w:szCs w:val="24"/>
        </w:rPr>
        <w:t>recognise</w:t>
      </w:r>
      <w:proofErr w:type="spellEnd"/>
      <w:r w:rsidRPr="00484ED6">
        <w:rPr>
          <w:rFonts w:asciiTheme="minorHAnsi" w:hAnsiTheme="minorHAnsi" w:cstheme="minorHAnsi"/>
          <w:color w:val="231F20"/>
          <w:sz w:val="24"/>
          <w:szCs w:val="24"/>
        </w:rPr>
        <w:t xml:space="preserve"> the negative impact that bullying </w:t>
      </w:r>
      <w:proofErr w:type="spellStart"/>
      <w:r w:rsidRPr="00484ED6">
        <w:rPr>
          <w:rFonts w:asciiTheme="minorHAnsi" w:hAnsiTheme="minorHAnsi" w:cstheme="minorHAnsi"/>
          <w:color w:val="231F20"/>
          <w:sz w:val="24"/>
          <w:szCs w:val="24"/>
        </w:rPr>
        <w:t>behaviour</w:t>
      </w:r>
      <w:proofErr w:type="spellEnd"/>
      <w:r w:rsidRPr="00484ED6">
        <w:rPr>
          <w:rFonts w:asciiTheme="minorHAnsi" w:hAnsiTheme="minorHAnsi" w:cstheme="minorHAnsi"/>
          <w:color w:val="231F20"/>
          <w:spacing w:val="-3"/>
          <w:sz w:val="24"/>
          <w:szCs w:val="24"/>
        </w:rPr>
        <w:t xml:space="preserve"> </w:t>
      </w:r>
      <w:r w:rsidRPr="00484ED6">
        <w:rPr>
          <w:rFonts w:asciiTheme="minorHAnsi" w:hAnsiTheme="minorHAnsi" w:cstheme="minorHAnsi"/>
          <w:color w:val="231F20"/>
          <w:sz w:val="24"/>
          <w:szCs w:val="24"/>
        </w:rPr>
        <w:t>can have on the lives of</w:t>
      </w:r>
      <w:r w:rsidRPr="00484ED6">
        <w:rPr>
          <w:rFonts w:asciiTheme="minorHAnsi" w:hAnsiTheme="minorHAnsi" w:cstheme="minorHAnsi"/>
          <w:color w:val="231F20"/>
          <w:spacing w:val="-2"/>
          <w:sz w:val="24"/>
          <w:szCs w:val="24"/>
        </w:rPr>
        <w:t xml:space="preserve"> </w:t>
      </w:r>
      <w:r w:rsidRPr="00484ED6">
        <w:rPr>
          <w:rFonts w:asciiTheme="minorHAnsi" w:hAnsiTheme="minorHAnsi" w:cstheme="minorHAnsi"/>
          <w:color w:val="231F20"/>
          <w:sz w:val="24"/>
          <w:szCs w:val="24"/>
        </w:rPr>
        <w:t>our</w:t>
      </w:r>
      <w:r w:rsidRPr="00484ED6">
        <w:rPr>
          <w:rFonts w:asciiTheme="minorHAnsi" w:hAnsiTheme="minorHAnsi" w:cstheme="minorHAnsi"/>
          <w:color w:val="231F20"/>
          <w:spacing w:val="-3"/>
          <w:sz w:val="24"/>
          <w:szCs w:val="24"/>
        </w:rPr>
        <w:t xml:space="preserve"> </w:t>
      </w:r>
      <w:r w:rsidRPr="00484ED6">
        <w:rPr>
          <w:rFonts w:asciiTheme="minorHAnsi" w:hAnsiTheme="minorHAnsi" w:cstheme="minorHAnsi"/>
          <w:color w:val="231F20"/>
          <w:sz w:val="24"/>
          <w:szCs w:val="24"/>
        </w:rPr>
        <w:t xml:space="preserve">students and we are fully committed to preventing and addressing bullying </w:t>
      </w:r>
      <w:proofErr w:type="spellStart"/>
      <w:r w:rsidRPr="00484ED6">
        <w:rPr>
          <w:rFonts w:asciiTheme="minorHAnsi" w:hAnsiTheme="minorHAnsi" w:cstheme="minorHAnsi"/>
          <w:color w:val="231F20"/>
          <w:sz w:val="24"/>
          <w:szCs w:val="24"/>
        </w:rPr>
        <w:t>behaviour</w:t>
      </w:r>
      <w:proofErr w:type="spellEnd"/>
      <w:r w:rsidRPr="00484ED6">
        <w:rPr>
          <w:rFonts w:asciiTheme="minorHAnsi" w:hAnsiTheme="minorHAnsi" w:cstheme="minorHAnsi"/>
          <w:color w:val="231F20"/>
          <w:sz w:val="24"/>
          <w:szCs w:val="24"/>
        </w:rPr>
        <w:t>.</w:t>
      </w:r>
    </w:p>
    <w:p xmlns:wp14="http://schemas.microsoft.com/office/word/2010/wordml" w:rsidRPr="00484ED6" w:rsidR="00B21B5B" w:rsidP="00554BC5" w:rsidRDefault="00B21B5B" w14:paraId="7411E787" wp14:textId="77777777">
      <w:pPr>
        <w:pStyle w:val="BodyText"/>
        <w:spacing w:before="114" w:line="360" w:lineRule="auto"/>
        <w:ind w:left="720" w:right="361"/>
        <w:jc w:val="both"/>
        <w:rPr>
          <w:rFonts w:asciiTheme="minorHAnsi" w:hAnsiTheme="minorHAnsi" w:cstheme="minorHAnsi"/>
          <w:sz w:val="24"/>
          <w:szCs w:val="24"/>
        </w:rPr>
      </w:pPr>
      <w:r w:rsidRPr="00484ED6">
        <w:rPr>
          <w:rFonts w:asciiTheme="minorHAnsi" w:hAnsiTheme="minorHAnsi" w:cstheme="minorHAnsi"/>
          <w:color w:val="231F20"/>
          <w:sz w:val="24"/>
          <w:szCs w:val="24"/>
        </w:rPr>
        <w:t>We confirm that</w:t>
      </w:r>
      <w:r w:rsidRPr="00484ED6">
        <w:rPr>
          <w:rFonts w:asciiTheme="minorHAnsi" w:hAnsiTheme="minorHAnsi" w:cstheme="minorHAnsi"/>
          <w:color w:val="231F20"/>
          <w:spacing w:val="-2"/>
          <w:sz w:val="24"/>
          <w:szCs w:val="24"/>
        </w:rPr>
        <w:t xml:space="preserve"> </w:t>
      </w:r>
      <w:r w:rsidRPr="00484ED6">
        <w:rPr>
          <w:rFonts w:asciiTheme="minorHAnsi" w:hAnsiTheme="minorHAnsi" w:cstheme="minorHAnsi"/>
          <w:color w:val="231F20"/>
          <w:sz w:val="24"/>
          <w:szCs w:val="24"/>
        </w:rPr>
        <w:t>we</w:t>
      </w:r>
      <w:r w:rsidRPr="00484ED6">
        <w:rPr>
          <w:rFonts w:asciiTheme="minorHAnsi" w:hAnsiTheme="minorHAnsi" w:cstheme="minorHAnsi"/>
          <w:color w:val="231F20"/>
          <w:spacing w:val="-2"/>
          <w:sz w:val="24"/>
          <w:szCs w:val="24"/>
        </w:rPr>
        <w:t xml:space="preserve"> </w:t>
      </w:r>
      <w:r w:rsidRPr="00484ED6">
        <w:rPr>
          <w:rFonts w:asciiTheme="minorHAnsi" w:hAnsiTheme="minorHAnsi" w:cstheme="minorHAnsi"/>
          <w:color w:val="231F20"/>
          <w:sz w:val="24"/>
          <w:szCs w:val="24"/>
        </w:rPr>
        <w:t>will, in accordance</w:t>
      </w:r>
      <w:r w:rsidRPr="00484ED6">
        <w:rPr>
          <w:rFonts w:asciiTheme="minorHAnsi" w:hAnsiTheme="minorHAnsi" w:cstheme="minorHAnsi"/>
          <w:color w:val="231F20"/>
          <w:spacing w:val="-2"/>
          <w:sz w:val="24"/>
          <w:szCs w:val="24"/>
        </w:rPr>
        <w:t xml:space="preserve"> </w:t>
      </w:r>
      <w:r w:rsidRPr="00484ED6">
        <w:rPr>
          <w:rFonts w:asciiTheme="minorHAnsi" w:hAnsiTheme="minorHAnsi" w:cstheme="minorHAnsi"/>
          <w:color w:val="231F20"/>
          <w:sz w:val="24"/>
          <w:szCs w:val="24"/>
        </w:rPr>
        <w:t>with our</w:t>
      </w:r>
      <w:r w:rsidRPr="00484ED6">
        <w:rPr>
          <w:rFonts w:asciiTheme="minorHAnsi" w:hAnsiTheme="minorHAnsi" w:cstheme="minorHAnsi"/>
          <w:color w:val="231F20"/>
          <w:spacing w:val="-2"/>
          <w:sz w:val="24"/>
          <w:szCs w:val="24"/>
        </w:rPr>
        <w:t xml:space="preserve"> </w:t>
      </w:r>
      <w:r w:rsidRPr="00484ED6">
        <w:rPr>
          <w:rFonts w:asciiTheme="minorHAnsi" w:hAnsiTheme="minorHAnsi" w:cstheme="minorHAnsi"/>
          <w:color w:val="231F20"/>
          <w:sz w:val="24"/>
          <w:szCs w:val="24"/>
        </w:rPr>
        <w:t>obligations under</w:t>
      </w:r>
      <w:r w:rsidRPr="00484ED6">
        <w:rPr>
          <w:rFonts w:asciiTheme="minorHAnsi" w:hAnsiTheme="minorHAnsi" w:cstheme="minorHAnsi"/>
          <w:color w:val="231F20"/>
          <w:spacing w:val="-2"/>
          <w:sz w:val="24"/>
          <w:szCs w:val="24"/>
        </w:rPr>
        <w:t xml:space="preserve"> </w:t>
      </w:r>
      <w:r w:rsidRPr="00484ED6">
        <w:rPr>
          <w:rFonts w:asciiTheme="minorHAnsi" w:hAnsiTheme="minorHAnsi" w:cstheme="minorHAnsi"/>
          <w:color w:val="231F20"/>
          <w:sz w:val="24"/>
          <w:szCs w:val="24"/>
        </w:rPr>
        <w:t>equality</w:t>
      </w:r>
      <w:r w:rsidRPr="00484ED6">
        <w:rPr>
          <w:rFonts w:asciiTheme="minorHAnsi" w:hAnsiTheme="minorHAnsi" w:cstheme="minorHAnsi"/>
          <w:color w:val="231F20"/>
          <w:spacing w:val="-3"/>
          <w:sz w:val="24"/>
          <w:szCs w:val="24"/>
        </w:rPr>
        <w:t xml:space="preserve"> </w:t>
      </w:r>
      <w:r w:rsidRPr="00484ED6">
        <w:rPr>
          <w:rFonts w:asciiTheme="minorHAnsi" w:hAnsiTheme="minorHAnsi" w:cstheme="minorHAnsi"/>
          <w:color w:val="231F20"/>
          <w:sz w:val="24"/>
          <w:szCs w:val="24"/>
        </w:rPr>
        <w:t>legislation, take all</w:t>
      </w:r>
      <w:r w:rsidRPr="00484ED6">
        <w:rPr>
          <w:rFonts w:asciiTheme="minorHAnsi" w:hAnsiTheme="minorHAnsi" w:cstheme="minorHAnsi"/>
          <w:color w:val="231F20"/>
          <w:spacing w:val="-6"/>
          <w:sz w:val="24"/>
          <w:szCs w:val="24"/>
        </w:rPr>
        <w:t xml:space="preserve"> </w:t>
      </w:r>
      <w:r w:rsidRPr="00484ED6">
        <w:rPr>
          <w:rFonts w:asciiTheme="minorHAnsi" w:hAnsiTheme="minorHAnsi" w:cstheme="minorHAnsi"/>
          <w:color w:val="231F20"/>
          <w:sz w:val="24"/>
          <w:szCs w:val="24"/>
        </w:rPr>
        <w:t>such</w:t>
      </w:r>
      <w:r w:rsidRPr="00484ED6">
        <w:rPr>
          <w:rFonts w:asciiTheme="minorHAnsi" w:hAnsiTheme="minorHAnsi" w:cstheme="minorHAnsi"/>
          <w:color w:val="231F20"/>
          <w:spacing w:val="-6"/>
          <w:sz w:val="24"/>
          <w:szCs w:val="24"/>
        </w:rPr>
        <w:t xml:space="preserve"> </w:t>
      </w:r>
      <w:r w:rsidRPr="00484ED6">
        <w:rPr>
          <w:rFonts w:asciiTheme="minorHAnsi" w:hAnsiTheme="minorHAnsi" w:cstheme="minorHAnsi"/>
          <w:color w:val="231F20"/>
          <w:sz w:val="24"/>
          <w:szCs w:val="24"/>
        </w:rPr>
        <w:t>steps</w:t>
      </w:r>
      <w:r w:rsidRPr="00484ED6">
        <w:rPr>
          <w:rFonts w:asciiTheme="minorHAnsi" w:hAnsiTheme="minorHAnsi" w:cstheme="minorHAnsi"/>
          <w:color w:val="231F20"/>
          <w:spacing w:val="-6"/>
          <w:sz w:val="24"/>
          <w:szCs w:val="24"/>
        </w:rPr>
        <w:t xml:space="preserve"> </w:t>
      </w:r>
      <w:r w:rsidRPr="00484ED6">
        <w:rPr>
          <w:rFonts w:asciiTheme="minorHAnsi" w:hAnsiTheme="minorHAnsi" w:cstheme="minorHAnsi"/>
          <w:color w:val="231F20"/>
          <w:sz w:val="24"/>
          <w:szCs w:val="24"/>
        </w:rPr>
        <w:t>that</w:t>
      </w:r>
      <w:r w:rsidRPr="00484ED6">
        <w:rPr>
          <w:rFonts w:asciiTheme="minorHAnsi" w:hAnsiTheme="minorHAnsi" w:cstheme="minorHAnsi"/>
          <w:color w:val="231F20"/>
          <w:spacing w:val="-6"/>
          <w:sz w:val="24"/>
          <w:szCs w:val="24"/>
        </w:rPr>
        <w:t xml:space="preserve"> </w:t>
      </w:r>
      <w:r w:rsidRPr="00484ED6">
        <w:rPr>
          <w:rFonts w:asciiTheme="minorHAnsi" w:hAnsiTheme="minorHAnsi" w:cstheme="minorHAnsi"/>
          <w:color w:val="231F20"/>
          <w:sz w:val="24"/>
          <w:szCs w:val="24"/>
        </w:rPr>
        <w:t>are</w:t>
      </w:r>
      <w:r w:rsidRPr="00484ED6">
        <w:rPr>
          <w:rFonts w:asciiTheme="minorHAnsi" w:hAnsiTheme="minorHAnsi" w:cstheme="minorHAnsi"/>
          <w:color w:val="231F20"/>
          <w:spacing w:val="-6"/>
          <w:sz w:val="24"/>
          <w:szCs w:val="24"/>
        </w:rPr>
        <w:t xml:space="preserve"> </w:t>
      </w:r>
      <w:r w:rsidRPr="00484ED6">
        <w:rPr>
          <w:rFonts w:asciiTheme="minorHAnsi" w:hAnsiTheme="minorHAnsi" w:cstheme="minorHAnsi"/>
          <w:color w:val="231F20"/>
          <w:sz w:val="24"/>
          <w:szCs w:val="24"/>
        </w:rPr>
        <w:t>reasonably</w:t>
      </w:r>
      <w:r w:rsidRPr="00484ED6">
        <w:rPr>
          <w:rFonts w:asciiTheme="minorHAnsi" w:hAnsiTheme="minorHAnsi" w:cstheme="minorHAnsi"/>
          <w:color w:val="231F20"/>
          <w:spacing w:val="-11"/>
          <w:sz w:val="24"/>
          <w:szCs w:val="24"/>
        </w:rPr>
        <w:t xml:space="preserve"> </w:t>
      </w:r>
      <w:r w:rsidRPr="00484ED6">
        <w:rPr>
          <w:rFonts w:asciiTheme="minorHAnsi" w:hAnsiTheme="minorHAnsi" w:cstheme="minorHAnsi"/>
          <w:color w:val="231F20"/>
          <w:sz w:val="24"/>
          <w:szCs w:val="24"/>
        </w:rPr>
        <w:t>practicable</w:t>
      </w:r>
      <w:r w:rsidRPr="00484ED6">
        <w:rPr>
          <w:rFonts w:asciiTheme="minorHAnsi" w:hAnsiTheme="minorHAnsi" w:cstheme="minorHAnsi"/>
          <w:color w:val="231F20"/>
          <w:spacing w:val="-6"/>
          <w:sz w:val="24"/>
          <w:szCs w:val="24"/>
        </w:rPr>
        <w:t xml:space="preserve"> </w:t>
      </w:r>
      <w:r w:rsidRPr="00484ED6">
        <w:rPr>
          <w:rFonts w:asciiTheme="minorHAnsi" w:hAnsiTheme="minorHAnsi" w:cstheme="minorHAnsi"/>
          <w:color w:val="231F20"/>
          <w:sz w:val="24"/>
          <w:szCs w:val="24"/>
        </w:rPr>
        <w:t>to</w:t>
      </w:r>
      <w:r w:rsidRPr="00484ED6">
        <w:rPr>
          <w:rFonts w:asciiTheme="minorHAnsi" w:hAnsiTheme="minorHAnsi" w:cstheme="minorHAnsi"/>
          <w:color w:val="231F20"/>
          <w:spacing w:val="-6"/>
          <w:sz w:val="24"/>
          <w:szCs w:val="24"/>
        </w:rPr>
        <w:t xml:space="preserve"> </w:t>
      </w:r>
      <w:r w:rsidRPr="00484ED6">
        <w:rPr>
          <w:rFonts w:asciiTheme="minorHAnsi" w:hAnsiTheme="minorHAnsi" w:cstheme="minorHAnsi"/>
          <w:color w:val="231F20"/>
          <w:sz w:val="24"/>
          <w:szCs w:val="24"/>
        </w:rPr>
        <w:t>prevent</w:t>
      </w:r>
      <w:r w:rsidRPr="00484ED6">
        <w:rPr>
          <w:rFonts w:asciiTheme="minorHAnsi" w:hAnsiTheme="minorHAnsi" w:cstheme="minorHAnsi"/>
          <w:color w:val="231F20"/>
          <w:spacing w:val="-6"/>
          <w:sz w:val="24"/>
          <w:szCs w:val="24"/>
        </w:rPr>
        <w:t xml:space="preserve"> </w:t>
      </w:r>
      <w:r w:rsidRPr="00484ED6">
        <w:rPr>
          <w:rFonts w:asciiTheme="minorHAnsi" w:hAnsiTheme="minorHAnsi" w:cstheme="minorHAnsi"/>
          <w:color w:val="231F20"/>
          <w:sz w:val="24"/>
          <w:szCs w:val="24"/>
        </w:rPr>
        <w:t>the</w:t>
      </w:r>
      <w:r w:rsidRPr="00484ED6">
        <w:rPr>
          <w:rFonts w:asciiTheme="minorHAnsi" w:hAnsiTheme="minorHAnsi" w:cstheme="minorHAnsi"/>
          <w:color w:val="231F20"/>
          <w:spacing w:val="-6"/>
          <w:sz w:val="24"/>
          <w:szCs w:val="24"/>
        </w:rPr>
        <w:t xml:space="preserve"> </w:t>
      </w:r>
      <w:r w:rsidRPr="00484ED6">
        <w:rPr>
          <w:rFonts w:asciiTheme="minorHAnsi" w:hAnsiTheme="minorHAnsi" w:cstheme="minorHAnsi"/>
          <w:color w:val="231F20"/>
          <w:sz w:val="24"/>
          <w:szCs w:val="24"/>
        </w:rPr>
        <w:t>harassment</w:t>
      </w:r>
      <w:r w:rsidRPr="00484ED6">
        <w:rPr>
          <w:rFonts w:asciiTheme="minorHAnsi" w:hAnsiTheme="minorHAnsi" w:cstheme="minorHAnsi"/>
          <w:color w:val="231F20"/>
          <w:spacing w:val="-6"/>
          <w:sz w:val="24"/>
          <w:szCs w:val="24"/>
        </w:rPr>
        <w:t xml:space="preserve"> </w:t>
      </w:r>
      <w:r w:rsidRPr="00484ED6">
        <w:rPr>
          <w:rFonts w:asciiTheme="minorHAnsi" w:hAnsiTheme="minorHAnsi" w:cstheme="minorHAnsi"/>
          <w:color w:val="231F20"/>
          <w:sz w:val="24"/>
          <w:szCs w:val="24"/>
        </w:rPr>
        <w:t>of</w:t>
      </w:r>
      <w:r w:rsidRPr="00484ED6">
        <w:rPr>
          <w:rFonts w:asciiTheme="minorHAnsi" w:hAnsiTheme="minorHAnsi" w:cstheme="minorHAnsi"/>
          <w:color w:val="231F20"/>
          <w:spacing w:val="-9"/>
          <w:sz w:val="24"/>
          <w:szCs w:val="24"/>
        </w:rPr>
        <w:t xml:space="preserve"> </w:t>
      </w:r>
      <w:r w:rsidRPr="00484ED6">
        <w:rPr>
          <w:rFonts w:asciiTheme="minorHAnsi" w:hAnsiTheme="minorHAnsi" w:cstheme="minorHAnsi"/>
          <w:color w:val="231F20"/>
          <w:sz w:val="24"/>
          <w:szCs w:val="24"/>
        </w:rPr>
        <w:t>students</w:t>
      </w:r>
      <w:r w:rsidRPr="00484ED6">
        <w:rPr>
          <w:rFonts w:asciiTheme="minorHAnsi" w:hAnsiTheme="minorHAnsi" w:cstheme="minorHAnsi"/>
          <w:color w:val="231F20"/>
          <w:spacing w:val="-6"/>
          <w:sz w:val="24"/>
          <w:szCs w:val="24"/>
        </w:rPr>
        <w:t xml:space="preserve"> </w:t>
      </w:r>
      <w:r w:rsidRPr="00484ED6">
        <w:rPr>
          <w:rFonts w:asciiTheme="minorHAnsi" w:hAnsiTheme="minorHAnsi" w:cstheme="minorHAnsi"/>
          <w:color w:val="231F20"/>
          <w:sz w:val="24"/>
          <w:szCs w:val="24"/>
        </w:rPr>
        <w:t>or</w:t>
      </w:r>
      <w:r w:rsidRPr="00484ED6">
        <w:rPr>
          <w:rFonts w:asciiTheme="minorHAnsi" w:hAnsiTheme="minorHAnsi" w:cstheme="minorHAnsi"/>
          <w:color w:val="231F20"/>
          <w:spacing w:val="-10"/>
          <w:sz w:val="24"/>
          <w:szCs w:val="24"/>
        </w:rPr>
        <w:t xml:space="preserve"> </w:t>
      </w:r>
      <w:r w:rsidRPr="00484ED6">
        <w:rPr>
          <w:rFonts w:asciiTheme="minorHAnsi" w:hAnsiTheme="minorHAnsi" w:cstheme="minorHAnsi"/>
          <w:color w:val="231F20"/>
          <w:sz w:val="24"/>
          <w:szCs w:val="24"/>
        </w:rPr>
        <w:t xml:space="preserve">staff on any of the nine grounds specified: gender, civil status, family status, sexual orientation, religion, age, disability, race and membership of the </w:t>
      </w:r>
      <w:proofErr w:type="spellStart"/>
      <w:r w:rsidRPr="00484ED6">
        <w:rPr>
          <w:rFonts w:asciiTheme="minorHAnsi" w:hAnsiTheme="minorHAnsi" w:cstheme="minorHAnsi"/>
          <w:color w:val="231F20"/>
          <w:sz w:val="24"/>
          <w:szCs w:val="24"/>
        </w:rPr>
        <w:t>Traveller</w:t>
      </w:r>
      <w:proofErr w:type="spellEnd"/>
      <w:r w:rsidRPr="00484ED6">
        <w:rPr>
          <w:rFonts w:asciiTheme="minorHAnsi" w:hAnsiTheme="minorHAnsi" w:cstheme="minorHAnsi"/>
          <w:color w:val="231F20"/>
          <w:sz w:val="24"/>
          <w:szCs w:val="24"/>
        </w:rPr>
        <w:t xml:space="preserve"> community.</w:t>
      </w:r>
    </w:p>
    <w:p xmlns:wp14="http://schemas.microsoft.com/office/word/2010/wordml" w:rsidR="00B21B5B" w:rsidP="00554BC5" w:rsidRDefault="00B21B5B" w14:paraId="7CD4CD39" wp14:textId="77777777">
      <w:pPr>
        <w:pStyle w:val="Heading1"/>
        <w:ind w:left="720"/>
        <w:rPr>
          <w:spacing w:val="-2"/>
        </w:rPr>
      </w:pPr>
      <w:bookmarkStart w:name="_Toc170211968" w:id="1"/>
      <w:r>
        <w:t>Definition</w:t>
      </w:r>
      <w:r>
        <w:rPr>
          <w:spacing w:val="-5"/>
        </w:rPr>
        <w:t xml:space="preserve"> </w:t>
      </w:r>
      <w:r>
        <w:t>of</w:t>
      </w:r>
      <w:r>
        <w:rPr>
          <w:spacing w:val="-8"/>
        </w:rPr>
        <w:t xml:space="preserve"> </w:t>
      </w:r>
      <w:r>
        <w:rPr>
          <w:spacing w:val="-2"/>
        </w:rPr>
        <w:t>bullying</w:t>
      </w:r>
      <w:bookmarkEnd w:id="1"/>
    </w:p>
    <w:p xmlns:wp14="http://schemas.microsoft.com/office/word/2010/wordml" w:rsidRPr="00484ED6" w:rsidR="00484ED6" w:rsidP="00554BC5" w:rsidRDefault="00484ED6" w14:paraId="62EBF3C5" wp14:textId="77777777">
      <w:pPr>
        <w:ind w:left="720"/>
      </w:pPr>
    </w:p>
    <w:p xmlns:wp14="http://schemas.microsoft.com/office/word/2010/wordml" w:rsidRPr="00484ED6" w:rsidR="00B21B5B" w:rsidP="00554BC5" w:rsidRDefault="00B21B5B" w14:paraId="11C5CCED" wp14:textId="77777777">
      <w:pPr>
        <w:spacing w:before="121" w:line="360" w:lineRule="auto"/>
        <w:ind w:left="720" w:right="333"/>
        <w:jc w:val="both"/>
        <w:rPr>
          <w:rFonts w:asciiTheme="minorHAnsi" w:hAnsiTheme="minorHAnsi" w:cstheme="minorHAnsi"/>
          <w:sz w:val="24"/>
          <w:szCs w:val="24"/>
        </w:rPr>
      </w:pPr>
      <w:r w:rsidRPr="00484ED6">
        <w:rPr>
          <w:rFonts w:asciiTheme="minorHAnsi" w:hAnsiTheme="minorHAnsi" w:cstheme="minorHAnsi"/>
          <w:color w:val="231F20"/>
          <w:sz w:val="24"/>
          <w:szCs w:val="24"/>
        </w:rPr>
        <w:t xml:space="preserve">Bullying is defined in </w:t>
      </w:r>
      <w:proofErr w:type="spellStart"/>
      <w:r w:rsidRPr="00484ED6">
        <w:rPr>
          <w:rFonts w:asciiTheme="minorHAnsi" w:hAnsiTheme="minorHAnsi" w:cstheme="minorHAnsi"/>
          <w:i/>
          <w:color w:val="231F20"/>
          <w:sz w:val="24"/>
          <w:szCs w:val="24"/>
        </w:rPr>
        <w:t>Cineáltas</w:t>
      </w:r>
      <w:proofErr w:type="spellEnd"/>
      <w:r w:rsidRPr="00484ED6">
        <w:rPr>
          <w:rFonts w:asciiTheme="minorHAnsi" w:hAnsiTheme="minorHAnsi" w:cstheme="minorHAnsi"/>
          <w:i/>
          <w:color w:val="231F20"/>
          <w:sz w:val="24"/>
          <w:szCs w:val="24"/>
        </w:rPr>
        <w:t>:</w:t>
      </w:r>
      <w:r w:rsidRPr="00484ED6">
        <w:rPr>
          <w:rFonts w:asciiTheme="minorHAnsi" w:hAnsiTheme="minorHAnsi" w:cstheme="minorHAnsi"/>
          <w:i/>
          <w:color w:val="231F20"/>
          <w:spacing w:val="-2"/>
          <w:sz w:val="24"/>
          <w:szCs w:val="24"/>
        </w:rPr>
        <w:t xml:space="preserve"> </w:t>
      </w:r>
      <w:r w:rsidRPr="00484ED6">
        <w:rPr>
          <w:rFonts w:asciiTheme="minorHAnsi" w:hAnsiTheme="minorHAnsi" w:cstheme="minorHAnsi"/>
          <w:i/>
          <w:color w:val="231F20"/>
          <w:sz w:val="24"/>
          <w:szCs w:val="24"/>
        </w:rPr>
        <w:t xml:space="preserve">Action Plan on Bullying </w:t>
      </w:r>
      <w:r w:rsidRPr="00484ED6">
        <w:rPr>
          <w:rFonts w:asciiTheme="minorHAnsi" w:hAnsiTheme="minorHAnsi" w:cstheme="minorHAnsi"/>
          <w:color w:val="231F20"/>
          <w:sz w:val="24"/>
          <w:szCs w:val="24"/>
        </w:rPr>
        <w:t xml:space="preserve">and </w:t>
      </w:r>
      <w:proofErr w:type="spellStart"/>
      <w:r w:rsidRPr="00484ED6">
        <w:rPr>
          <w:rFonts w:asciiTheme="minorHAnsi" w:hAnsiTheme="minorHAnsi" w:cstheme="minorHAnsi"/>
          <w:i/>
          <w:color w:val="231F20"/>
          <w:sz w:val="24"/>
          <w:szCs w:val="24"/>
        </w:rPr>
        <w:t>Bí</w:t>
      </w:r>
      <w:proofErr w:type="spellEnd"/>
      <w:r w:rsidRPr="00484ED6">
        <w:rPr>
          <w:rFonts w:asciiTheme="minorHAnsi" w:hAnsiTheme="minorHAnsi" w:cstheme="minorHAnsi"/>
          <w:i/>
          <w:color w:val="231F20"/>
          <w:sz w:val="24"/>
          <w:szCs w:val="24"/>
        </w:rPr>
        <w:t xml:space="preserve"> </w:t>
      </w:r>
      <w:proofErr w:type="spellStart"/>
      <w:r w:rsidRPr="00484ED6">
        <w:rPr>
          <w:rFonts w:asciiTheme="minorHAnsi" w:hAnsiTheme="minorHAnsi" w:cstheme="minorHAnsi"/>
          <w:i/>
          <w:color w:val="231F20"/>
          <w:sz w:val="24"/>
          <w:szCs w:val="24"/>
        </w:rPr>
        <w:t>Cineálta</w:t>
      </w:r>
      <w:proofErr w:type="spellEnd"/>
      <w:r w:rsidRPr="00484ED6">
        <w:rPr>
          <w:rFonts w:asciiTheme="minorHAnsi" w:hAnsiTheme="minorHAnsi" w:cstheme="minorHAnsi"/>
          <w:i/>
          <w:color w:val="231F20"/>
          <w:sz w:val="24"/>
          <w:szCs w:val="24"/>
        </w:rPr>
        <w:t>: Procedures to Prevent and</w:t>
      </w:r>
      <w:r w:rsidRPr="00484ED6">
        <w:rPr>
          <w:rFonts w:asciiTheme="minorHAnsi" w:hAnsiTheme="minorHAnsi" w:cstheme="minorHAnsi"/>
          <w:i/>
          <w:color w:val="231F20"/>
          <w:spacing w:val="-1"/>
          <w:sz w:val="24"/>
          <w:szCs w:val="24"/>
        </w:rPr>
        <w:t xml:space="preserve"> </w:t>
      </w:r>
      <w:r w:rsidRPr="00484ED6">
        <w:rPr>
          <w:rFonts w:asciiTheme="minorHAnsi" w:hAnsiTheme="minorHAnsi" w:cstheme="minorHAnsi"/>
          <w:i/>
          <w:color w:val="231F20"/>
          <w:sz w:val="24"/>
          <w:szCs w:val="24"/>
        </w:rPr>
        <w:t xml:space="preserve">Address Bullying </w:t>
      </w:r>
      <w:proofErr w:type="spellStart"/>
      <w:r w:rsidRPr="00484ED6">
        <w:rPr>
          <w:rFonts w:asciiTheme="minorHAnsi" w:hAnsiTheme="minorHAnsi" w:cstheme="minorHAnsi"/>
          <w:i/>
          <w:color w:val="231F20"/>
          <w:sz w:val="24"/>
          <w:szCs w:val="24"/>
        </w:rPr>
        <w:t>Behaviour</w:t>
      </w:r>
      <w:proofErr w:type="spellEnd"/>
      <w:r w:rsidRPr="00484ED6">
        <w:rPr>
          <w:rFonts w:asciiTheme="minorHAnsi" w:hAnsiTheme="minorHAnsi" w:cstheme="minorHAnsi"/>
          <w:i/>
          <w:color w:val="231F20"/>
          <w:sz w:val="24"/>
          <w:szCs w:val="24"/>
        </w:rPr>
        <w:t xml:space="preserve"> for Primary and Post-Primary Schools </w:t>
      </w:r>
      <w:r w:rsidRPr="00484ED6">
        <w:rPr>
          <w:rFonts w:asciiTheme="minorHAnsi" w:hAnsiTheme="minorHAnsi" w:cstheme="minorHAnsi"/>
          <w:color w:val="231F20"/>
          <w:sz w:val="24"/>
          <w:szCs w:val="24"/>
        </w:rPr>
        <w:t xml:space="preserve">as targeted </w:t>
      </w:r>
      <w:proofErr w:type="spellStart"/>
      <w:r w:rsidRPr="00484ED6">
        <w:rPr>
          <w:rFonts w:asciiTheme="minorHAnsi" w:hAnsiTheme="minorHAnsi" w:cstheme="minorHAnsi"/>
          <w:color w:val="231F20"/>
          <w:sz w:val="24"/>
          <w:szCs w:val="24"/>
        </w:rPr>
        <w:t>behaviour</w:t>
      </w:r>
      <w:proofErr w:type="spellEnd"/>
      <w:r w:rsidRPr="00484ED6">
        <w:rPr>
          <w:rFonts w:asciiTheme="minorHAnsi" w:hAnsiTheme="minorHAnsi" w:cstheme="minorHAnsi"/>
          <w:color w:val="231F20"/>
          <w:sz w:val="24"/>
          <w:szCs w:val="24"/>
        </w:rPr>
        <w:t>, online</w:t>
      </w:r>
      <w:r w:rsidRPr="00484ED6">
        <w:rPr>
          <w:rFonts w:asciiTheme="minorHAnsi" w:hAnsiTheme="minorHAnsi" w:cstheme="minorHAnsi"/>
          <w:color w:val="231F20"/>
          <w:spacing w:val="-4"/>
          <w:sz w:val="24"/>
          <w:szCs w:val="24"/>
        </w:rPr>
        <w:t xml:space="preserve"> </w:t>
      </w:r>
      <w:r w:rsidRPr="00484ED6">
        <w:rPr>
          <w:rFonts w:asciiTheme="minorHAnsi" w:hAnsiTheme="minorHAnsi" w:cstheme="minorHAnsi"/>
          <w:color w:val="231F20"/>
          <w:sz w:val="24"/>
          <w:szCs w:val="24"/>
        </w:rPr>
        <w:t>or</w:t>
      </w:r>
      <w:r w:rsidRPr="00484ED6">
        <w:rPr>
          <w:rFonts w:asciiTheme="minorHAnsi" w:hAnsiTheme="minorHAnsi" w:cstheme="minorHAnsi"/>
          <w:color w:val="231F20"/>
          <w:spacing w:val="-9"/>
          <w:sz w:val="24"/>
          <w:szCs w:val="24"/>
        </w:rPr>
        <w:t xml:space="preserve"> </w:t>
      </w:r>
      <w:r w:rsidRPr="00484ED6">
        <w:rPr>
          <w:rFonts w:asciiTheme="minorHAnsi" w:hAnsiTheme="minorHAnsi" w:cstheme="minorHAnsi"/>
          <w:color w:val="231F20"/>
          <w:sz w:val="24"/>
          <w:szCs w:val="24"/>
        </w:rPr>
        <w:t>oﬄine</w:t>
      </w:r>
      <w:r w:rsidRPr="00484ED6">
        <w:rPr>
          <w:rFonts w:asciiTheme="minorHAnsi" w:hAnsiTheme="minorHAnsi" w:cstheme="minorHAnsi"/>
          <w:color w:val="231F20"/>
          <w:spacing w:val="-4"/>
          <w:sz w:val="24"/>
          <w:szCs w:val="24"/>
        </w:rPr>
        <w:t xml:space="preserve"> </w:t>
      </w:r>
      <w:r w:rsidRPr="00484ED6">
        <w:rPr>
          <w:rFonts w:asciiTheme="minorHAnsi" w:hAnsiTheme="minorHAnsi" w:cstheme="minorHAnsi"/>
          <w:color w:val="231F20"/>
          <w:sz w:val="24"/>
          <w:szCs w:val="24"/>
        </w:rPr>
        <w:t>that</w:t>
      </w:r>
      <w:r w:rsidRPr="00484ED6">
        <w:rPr>
          <w:rFonts w:asciiTheme="minorHAnsi" w:hAnsiTheme="minorHAnsi" w:cstheme="minorHAnsi"/>
          <w:color w:val="231F20"/>
          <w:spacing w:val="-4"/>
          <w:sz w:val="24"/>
          <w:szCs w:val="24"/>
        </w:rPr>
        <w:t xml:space="preserve"> </w:t>
      </w:r>
      <w:r w:rsidRPr="00484ED6">
        <w:rPr>
          <w:rFonts w:asciiTheme="minorHAnsi" w:hAnsiTheme="minorHAnsi" w:cstheme="minorHAnsi"/>
          <w:color w:val="231F20"/>
          <w:sz w:val="24"/>
          <w:szCs w:val="24"/>
        </w:rPr>
        <w:t>causes</w:t>
      </w:r>
      <w:r w:rsidRPr="00484ED6">
        <w:rPr>
          <w:rFonts w:asciiTheme="minorHAnsi" w:hAnsiTheme="minorHAnsi" w:cstheme="minorHAnsi"/>
          <w:color w:val="231F20"/>
          <w:spacing w:val="-4"/>
          <w:sz w:val="24"/>
          <w:szCs w:val="24"/>
        </w:rPr>
        <w:t xml:space="preserve"> </w:t>
      </w:r>
      <w:r w:rsidRPr="00484ED6">
        <w:rPr>
          <w:rFonts w:asciiTheme="minorHAnsi" w:hAnsiTheme="minorHAnsi" w:cstheme="minorHAnsi"/>
          <w:color w:val="231F20"/>
          <w:sz w:val="24"/>
          <w:szCs w:val="24"/>
        </w:rPr>
        <w:t>harm.</w:t>
      </w:r>
      <w:r w:rsidRPr="00484ED6">
        <w:rPr>
          <w:rFonts w:asciiTheme="minorHAnsi" w:hAnsiTheme="minorHAnsi" w:cstheme="minorHAnsi"/>
          <w:color w:val="231F20"/>
          <w:spacing w:val="-11"/>
          <w:sz w:val="24"/>
          <w:szCs w:val="24"/>
        </w:rPr>
        <w:t xml:space="preserve"> </w:t>
      </w:r>
      <w:r w:rsidRPr="00484ED6">
        <w:rPr>
          <w:rFonts w:asciiTheme="minorHAnsi" w:hAnsiTheme="minorHAnsi" w:cstheme="minorHAnsi"/>
          <w:color w:val="231F20"/>
          <w:sz w:val="24"/>
          <w:szCs w:val="24"/>
        </w:rPr>
        <w:t>The</w:t>
      </w:r>
      <w:r w:rsidRPr="00484ED6">
        <w:rPr>
          <w:rFonts w:asciiTheme="minorHAnsi" w:hAnsiTheme="minorHAnsi" w:cstheme="minorHAnsi"/>
          <w:color w:val="231F20"/>
          <w:spacing w:val="-4"/>
          <w:sz w:val="24"/>
          <w:szCs w:val="24"/>
        </w:rPr>
        <w:t xml:space="preserve"> </w:t>
      </w:r>
      <w:r w:rsidRPr="00484ED6">
        <w:rPr>
          <w:rFonts w:asciiTheme="minorHAnsi" w:hAnsiTheme="minorHAnsi" w:cstheme="minorHAnsi"/>
          <w:color w:val="231F20"/>
          <w:sz w:val="24"/>
          <w:szCs w:val="24"/>
        </w:rPr>
        <w:t>harm</w:t>
      </w:r>
      <w:r w:rsidRPr="00484ED6">
        <w:rPr>
          <w:rFonts w:asciiTheme="minorHAnsi" w:hAnsiTheme="minorHAnsi" w:cstheme="minorHAnsi"/>
          <w:color w:val="231F20"/>
          <w:spacing w:val="-4"/>
          <w:sz w:val="24"/>
          <w:szCs w:val="24"/>
        </w:rPr>
        <w:t xml:space="preserve"> </w:t>
      </w:r>
      <w:r w:rsidRPr="00484ED6">
        <w:rPr>
          <w:rFonts w:asciiTheme="minorHAnsi" w:hAnsiTheme="minorHAnsi" w:cstheme="minorHAnsi"/>
          <w:color w:val="231F20"/>
          <w:sz w:val="24"/>
          <w:szCs w:val="24"/>
        </w:rPr>
        <w:t>caused</w:t>
      </w:r>
      <w:r w:rsidRPr="00484ED6">
        <w:rPr>
          <w:rFonts w:asciiTheme="minorHAnsi" w:hAnsiTheme="minorHAnsi" w:cstheme="minorHAnsi"/>
          <w:color w:val="231F20"/>
          <w:spacing w:val="-4"/>
          <w:sz w:val="24"/>
          <w:szCs w:val="24"/>
        </w:rPr>
        <w:t xml:space="preserve"> </w:t>
      </w:r>
      <w:r w:rsidRPr="00484ED6">
        <w:rPr>
          <w:rFonts w:asciiTheme="minorHAnsi" w:hAnsiTheme="minorHAnsi" w:cstheme="minorHAnsi"/>
          <w:color w:val="231F20"/>
          <w:sz w:val="24"/>
          <w:szCs w:val="24"/>
        </w:rPr>
        <w:t>can</w:t>
      </w:r>
      <w:r w:rsidRPr="00484ED6">
        <w:rPr>
          <w:rFonts w:asciiTheme="minorHAnsi" w:hAnsiTheme="minorHAnsi" w:cstheme="minorHAnsi"/>
          <w:color w:val="231F20"/>
          <w:spacing w:val="-4"/>
          <w:sz w:val="24"/>
          <w:szCs w:val="24"/>
        </w:rPr>
        <w:t xml:space="preserve"> </w:t>
      </w:r>
      <w:r w:rsidRPr="00484ED6">
        <w:rPr>
          <w:rFonts w:asciiTheme="minorHAnsi" w:hAnsiTheme="minorHAnsi" w:cstheme="minorHAnsi"/>
          <w:color w:val="231F20"/>
          <w:sz w:val="24"/>
          <w:szCs w:val="24"/>
        </w:rPr>
        <w:t>be</w:t>
      </w:r>
      <w:r w:rsidRPr="00484ED6">
        <w:rPr>
          <w:rFonts w:asciiTheme="minorHAnsi" w:hAnsiTheme="minorHAnsi" w:cstheme="minorHAnsi"/>
          <w:color w:val="231F20"/>
          <w:spacing w:val="-4"/>
          <w:sz w:val="24"/>
          <w:szCs w:val="24"/>
        </w:rPr>
        <w:t xml:space="preserve"> </w:t>
      </w:r>
      <w:r w:rsidRPr="00484ED6">
        <w:rPr>
          <w:rFonts w:asciiTheme="minorHAnsi" w:hAnsiTheme="minorHAnsi" w:cstheme="minorHAnsi"/>
          <w:color w:val="231F20"/>
          <w:sz w:val="24"/>
          <w:szCs w:val="24"/>
        </w:rPr>
        <w:t>physical,</w:t>
      </w:r>
      <w:r w:rsidRPr="00484ED6">
        <w:rPr>
          <w:rFonts w:asciiTheme="minorHAnsi" w:hAnsiTheme="minorHAnsi" w:cstheme="minorHAnsi"/>
          <w:color w:val="231F20"/>
          <w:spacing w:val="-4"/>
          <w:sz w:val="24"/>
          <w:szCs w:val="24"/>
        </w:rPr>
        <w:t xml:space="preserve"> </w:t>
      </w:r>
      <w:r w:rsidRPr="00484ED6">
        <w:rPr>
          <w:rFonts w:asciiTheme="minorHAnsi" w:hAnsiTheme="minorHAnsi" w:cstheme="minorHAnsi"/>
          <w:color w:val="231F20"/>
          <w:sz w:val="24"/>
          <w:szCs w:val="24"/>
        </w:rPr>
        <w:t>social</w:t>
      </w:r>
      <w:r w:rsidRPr="00484ED6">
        <w:rPr>
          <w:rFonts w:asciiTheme="minorHAnsi" w:hAnsiTheme="minorHAnsi" w:cstheme="minorHAnsi"/>
          <w:color w:val="231F20"/>
          <w:spacing w:val="-4"/>
          <w:sz w:val="24"/>
          <w:szCs w:val="24"/>
        </w:rPr>
        <w:t xml:space="preserve"> </w:t>
      </w:r>
      <w:r w:rsidRPr="00484ED6">
        <w:rPr>
          <w:rFonts w:asciiTheme="minorHAnsi" w:hAnsiTheme="minorHAnsi" w:cstheme="minorHAnsi"/>
          <w:color w:val="231F20"/>
          <w:sz w:val="24"/>
          <w:szCs w:val="24"/>
        </w:rPr>
        <w:t>and/or</w:t>
      </w:r>
      <w:r w:rsidRPr="00484ED6">
        <w:rPr>
          <w:rFonts w:asciiTheme="minorHAnsi" w:hAnsiTheme="minorHAnsi" w:cstheme="minorHAnsi"/>
          <w:color w:val="231F20"/>
          <w:spacing w:val="-9"/>
          <w:sz w:val="24"/>
          <w:szCs w:val="24"/>
        </w:rPr>
        <w:t xml:space="preserve"> </w:t>
      </w:r>
      <w:r w:rsidRPr="00484ED6">
        <w:rPr>
          <w:rFonts w:asciiTheme="minorHAnsi" w:hAnsiTheme="minorHAnsi" w:cstheme="minorHAnsi"/>
          <w:color w:val="231F20"/>
          <w:sz w:val="24"/>
          <w:szCs w:val="24"/>
        </w:rPr>
        <w:t xml:space="preserve">emotional in nature. Bullying </w:t>
      </w:r>
      <w:proofErr w:type="spellStart"/>
      <w:r w:rsidRPr="00484ED6">
        <w:rPr>
          <w:rFonts w:asciiTheme="minorHAnsi" w:hAnsiTheme="minorHAnsi" w:cstheme="minorHAnsi"/>
          <w:color w:val="231F20"/>
          <w:sz w:val="24"/>
          <w:szCs w:val="24"/>
        </w:rPr>
        <w:t>behaviour</w:t>
      </w:r>
      <w:proofErr w:type="spellEnd"/>
      <w:r w:rsidRPr="00484ED6">
        <w:rPr>
          <w:rFonts w:asciiTheme="minorHAnsi" w:hAnsiTheme="minorHAnsi" w:cstheme="minorHAnsi"/>
          <w:color w:val="231F20"/>
          <w:sz w:val="24"/>
          <w:szCs w:val="24"/>
        </w:rPr>
        <w:t xml:space="preserve"> is repeated over</w:t>
      </w:r>
      <w:r w:rsidRPr="00484ED6">
        <w:rPr>
          <w:rFonts w:asciiTheme="minorHAnsi" w:hAnsiTheme="minorHAnsi" w:cstheme="minorHAnsi"/>
          <w:color w:val="231F20"/>
          <w:spacing w:val="-1"/>
          <w:sz w:val="24"/>
          <w:szCs w:val="24"/>
        </w:rPr>
        <w:t xml:space="preserve"> </w:t>
      </w:r>
      <w:r w:rsidRPr="00484ED6">
        <w:rPr>
          <w:rFonts w:asciiTheme="minorHAnsi" w:hAnsiTheme="minorHAnsi" w:cstheme="minorHAnsi"/>
          <w:color w:val="231F20"/>
          <w:sz w:val="24"/>
          <w:szCs w:val="24"/>
        </w:rPr>
        <w:t xml:space="preserve">time and involves an imbalance of power in relationships between two people or groups of people in society. The detailed definition is provided in Chapter 2 of the </w:t>
      </w:r>
      <w:proofErr w:type="spellStart"/>
      <w:r w:rsidRPr="00484ED6">
        <w:rPr>
          <w:rFonts w:asciiTheme="minorHAnsi" w:hAnsiTheme="minorHAnsi" w:cstheme="minorHAnsi"/>
          <w:color w:val="231F20"/>
          <w:sz w:val="24"/>
          <w:szCs w:val="24"/>
        </w:rPr>
        <w:t>Bí</w:t>
      </w:r>
      <w:proofErr w:type="spellEnd"/>
      <w:r w:rsidRPr="00484ED6">
        <w:rPr>
          <w:rFonts w:asciiTheme="minorHAnsi" w:hAnsiTheme="minorHAnsi" w:cstheme="minorHAnsi"/>
          <w:color w:val="231F20"/>
          <w:sz w:val="24"/>
          <w:szCs w:val="24"/>
        </w:rPr>
        <w:t xml:space="preserve"> </w:t>
      </w:r>
      <w:proofErr w:type="spellStart"/>
      <w:r w:rsidRPr="00484ED6">
        <w:rPr>
          <w:rFonts w:asciiTheme="minorHAnsi" w:hAnsiTheme="minorHAnsi" w:cstheme="minorHAnsi"/>
          <w:color w:val="231F20"/>
          <w:sz w:val="24"/>
          <w:szCs w:val="24"/>
        </w:rPr>
        <w:t>Cineálta</w:t>
      </w:r>
      <w:proofErr w:type="spellEnd"/>
      <w:r w:rsidRPr="00484ED6">
        <w:rPr>
          <w:rFonts w:asciiTheme="minorHAnsi" w:hAnsiTheme="minorHAnsi" w:cstheme="minorHAnsi"/>
          <w:color w:val="231F20"/>
          <w:sz w:val="24"/>
          <w:szCs w:val="24"/>
        </w:rPr>
        <w:t xml:space="preserve"> procedures.</w:t>
      </w:r>
    </w:p>
    <w:p xmlns:wp14="http://schemas.microsoft.com/office/word/2010/wordml" w:rsidRPr="00484ED6" w:rsidR="00B21B5B" w:rsidP="00554BC5" w:rsidRDefault="00B21B5B" w14:paraId="60380201" wp14:textId="77777777">
      <w:pPr>
        <w:pStyle w:val="BodyText"/>
        <w:spacing w:before="115" w:line="360" w:lineRule="auto"/>
        <w:ind w:left="720" w:right="361"/>
        <w:jc w:val="both"/>
        <w:rPr>
          <w:rFonts w:asciiTheme="minorHAnsi" w:hAnsiTheme="minorHAnsi" w:cstheme="minorHAnsi"/>
          <w:sz w:val="24"/>
          <w:szCs w:val="24"/>
        </w:rPr>
      </w:pPr>
      <w:r w:rsidRPr="00484ED6">
        <w:rPr>
          <w:rFonts w:asciiTheme="minorHAnsi" w:hAnsiTheme="minorHAnsi" w:cstheme="minorHAnsi"/>
          <w:color w:val="231F20"/>
          <w:sz w:val="24"/>
          <w:szCs w:val="24"/>
        </w:rPr>
        <w:t>Each</w:t>
      </w:r>
      <w:r w:rsidRPr="00484ED6">
        <w:rPr>
          <w:rFonts w:asciiTheme="minorHAnsi" w:hAnsiTheme="minorHAnsi" w:cstheme="minorHAnsi"/>
          <w:color w:val="231F20"/>
          <w:spacing w:val="-4"/>
          <w:sz w:val="24"/>
          <w:szCs w:val="24"/>
        </w:rPr>
        <w:t xml:space="preserve"> </w:t>
      </w:r>
      <w:r w:rsidRPr="00484ED6">
        <w:rPr>
          <w:rFonts w:asciiTheme="minorHAnsi" w:hAnsiTheme="minorHAnsi" w:cstheme="minorHAnsi"/>
          <w:color w:val="231F20"/>
          <w:sz w:val="24"/>
          <w:szCs w:val="24"/>
        </w:rPr>
        <w:t>school</w:t>
      </w:r>
      <w:r w:rsidRPr="00484ED6">
        <w:rPr>
          <w:rFonts w:asciiTheme="minorHAnsi" w:hAnsiTheme="minorHAnsi" w:cstheme="minorHAnsi"/>
          <w:color w:val="231F20"/>
          <w:spacing w:val="-4"/>
          <w:sz w:val="24"/>
          <w:szCs w:val="24"/>
        </w:rPr>
        <w:t xml:space="preserve"> </w:t>
      </w:r>
      <w:r w:rsidRPr="00484ED6">
        <w:rPr>
          <w:rFonts w:asciiTheme="minorHAnsi" w:hAnsiTheme="minorHAnsi" w:cstheme="minorHAnsi"/>
          <w:color w:val="231F20"/>
          <w:sz w:val="24"/>
          <w:szCs w:val="24"/>
        </w:rPr>
        <w:t>is</w:t>
      </w:r>
      <w:r w:rsidRPr="00484ED6">
        <w:rPr>
          <w:rFonts w:asciiTheme="minorHAnsi" w:hAnsiTheme="minorHAnsi" w:cstheme="minorHAnsi"/>
          <w:color w:val="231F20"/>
          <w:spacing w:val="-4"/>
          <w:sz w:val="24"/>
          <w:szCs w:val="24"/>
        </w:rPr>
        <w:t xml:space="preserve"> </w:t>
      </w:r>
      <w:r w:rsidRPr="00484ED6">
        <w:rPr>
          <w:rFonts w:asciiTheme="minorHAnsi" w:hAnsiTheme="minorHAnsi" w:cstheme="minorHAnsi"/>
          <w:color w:val="231F20"/>
          <w:sz w:val="24"/>
          <w:szCs w:val="24"/>
        </w:rPr>
        <w:t>required</w:t>
      </w:r>
      <w:r w:rsidRPr="00484ED6">
        <w:rPr>
          <w:rFonts w:asciiTheme="minorHAnsi" w:hAnsiTheme="minorHAnsi" w:cstheme="minorHAnsi"/>
          <w:color w:val="231F20"/>
          <w:spacing w:val="-4"/>
          <w:sz w:val="24"/>
          <w:szCs w:val="24"/>
        </w:rPr>
        <w:t xml:space="preserve"> </w:t>
      </w:r>
      <w:r w:rsidRPr="00484ED6">
        <w:rPr>
          <w:rFonts w:asciiTheme="minorHAnsi" w:hAnsiTheme="minorHAnsi" w:cstheme="minorHAnsi"/>
          <w:color w:val="231F20"/>
          <w:sz w:val="24"/>
          <w:szCs w:val="24"/>
        </w:rPr>
        <w:t>to</w:t>
      </w:r>
      <w:r w:rsidRPr="00484ED6">
        <w:rPr>
          <w:rFonts w:asciiTheme="minorHAnsi" w:hAnsiTheme="minorHAnsi" w:cstheme="minorHAnsi"/>
          <w:color w:val="231F20"/>
          <w:spacing w:val="-4"/>
          <w:sz w:val="24"/>
          <w:szCs w:val="24"/>
        </w:rPr>
        <w:t xml:space="preserve"> </w:t>
      </w:r>
      <w:r w:rsidRPr="00484ED6">
        <w:rPr>
          <w:rFonts w:asciiTheme="minorHAnsi" w:hAnsiTheme="minorHAnsi" w:cstheme="minorHAnsi"/>
          <w:color w:val="231F20"/>
          <w:sz w:val="24"/>
          <w:szCs w:val="24"/>
        </w:rPr>
        <w:t>develop</w:t>
      </w:r>
      <w:r w:rsidRPr="00484ED6">
        <w:rPr>
          <w:rFonts w:asciiTheme="minorHAnsi" w:hAnsiTheme="minorHAnsi" w:cstheme="minorHAnsi"/>
          <w:color w:val="231F20"/>
          <w:spacing w:val="-4"/>
          <w:sz w:val="24"/>
          <w:szCs w:val="24"/>
        </w:rPr>
        <w:t xml:space="preserve"> </w:t>
      </w:r>
      <w:r w:rsidRPr="00484ED6">
        <w:rPr>
          <w:rFonts w:asciiTheme="minorHAnsi" w:hAnsiTheme="minorHAnsi" w:cstheme="minorHAnsi"/>
          <w:color w:val="231F20"/>
          <w:sz w:val="24"/>
          <w:szCs w:val="24"/>
        </w:rPr>
        <w:t>and</w:t>
      </w:r>
      <w:r w:rsidRPr="00484ED6">
        <w:rPr>
          <w:rFonts w:asciiTheme="minorHAnsi" w:hAnsiTheme="minorHAnsi" w:cstheme="minorHAnsi"/>
          <w:color w:val="231F20"/>
          <w:spacing w:val="-4"/>
          <w:sz w:val="24"/>
          <w:szCs w:val="24"/>
        </w:rPr>
        <w:t xml:space="preserve"> </w:t>
      </w:r>
      <w:r w:rsidRPr="00484ED6">
        <w:rPr>
          <w:rFonts w:asciiTheme="minorHAnsi" w:hAnsiTheme="minorHAnsi" w:cstheme="minorHAnsi"/>
          <w:color w:val="231F20"/>
          <w:sz w:val="24"/>
          <w:szCs w:val="24"/>
        </w:rPr>
        <w:t>implement</w:t>
      </w:r>
      <w:r w:rsidRPr="00484ED6">
        <w:rPr>
          <w:rFonts w:asciiTheme="minorHAnsi" w:hAnsiTheme="minorHAnsi" w:cstheme="minorHAnsi"/>
          <w:color w:val="231F20"/>
          <w:spacing w:val="-4"/>
          <w:sz w:val="24"/>
          <w:szCs w:val="24"/>
        </w:rPr>
        <w:t xml:space="preserve"> </w:t>
      </w:r>
      <w:r w:rsidRPr="00484ED6">
        <w:rPr>
          <w:rFonts w:asciiTheme="minorHAnsi" w:hAnsiTheme="minorHAnsi" w:cstheme="minorHAnsi"/>
          <w:color w:val="231F20"/>
          <w:sz w:val="24"/>
          <w:szCs w:val="24"/>
        </w:rPr>
        <w:t>a</w:t>
      </w:r>
      <w:r w:rsidRPr="00484ED6">
        <w:rPr>
          <w:rFonts w:asciiTheme="minorHAnsi" w:hAnsiTheme="minorHAnsi" w:cstheme="minorHAnsi"/>
          <w:color w:val="231F20"/>
          <w:spacing w:val="-4"/>
          <w:sz w:val="24"/>
          <w:szCs w:val="24"/>
        </w:rPr>
        <w:t xml:space="preserve"> </w:t>
      </w:r>
      <w:proofErr w:type="spellStart"/>
      <w:r w:rsidRPr="00484ED6">
        <w:rPr>
          <w:rFonts w:asciiTheme="minorHAnsi" w:hAnsiTheme="minorHAnsi" w:cstheme="minorHAnsi"/>
          <w:color w:val="231F20"/>
          <w:sz w:val="24"/>
          <w:szCs w:val="24"/>
        </w:rPr>
        <w:t>Bí</w:t>
      </w:r>
      <w:proofErr w:type="spellEnd"/>
      <w:r w:rsidRPr="00484ED6">
        <w:rPr>
          <w:rFonts w:asciiTheme="minorHAnsi" w:hAnsiTheme="minorHAnsi" w:cstheme="minorHAnsi"/>
          <w:color w:val="231F20"/>
          <w:spacing w:val="-4"/>
          <w:sz w:val="24"/>
          <w:szCs w:val="24"/>
        </w:rPr>
        <w:t xml:space="preserve"> </w:t>
      </w:r>
      <w:proofErr w:type="spellStart"/>
      <w:r w:rsidRPr="00484ED6">
        <w:rPr>
          <w:rFonts w:asciiTheme="minorHAnsi" w:hAnsiTheme="minorHAnsi" w:cstheme="minorHAnsi"/>
          <w:color w:val="231F20"/>
          <w:sz w:val="24"/>
          <w:szCs w:val="24"/>
        </w:rPr>
        <w:t>Cineálta</w:t>
      </w:r>
      <w:proofErr w:type="spellEnd"/>
      <w:r w:rsidRPr="00484ED6">
        <w:rPr>
          <w:rFonts w:asciiTheme="minorHAnsi" w:hAnsiTheme="minorHAnsi" w:cstheme="minorHAnsi"/>
          <w:color w:val="231F20"/>
          <w:spacing w:val="-4"/>
          <w:sz w:val="24"/>
          <w:szCs w:val="24"/>
        </w:rPr>
        <w:t xml:space="preserve"> </w:t>
      </w:r>
      <w:r w:rsidRPr="00484ED6">
        <w:rPr>
          <w:rFonts w:asciiTheme="minorHAnsi" w:hAnsiTheme="minorHAnsi" w:cstheme="minorHAnsi"/>
          <w:color w:val="231F20"/>
          <w:sz w:val="24"/>
          <w:szCs w:val="24"/>
        </w:rPr>
        <w:t>policy</w:t>
      </w:r>
      <w:r w:rsidRPr="00484ED6">
        <w:rPr>
          <w:rFonts w:asciiTheme="minorHAnsi" w:hAnsiTheme="minorHAnsi" w:cstheme="minorHAnsi"/>
          <w:color w:val="231F20"/>
          <w:spacing w:val="-10"/>
          <w:sz w:val="24"/>
          <w:szCs w:val="24"/>
        </w:rPr>
        <w:t xml:space="preserve"> </w:t>
      </w:r>
      <w:r w:rsidRPr="00484ED6">
        <w:rPr>
          <w:rFonts w:asciiTheme="minorHAnsi" w:hAnsiTheme="minorHAnsi" w:cstheme="minorHAnsi"/>
          <w:color w:val="231F20"/>
          <w:sz w:val="24"/>
          <w:szCs w:val="24"/>
        </w:rPr>
        <w:t>that</w:t>
      </w:r>
      <w:r w:rsidRPr="00484ED6">
        <w:rPr>
          <w:rFonts w:asciiTheme="minorHAnsi" w:hAnsiTheme="minorHAnsi" w:cstheme="minorHAnsi"/>
          <w:color w:val="231F20"/>
          <w:spacing w:val="-4"/>
          <w:sz w:val="24"/>
          <w:szCs w:val="24"/>
        </w:rPr>
        <w:t xml:space="preserve"> </w:t>
      </w:r>
      <w:r w:rsidRPr="00484ED6">
        <w:rPr>
          <w:rFonts w:asciiTheme="minorHAnsi" w:hAnsiTheme="minorHAnsi" w:cstheme="minorHAnsi"/>
          <w:color w:val="231F20"/>
          <w:sz w:val="24"/>
          <w:szCs w:val="24"/>
        </w:rPr>
        <w:t>sets</w:t>
      </w:r>
      <w:r w:rsidRPr="00484ED6">
        <w:rPr>
          <w:rFonts w:asciiTheme="minorHAnsi" w:hAnsiTheme="minorHAnsi" w:cstheme="minorHAnsi"/>
          <w:color w:val="231F20"/>
          <w:spacing w:val="-4"/>
          <w:sz w:val="24"/>
          <w:szCs w:val="24"/>
        </w:rPr>
        <w:t xml:space="preserve"> </w:t>
      </w:r>
      <w:r w:rsidRPr="00484ED6">
        <w:rPr>
          <w:rFonts w:asciiTheme="minorHAnsi" w:hAnsiTheme="minorHAnsi" w:cstheme="minorHAnsi"/>
          <w:color w:val="231F20"/>
          <w:sz w:val="24"/>
          <w:szCs w:val="24"/>
        </w:rPr>
        <w:t>out</w:t>
      </w:r>
      <w:r w:rsidRPr="00484ED6">
        <w:rPr>
          <w:rFonts w:asciiTheme="minorHAnsi" w:hAnsiTheme="minorHAnsi" w:cstheme="minorHAnsi"/>
          <w:color w:val="231F20"/>
          <w:spacing w:val="-4"/>
          <w:sz w:val="24"/>
          <w:szCs w:val="24"/>
        </w:rPr>
        <w:t xml:space="preserve"> </w:t>
      </w:r>
      <w:r w:rsidRPr="00484ED6">
        <w:rPr>
          <w:rFonts w:asciiTheme="minorHAnsi" w:hAnsiTheme="minorHAnsi" w:cstheme="minorHAnsi"/>
          <w:color w:val="231F20"/>
          <w:sz w:val="24"/>
          <w:szCs w:val="24"/>
        </w:rPr>
        <w:t>how</w:t>
      </w:r>
      <w:r w:rsidRPr="00484ED6">
        <w:rPr>
          <w:rFonts w:asciiTheme="minorHAnsi" w:hAnsiTheme="minorHAnsi" w:cstheme="minorHAnsi"/>
          <w:color w:val="231F20"/>
          <w:spacing w:val="-9"/>
          <w:sz w:val="24"/>
          <w:szCs w:val="24"/>
        </w:rPr>
        <w:t xml:space="preserve"> </w:t>
      </w:r>
      <w:r w:rsidRPr="00484ED6">
        <w:rPr>
          <w:rFonts w:asciiTheme="minorHAnsi" w:hAnsiTheme="minorHAnsi" w:cstheme="minorHAnsi"/>
          <w:color w:val="231F20"/>
          <w:sz w:val="24"/>
          <w:szCs w:val="24"/>
        </w:rPr>
        <w:t xml:space="preserve">the school </w:t>
      </w:r>
      <w:r w:rsidRPr="00484ED6">
        <w:rPr>
          <w:rFonts w:asciiTheme="minorHAnsi" w:hAnsiTheme="minorHAnsi" w:cstheme="minorHAnsi"/>
          <w:color w:val="231F20"/>
          <w:sz w:val="24"/>
          <w:szCs w:val="24"/>
        </w:rPr>
        <w:t xml:space="preserve">community prevents and addresses bullying </w:t>
      </w:r>
      <w:proofErr w:type="spellStart"/>
      <w:r w:rsidRPr="00484ED6">
        <w:rPr>
          <w:rFonts w:asciiTheme="minorHAnsi" w:hAnsiTheme="minorHAnsi" w:cstheme="minorHAnsi"/>
          <w:color w:val="231F20"/>
          <w:sz w:val="24"/>
          <w:szCs w:val="24"/>
        </w:rPr>
        <w:t>behaviour</w:t>
      </w:r>
      <w:proofErr w:type="spellEnd"/>
      <w:r w:rsidRPr="00484ED6">
        <w:rPr>
          <w:rFonts w:asciiTheme="minorHAnsi" w:hAnsiTheme="minorHAnsi" w:cstheme="minorHAnsi"/>
          <w:color w:val="231F20"/>
          <w:sz w:val="24"/>
          <w:szCs w:val="24"/>
        </w:rPr>
        <w:t xml:space="preserve">. Strategies to deal with inappropriate </w:t>
      </w:r>
      <w:proofErr w:type="spellStart"/>
      <w:r w:rsidRPr="00484ED6">
        <w:rPr>
          <w:rFonts w:asciiTheme="minorHAnsi" w:hAnsiTheme="minorHAnsi" w:cstheme="minorHAnsi"/>
          <w:color w:val="231F20"/>
          <w:sz w:val="24"/>
          <w:szCs w:val="24"/>
        </w:rPr>
        <w:t>behaviour</w:t>
      </w:r>
      <w:proofErr w:type="spellEnd"/>
      <w:r w:rsidRPr="00484ED6">
        <w:rPr>
          <w:rFonts w:asciiTheme="minorHAnsi" w:hAnsiTheme="minorHAnsi" w:cstheme="minorHAnsi"/>
          <w:color w:val="231F20"/>
          <w:sz w:val="24"/>
          <w:szCs w:val="24"/>
        </w:rPr>
        <w:t xml:space="preserve"> that is not bullying </w:t>
      </w:r>
      <w:proofErr w:type="spellStart"/>
      <w:r w:rsidRPr="00484ED6">
        <w:rPr>
          <w:rFonts w:asciiTheme="minorHAnsi" w:hAnsiTheme="minorHAnsi" w:cstheme="minorHAnsi"/>
          <w:color w:val="231F20"/>
          <w:sz w:val="24"/>
          <w:szCs w:val="24"/>
        </w:rPr>
        <w:t>behaviour</w:t>
      </w:r>
      <w:proofErr w:type="spellEnd"/>
      <w:r w:rsidRPr="00484ED6">
        <w:rPr>
          <w:rFonts w:asciiTheme="minorHAnsi" w:hAnsiTheme="minorHAnsi" w:cstheme="minorHAnsi"/>
          <w:color w:val="231F20"/>
          <w:sz w:val="24"/>
          <w:szCs w:val="24"/>
        </w:rPr>
        <w:t xml:space="preserve"> are provided for</w:t>
      </w:r>
      <w:r w:rsidRPr="00484ED6">
        <w:rPr>
          <w:rFonts w:asciiTheme="minorHAnsi" w:hAnsiTheme="minorHAnsi" w:cstheme="minorHAnsi"/>
          <w:color w:val="231F20"/>
          <w:spacing w:val="-2"/>
          <w:sz w:val="24"/>
          <w:szCs w:val="24"/>
        </w:rPr>
        <w:t xml:space="preserve"> </w:t>
      </w:r>
      <w:r w:rsidRPr="00484ED6">
        <w:rPr>
          <w:rFonts w:asciiTheme="minorHAnsi" w:hAnsiTheme="minorHAnsi" w:cstheme="minorHAnsi"/>
          <w:color w:val="231F20"/>
          <w:sz w:val="24"/>
          <w:szCs w:val="24"/>
        </w:rPr>
        <w:t xml:space="preserve">within the school’s Code of </w:t>
      </w:r>
      <w:proofErr w:type="spellStart"/>
      <w:r w:rsidRPr="00484ED6">
        <w:rPr>
          <w:rFonts w:asciiTheme="minorHAnsi" w:hAnsiTheme="minorHAnsi" w:cstheme="minorHAnsi"/>
          <w:color w:val="231F20"/>
          <w:sz w:val="24"/>
          <w:szCs w:val="24"/>
        </w:rPr>
        <w:t>Behaviour</w:t>
      </w:r>
      <w:proofErr w:type="spellEnd"/>
      <w:r w:rsidRPr="00484ED6">
        <w:rPr>
          <w:rFonts w:asciiTheme="minorHAnsi" w:hAnsiTheme="minorHAnsi" w:cstheme="minorHAnsi"/>
          <w:color w:val="231F20"/>
          <w:sz w:val="24"/>
          <w:szCs w:val="24"/>
        </w:rPr>
        <w:t>.</w:t>
      </w:r>
    </w:p>
    <w:p xmlns:wp14="http://schemas.microsoft.com/office/word/2010/wordml" w:rsidR="00B21B5B" w:rsidP="00554BC5" w:rsidRDefault="00B21B5B" w14:paraId="6D98A12B" wp14:textId="77777777">
      <w:pPr>
        <w:spacing w:line="254" w:lineRule="auto"/>
        <w:sectPr w:rsidR="00B21B5B" w:rsidSect="00136009">
          <w:headerReference w:type="even" r:id="rId13"/>
          <w:headerReference w:type="default" r:id="rId14"/>
          <w:footerReference w:type="default" r:id="rId15"/>
          <w:headerReference w:type="first" r:id="rId16"/>
          <w:pgSz w:w="11910" w:h="16840" w:orient="portrait"/>
          <w:pgMar w:top="540" w:right="700" w:bottom="1300" w:left="540" w:header="360" w:footer="1104" w:gutter="0"/>
          <w:pgBorders w:offsetFrom="page">
            <w:top w:val="single" w:color="auto" w:sz="4" w:space="24"/>
            <w:left w:val="single" w:color="auto" w:sz="4" w:space="24"/>
            <w:bottom w:val="single" w:color="auto" w:sz="4" w:space="24"/>
            <w:right w:val="single" w:color="auto" w:sz="4" w:space="24"/>
          </w:pgBorders>
          <w:pgNumType w:start="0"/>
          <w:cols w:space="720"/>
          <w:titlePg/>
          <w:docGrid w:linePitch="299"/>
          <w:footerReference w:type="first" r:id="R1be87638e8224103"/>
        </w:sectPr>
      </w:pPr>
    </w:p>
    <w:p xmlns:wp14="http://schemas.microsoft.com/office/word/2010/wordml" w:rsidR="00B21B5B" w:rsidP="00554BC5" w:rsidRDefault="00B21B5B" w14:paraId="2946DB82" wp14:textId="77777777">
      <w:pPr>
        <w:pStyle w:val="BodyText"/>
        <w:spacing w:before="297"/>
        <w:rPr>
          <w:sz w:val="26"/>
        </w:rPr>
      </w:pPr>
    </w:p>
    <w:p xmlns:wp14="http://schemas.microsoft.com/office/word/2010/wordml" w:rsidR="00B21B5B" w:rsidP="00554BC5" w:rsidRDefault="00B21B5B" w14:paraId="290710C2" wp14:textId="77777777">
      <w:pPr>
        <w:pStyle w:val="Heading1"/>
        <w:ind w:left="720"/>
      </w:pPr>
      <w:bookmarkStart w:name="_Toc170211969" w:id="2"/>
      <w:r>
        <w:t>Section</w:t>
      </w:r>
      <w:r>
        <w:rPr>
          <w:spacing w:val="-16"/>
        </w:rPr>
        <w:t xml:space="preserve"> </w:t>
      </w:r>
      <w:r>
        <w:t>A:</w:t>
      </w:r>
      <w:r>
        <w:rPr>
          <w:spacing w:val="-8"/>
        </w:rPr>
        <w:t xml:space="preserve"> </w:t>
      </w:r>
      <w:r>
        <w:t>Development/review</w:t>
      </w:r>
      <w:r>
        <w:rPr>
          <w:spacing w:val="-13"/>
        </w:rPr>
        <w:t xml:space="preserve"> </w:t>
      </w:r>
      <w:r>
        <w:t>of</w:t>
      </w:r>
      <w:r>
        <w:rPr>
          <w:spacing w:val="-12"/>
        </w:rPr>
        <w:t xml:space="preserve"> </w:t>
      </w:r>
      <w:r>
        <w:t>our</w:t>
      </w:r>
      <w:r>
        <w:rPr>
          <w:spacing w:val="-13"/>
        </w:rPr>
        <w:t xml:space="preserve"> </w:t>
      </w:r>
      <w:proofErr w:type="spellStart"/>
      <w:r>
        <w:t>Bí</w:t>
      </w:r>
      <w:proofErr w:type="spellEnd"/>
      <w:r>
        <w:rPr>
          <w:spacing w:val="-8"/>
        </w:rPr>
        <w:t xml:space="preserve"> </w:t>
      </w:r>
      <w:proofErr w:type="spellStart"/>
      <w:r>
        <w:t>Cineálta</w:t>
      </w:r>
      <w:proofErr w:type="spellEnd"/>
      <w:r>
        <w:rPr>
          <w:spacing w:val="-8"/>
        </w:rPr>
        <w:t xml:space="preserve"> </w:t>
      </w:r>
      <w:r>
        <w:t>policy</w:t>
      </w:r>
      <w:r>
        <w:rPr>
          <w:spacing w:val="-14"/>
        </w:rPr>
        <w:t xml:space="preserve"> </w:t>
      </w:r>
      <w:r>
        <w:t>to</w:t>
      </w:r>
      <w:r>
        <w:rPr>
          <w:spacing w:val="-8"/>
        </w:rPr>
        <w:t xml:space="preserve"> </w:t>
      </w:r>
      <w:r>
        <w:t>prevent</w:t>
      </w:r>
      <w:r>
        <w:rPr>
          <w:spacing w:val="-9"/>
        </w:rPr>
        <w:t xml:space="preserve"> </w:t>
      </w:r>
      <w:r>
        <w:t xml:space="preserve">and address bullying </w:t>
      </w:r>
      <w:proofErr w:type="spellStart"/>
      <w:r>
        <w:t>behaviour</w:t>
      </w:r>
      <w:bookmarkEnd w:id="2"/>
      <w:proofErr w:type="spellEnd"/>
    </w:p>
    <w:p xmlns:wp14="http://schemas.microsoft.com/office/word/2010/wordml" w:rsidRPr="00293A1C" w:rsidR="00293A1C" w:rsidP="00554BC5" w:rsidRDefault="00293A1C" w14:paraId="5997CC1D" wp14:textId="77777777">
      <w:pPr>
        <w:ind w:left="720"/>
      </w:pPr>
    </w:p>
    <w:p xmlns:wp14="http://schemas.microsoft.com/office/word/2010/wordml" w:rsidRPr="00293A1C" w:rsidR="00B21B5B" w:rsidP="00554BC5" w:rsidRDefault="00B21B5B" w14:paraId="62153E53" wp14:textId="77777777">
      <w:pPr>
        <w:pStyle w:val="BodyText"/>
        <w:spacing w:before="125" w:line="254" w:lineRule="auto"/>
        <w:ind w:left="720"/>
        <w:jc w:val="both"/>
        <w:rPr>
          <w:rFonts w:asciiTheme="minorHAnsi" w:hAnsiTheme="minorHAnsi" w:cstheme="minorHAnsi"/>
          <w:sz w:val="24"/>
          <w:szCs w:val="24"/>
        </w:rPr>
      </w:pPr>
      <w:r w:rsidRPr="00293A1C">
        <w:rPr>
          <w:rFonts w:asciiTheme="minorHAnsi" w:hAnsiTheme="minorHAnsi" w:cstheme="minorHAnsi"/>
          <w:color w:val="231F20"/>
          <w:sz w:val="24"/>
          <w:szCs w:val="24"/>
        </w:rPr>
        <w:t>All</w:t>
      </w:r>
      <w:r w:rsidRPr="00293A1C">
        <w:rPr>
          <w:rFonts w:asciiTheme="minorHAnsi" w:hAnsiTheme="minorHAnsi" w:cstheme="minorHAnsi"/>
          <w:color w:val="231F20"/>
          <w:spacing w:val="-4"/>
          <w:sz w:val="24"/>
          <w:szCs w:val="24"/>
        </w:rPr>
        <w:t xml:space="preserve"> </w:t>
      </w:r>
      <w:r w:rsidRPr="00293A1C">
        <w:rPr>
          <w:rFonts w:asciiTheme="minorHAnsi" w:hAnsiTheme="minorHAnsi" w:cstheme="minorHAnsi"/>
          <w:color w:val="231F20"/>
          <w:sz w:val="24"/>
          <w:szCs w:val="24"/>
        </w:rPr>
        <w:t>members</w:t>
      </w:r>
      <w:r w:rsidRPr="00293A1C">
        <w:rPr>
          <w:rFonts w:asciiTheme="minorHAnsi" w:hAnsiTheme="minorHAnsi" w:cstheme="minorHAnsi"/>
          <w:color w:val="231F20"/>
          <w:spacing w:val="-4"/>
          <w:sz w:val="24"/>
          <w:szCs w:val="24"/>
        </w:rPr>
        <w:t xml:space="preserve"> </w:t>
      </w:r>
      <w:r w:rsidRPr="00293A1C">
        <w:rPr>
          <w:rFonts w:asciiTheme="minorHAnsi" w:hAnsiTheme="minorHAnsi" w:cstheme="minorHAnsi"/>
          <w:color w:val="231F20"/>
          <w:sz w:val="24"/>
          <w:szCs w:val="24"/>
        </w:rPr>
        <w:t>of</w:t>
      </w:r>
      <w:r w:rsidRPr="00293A1C">
        <w:rPr>
          <w:rFonts w:asciiTheme="minorHAnsi" w:hAnsiTheme="minorHAnsi" w:cstheme="minorHAnsi"/>
          <w:color w:val="231F20"/>
          <w:spacing w:val="-8"/>
          <w:sz w:val="24"/>
          <w:szCs w:val="24"/>
        </w:rPr>
        <w:t xml:space="preserve"> </w:t>
      </w:r>
      <w:r w:rsidRPr="00293A1C">
        <w:rPr>
          <w:rFonts w:asciiTheme="minorHAnsi" w:hAnsiTheme="minorHAnsi" w:cstheme="minorHAnsi"/>
          <w:color w:val="231F20"/>
          <w:sz w:val="24"/>
          <w:szCs w:val="24"/>
        </w:rPr>
        <w:t>our</w:t>
      </w:r>
      <w:r w:rsidRPr="00293A1C">
        <w:rPr>
          <w:rFonts w:asciiTheme="minorHAnsi" w:hAnsiTheme="minorHAnsi" w:cstheme="minorHAnsi"/>
          <w:color w:val="231F20"/>
          <w:spacing w:val="-9"/>
          <w:sz w:val="24"/>
          <w:szCs w:val="24"/>
        </w:rPr>
        <w:t xml:space="preserve"> </w:t>
      </w:r>
      <w:r w:rsidRPr="00293A1C">
        <w:rPr>
          <w:rFonts w:asciiTheme="minorHAnsi" w:hAnsiTheme="minorHAnsi" w:cstheme="minorHAnsi"/>
          <w:color w:val="231F20"/>
          <w:sz w:val="24"/>
          <w:szCs w:val="24"/>
        </w:rPr>
        <w:t>school</w:t>
      </w:r>
      <w:r w:rsidRPr="00293A1C">
        <w:rPr>
          <w:rFonts w:asciiTheme="minorHAnsi" w:hAnsiTheme="minorHAnsi" w:cstheme="minorHAnsi"/>
          <w:color w:val="231F20"/>
          <w:spacing w:val="-4"/>
          <w:sz w:val="24"/>
          <w:szCs w:val="24"/>
        </w:rPr>
        <w:t xml:space="preserve"> </w:t>
      </w:r>
      <w:r w:rsidRPr="00293A1C">
        <w:rPr>
          <w:rFonts w:asciiTheme="minorHAnsi" w:hAnsiTheme="minorHAnsi" w:cstheme="minorHAnsi"/>
          <w:color w:val="231F20"/>
          <w:sz w:val="24"/>
          <w:szCs w:val="24"/>
        </w:rPr>
        <w:t>community</w:t>
      </w:r>
      <w:r w:rsidRPr="00293A1C">
        <w:rPr>
          <w:rFonts w:asciiTheme="minorHAnsi" w:hAnsiTheme="minorHAnsi" w:cstheme="minorHAnsi"/>
          <w:color w:val="231F20"/>
          <w:spacing w:val="-13"/>
          <w:sz w:val="24"/>
          <w:szCs w:val="24"/>
        </w:rPr>
        <w:t xml:space="preserve"> </w:t>
      </w:r>
      <w:r w:rsidRPr="00293A1C">
        <w:rPr>
          <w:rFonts w:asciiTheme="minorHAnsi" w:hAnsiTheme="minorHAnsi" w:cstheme="minorHAnsi"/>
          <w:color w:val="231F20"/>
          <w:sz w:val="24"/>
          <w:szCs w:val="24"/>
        </w:rPr>
        <w:t>were</w:t>
      </w:r>
      <w:r w:rsidRPr="00293A1C">
        <w:rPr>
          <w:rFonts w:asciiTheme="minorHAnsi" w:hAnsiTheme="minorHAnsi" w:cstheme="minorHAnsi"/>
          <w:color w:val="231F20"/>
          <w:spacing w:val="-4"/>
          <w:sz w:val="24"/>
          <w:szCs w:val="24"/>
        </w:rPr>
        <w:t xml:space="preserve"> </w:t>
      </w:r>
      <w:r w:rsidRPr="00293A1C">
        <w:rPr>
          <w:rFonts w:asciiTheme="minorHAnsi" w:hAnsiTheme="minorHAnsi" w:cstheme="minorHAnsi"/>
          <w:color w:val="231F20"/>
          <w:sz w:val="24"/>
          <w:szCs w:val="24"/>
        </w:rPr>
        <w:t>provided</w:t>
      </w:r>
      <w:r w:rsidRPr="00293A1C">
        <w:rPr>
          <w:rFonts w:asciiTheme="minorHAnsi" w:hAnsiTheme="minorHAnsi" w:cstheme="minorHAnsi"/>
          <w:color w:val="231F20"/>
          <w:spacing w:val="-9"/>
          <w:sz w:val="24"/>
          <w:szCs w:val="24"/>
        </w:rPr>
        <w:t xml:space="preserve"> </w:t>
      </w:r>
      <w:r w:rsidRPr="00293A1C">
        <w:rPr>
          <w:rFonts w:asciiTheme="minorHAnsi" w:hAnsiTheme="minorHAnsi" w:cstheme="minorHAnsi"/>
          <w:color w:val="231F20"/>
          <w:sz w:val="24"/>
          <w:szCs w:val="24"/>
        </w:rPr>
        <w:t>with</w:t>
      </w:r>
      <w:r w:rsidRPr="00293A1C">
        <w:rPr>
          <w:rFonts w:asciiTheme="minorHAnsi" w:hAnsiTheme="minorHAnsi" w:cstheme="minorHAnsi"/>
          <w:color w:val="231F20"/>
          <w:spacing w:val="-4"/>
          <w:sz w:val="24"/>
          <w:szCs w:val="24"/>
        </w:rPr>
        <w:t xml:space="preserve"> </w:t>
      </w:r>
      <w:r w:rsidRPr="00293A1C">
        <w:rPr>
          <w:rFonts w:asciiTheme="minorHAnsi" w:hAnsiTheme="minorHAnsi" w:cstheme="minorHAnsi"/>
          <w:color w:val="231F20"/>
          <w:sz w:val="24"/>
          <w:szCs w:val="24"/>
        </w:rPr>
        <w:t>the</w:t>
      </w:r>
      <w:r w:rsidRPr="00293A1C">
        <w:rPr>
          <w:rFonts w:asciiTheme="minorHAnsi" w:hAnsiTheme="minorHAnsi" w:cstheme="minorHAnsi"/>
          <w:color w:val="231F20"/>
          <w:spacing w:val="-4"/>
          <w:sz w:val="24"/>
          <w:szCs w:val="24"/>
        </w:rPr>
        <w:t xml:space="preserve"> </w:t>
      </w:r>
      <w:r w:rsidRPr="00293A1C">
        <w:rPr>
          <w:rFonts w:asciiTheme="minorHAnsi" w:hAnsiTheme="minorHAnsi" w:cstheme="minorHAnsi"/>
          <w:color w:val="231F20"/>
          <w:sz w:val="24"/>
          <w:szCs w:val="24"/>
        </w:rPr>
        <w:t>opportunity</w:t>
      </w:r>
      <w:r w:rsidRPr="00293A1C">
        <w:rPr>
          <w:rFonts w:asciiTheme="minorHAnsi" w:hAnsiTheme="minorHAnsi" w:cstheme="minorHAnsi"/>
          <w:color w:val="231F20"/>
          <w:spacing w:val="-10"/>
          <w:sz w:val="24"/>
          <w:szCs w:val="24"/>
        </w:rPr>
        <w:t xml:space="preserve"> </w:t>
      </w:r>
      <w:r w:rsidRPr="00293A1C">
        <w:rPr>
          <w:rFonts w:asciiTheme="minorHAnsi" w:hAnsiTheme="minorHAnsi" w:cstheme="minorHAnsi"/>
          <w:color w:val="231F20"/>
          <w:sz w:val="24"/>
          <w:szCs w:val="24"/>
        </w:rPr>
        <w:t>to</w:t>
      </w:r>
      <w:r w:rsidRPr="00293A1C">
        <w:rPr>
          <w:rFonts w:asciiTheme="minorHAnsi" w:hAnsiTheme="minorHAnsi" w:cstheme="minorHAnsi"/>
          <w:color w:val="231F20"/>
          <w:spacing w:val="-4"/>
          <w:sz w:val="24"/>
          <w:szCs w:val="24"/>
        </w:rPr>
        <w:t xml:space="preserve"> </w:t>
      </w:r>
      <w:r w:rsidRPr="00293A1C">
        <w:rPr>
          <w:rFonts w:asciiTheme="minorHAnsi" w:hAnsiTheme="minorHAnsi" w:cstheme="minorHAnsi"/>
          <w:color w:val="231F20"/>
          <w:sz w:val="24"/>
          <w:szCs w:val="24"/>
        </w:rPr>
        <w:t>input</w:t>
      </w:r>
      <w:r w:rsidRPr="00293A1C">
        <w:rPr>
          <w:rFonts w:asciiTheme="minorHAnsi" w:hAnsiTheme="minorHAnsi" w:cstheme="minorHAnsi"/>
          <w:color w:val="231F20"/>
          <w:spacing w:val="-4"/>
          <w:sz w:val="24"/>
          <w:szCs w:val="24"/>
        </w:rPr>
        <w:t xml:space="preserve"> </w:t>
      </w:r>
      <w:r w:rsidRPr="00293A1C">
        <w:rPr>
          <w:rFonts w:asciiTheme="minorHAnsi" w:hAnsiTheme="minorHAnsi" w:cstheme="minorHAnsi"/>
          <w:color w:val="231F20"/>
          <w:sz w:val="24"/>
          <w:szCs w:val="24"/>
        </w:rPr>
        <w:t>into</w:t>
      </w:r>
      <w:r w:rsidRPr="00293A1C">
        <w:rPr>
          <w:rFonts w:asciiTheme="minorHAnsi" w:hAnsiTheme="minorHAnsi" w:cstheme="minorHAnsi"/>
          <w:color w:val="231F20"/>
          <w:spacing w:val="-4"/>
          <w:sz w:val="24"/>
          <w:szCs w:val="24"/>
        </w:rPr>
        <w:t xml:space="preserve"> </w:t>
      </w:r>
      <w:r w:rsidRPr="00293A1C">
        <w:rPr>
          <w:rFonts w:asciiTheme="minorHAnsi" w:hAnsiTheme="minorHAnsi" w:cstheme="minorHAnsi"/>
          <w:color w:val="231F20"/>
          <w:sz w:val="24"/>
          <w:szCs w:val="24"/>
        </w:rPr>
        <w:t>the development/review of this policy.</w:t>
      </w:r>
    </w:p>
    <w:p xmlns:wp14="http://schemas.microsoft.com/office/word/2010/wordml" w:rsidRPr="00293A1C" w:rsidR="00B21B5B" w:rsidP="00554BC5" w:rsidRDefault="00B21B5B" w14:paraId="110FFD37" wp14:textId="77777777">
      <w:pPr>
        <w:pStyle w:val="BodyText"/>
        <w:spacing w:before="11"/>
        <w:ind w:left="720"/>
        <w:rPr>
          <w:rFonts w:asciiTheme="minorHAnsi" w:hAnsiTheme="minorHAnsi" w:cstheme="minorHAnsi"/>
          <w:sz w:val="24"/>
          <w:szCs w:val="24"/>
        </w:rPr>
      </w:pPr>
    </w:p>
    <w:tbl>
      <w:tblPr>
        <w:tblW w:w="0" w:type="auto"/>
        <w:tblInd w:w="1234" w:type="dxa"/>
        <w:tblBorders>
          <w:top w:val="single" w:color="005951" w:sz="18" w:space="0"/>
          <w:left w:val="single" w:color="005951" w:sz="18" w:space="0"/>
          <w:bottom w:val="single" w:color="005951" w:sz="18" w:space="0"/>
          <w:right w:val="single" w:color="005951" w:sz="18" w:space="0"/>
          <w:insideH w:val="single" w:color="005951" w:sz="18" w:space="0"/>
          <w:insideV w:val="single" w:color="005951" w:sz="18" w:space="0"/>
        </w:tblBorders>
        <w:tblLayout w:type="fixed"/>
        <w:tblCellMar>
          <w:left w:w="0" w:type="dxa"/>
          <w:right w:w="0" w:type="dxa"/>
        </w:tblCellMar>
        <w:tblLook w:val="01E0" w:firstRow="1" w:lastRow="1" w:firstColumn="1" w:lastColumn="1" w:noHBand="0" w:noVBand="0"/>
      </w:tblPr>
      <w:tblGrid>
        <w:gridCol w:w="2549"/>
        <w:gridCol w:w="2549"/>
        <w:gridCol w:w="3620"/>
      </w:tblGrid>
      <w:tr xmlns:wp14="http://schemas.microsoft.com/office/word/2010/wordml" w:rsidRPr="00293A1C" w:rsidR="00B21B5B" w:rsidTr="00554BC5" w14:paraId="65A584DB" wp14:textId="77777777">
        <w:trPr>
          <w:trHeight w:val="665"/>
        </w:trPr>
        <w:tc>
          <w:tcPr>
            <w:tcW w:w="2549" w:type="dxa"/>
            <w:tcBorders>
              <w:bottom w:val="single" w:color="005951" w:sz="8" w:space="0"/>
              <w:right w:val="single" w:color="005951" w:sz="8" w:space="0"/>
            </w:tcBorders>
          </w:tcPr>
          <w:p w:rsidRPr="00293A1C" w:rsidR="00B21B5B" w:rsidP="00554BC5" w:rsidRDefault="00B21B5B" w14:paraId="6B699379" wp14:textId="77777777">
            <w:pPr>
              <w:pStyle w:val="TableParagraph"/>
              <w:spacing w:before="0"/>
              <w:ind w:left="0"/>
              <w:rPr>
                <w:rFonts w:asciiTheme="minorHAnsi" w:hAnsiTheme="minorHAnsi" w:cstheme="minorHAnsi"/>
                <w:sz w:val="24"/>
                <w:szCs w:val="24"/>
              </w:rPr>
            </w:pPr>
          </w:p>
        </w:tc>
        <w:tc>
          <w:tcPr>
            <w:tcW w:w="2549" w:type="dxa"/>
            <w:tcBorders>
              <w:left w:val="single" w:color="005951" w:sz="8" w:space="0"/>
              <w:bottom w:val="single" w:color="005951" w:sz="8" w:space="0"/>
              <w:right w:val="single" w:color="005951" w:sz="8" w:space="0"/>
            </w:tcBorders>
          </w:tcPr>
          <w:p w:rsidRPr="00293A1C" w:rsidR="00B21B5B" w:rsidP="00554BC5" w:rsidRDefault="00B21B5B" w14:paraId="37468133" wp14:textId="77777777">
            <w:pPr>
              <w:pStyle w:val="TableParagraph"/>
              <w:spacing w:before="17"/>
              <w:ind w:left="0"/>
              <w:rPr>
                <w:rFonts w:asciiTheme="minorHAnsi" w:hAnsiTheme="minorHAnsi" w:cstheme="minorHAnsi"/>
                <w:sz w:val="24"/>
                <w:szCs w:val="24"/>
              </w:rPr>
            </w:pPr>
            <w:r w:rsidRPr="00293A1C">
              <w:rPr>
                <w:rFonts w:asciiTheme="minorHAnsi" w:hAnsiTheme="minorHAnsi" w:cstheme="minorHAnsi"/>
                <w:color w:val="231F20"/>
                <w:sz w:val="24"/>
                <w:szCs w:val="24"/>
              </w:rPr>
              <w:t>Date</w:t>
            </w:r>
            <w:r w:rsidRPr="00293A1C">
              <w:rPr>
                <w:rFonts w:asciiTheme="minorHAnsi" w:hAnsiTheme="minorHAnsi" w:cstheme="minorHAnsi"/>
                <w:color w:val="231F20"/>
                <w:spacing w:val="-6"/>
                <w:sz w:val="24"/>
                <w:szCs w:val="24"/>
              </w:rPr>
              <w:t xml:space="preserve"> </w:t>
            </w:r>
            <w:r w:rsidRPr="00293A1C">
              <w:rPr>
                <w:rFonts w:asciiTheme="minorHAnsi" w:hAnsiTheme="minorHAnsi" w:cstheme="minorHAnsi"/>
                <w:color w:val="231F20"/>
                <w:spacing w:val="-2"/>
                <w:sz w:val="24"/>
                <w:szCs w:val="24"/>
              </w:rPr>
              <w:t>consulted</w:t>
            </w:r>
          </w:p>
        </w:tc>
        <w:tc>
          <w:tcPr>
            <w:tcW w:w="3620" w:type="dxa"/>
            <w:tcBorders>
              <w:left w:val="single" w:color="005951" w:sz="8" w:space="0"/>
              <w:bottom w:val="single" w:color="005951" w:sz="8" w:space="0"/>
            </w:tcBorders>
          </w:tcPr>
          <w:p w:rsidRPr="00293A1C" w:rsidR="00B21B5B" w:rsidP="00554BC5" w:rsidRDefault="00B21B5B" w14:paraId="1F95BE7A" wp14:textId="77777777">
            <w:pPr>
              <w:pStyle w:val="TableParagraph"/>
              <w:spacing w:before="17"/>
              <w:ind w:left="0"/>
              <w:rPr>
                <w:rFonts w:asciiTheme="minorHAnsi" w:hAnsiTheme="minorHAnsi" w:cstheme="minorHAnsi"/>
                <w:sz w:val="24"/>
                <w:szCs w:val="24"/>
              </w:rPr>
            </w:pPr>
            <w:r w:rsidRPr="00293A1C">
              <w:rPr>
                <w:rFonts w:asciiTheme="minorHAnsi" w:hAnsiTheme="minorHAnsi" w:cstheme="minorHAnsi"/>
                <w:color w:val="231F20"/>
                <w:sz w:val="24"/>
                <w:szCs w:val="24"/>
              </w:rPr>
              <w:t>Method</w:t>
            </w:r>
            <w:r w:rsidRPr="00293A1C">
              <w:rPr>
                <w:rFonts w:asciiTheme="minorHAnsi" w:hAnsiTheme="minorHAnsi" w:cstheme="minorHAnsi"/>
                <w:color w:val="231F20"/>
                <w:spacing w:val="-4"/>
                <w:sz w:val="24"/>
                <w:szCs w:val="24"/>
              </w:rPr>
              <w:t xml:space="preserve"> </w:t>
            </w:r>
            <w:r w:rsidRPr="00293A1C">
              <w:rPr>
                <w:rFonts w:asciiTheme="minorHAnsi" w:hAnsiTheme="minorHAnsi" w:cstheme="minorHAnsi"/>
                <w:color w:val="231F20"/>
                <w:sz w:val="24"/>
                <w:szCs w:val="24"/>
              </w:rPr>
              <w:t>of</w:t>
            </w:r>
            <w:r w:rsidRPr="00293A1C">
              <w:rPr>
                <w:rFonts w:asciiTheme="minorHAnsi" w:hAnsiTheme="minorHAnsi" w:cstheme="minorHAnsi"/>
                <w:color w:val="231F20"/>
                <w:spacing w:val="-7"/>
                <w:sz w:val="24"/>
                <w:szCs w:val="24"/>
              </w:rPr>
              <w:t xml:space="preserve"> </w:t>
            </w:r>
            <w:r w:rsidRPr="00293A1C">
              <w:rPr>
                <w:rFonts w:asciiTheme="minorHAnsi" w:hAnsiTheme="minorHAnsi" w:cstheme="minorHAnsi"/>
                <w:color w:val="231F20"/>
                <w:spacing w:val="-2"/>
                <w:sz w:val="24"/>
                <w:szCs w:val="24"/>
              </w:rPr>
              <w:t>consultation</w:t>
            </w:r>
          </w:p>
        </w:tc>
      </w:tr>
      <w:tr xmlns:wp14="http://schemas.microsoft.com/office/word/2010/wordml" w:rsidRPr="00293A1C" w:rsidR="00B21B5B" w:rsidTr="00554BC5" w14:paraId="5B5C5626" wp14:textId="77777777">
        <w:trPr>
          <w:trHeight w:val="678"/>
        </w:trPr>
        <w:tc>
          <w:tcPr>
            <w:tcW w:w="2549" w:type="dxa"/>
            <w:tcBorders>
              <w:top w:val="single" w:color="005951" w:sz="8" w:space="0"/>
              <w:bottom w:val="single" w:color="005951" w:sz="8" w:space="0"/>
              <w:right w:val="single" w:color="005951" w:sz="8" w:space="0"/>
            </w:tcBorders>
          </w:tcPr>
          <w:p w:rsidRPr="00293A1C" w:rsidR="00B21B5B" w:rsidP="00554BC5" w:rsidRDefault="00B21B5B" w14:paraId="192A3259" wp14:textId="77777777">
            <w:pPr>
              <w:pStyle w:val="TableParagraph"/>
              <w:ind w:left="0"/>
              <w:rPr>
                <w:rFonts w:asciiTheme="minorHAnsi" w:hAnsiTheme="minorHAnsi" w:cstheme="minorHAnsi"/>
                <w:sz w:val="24"/>
                <w:szCs w:val="24"/>
              </w:rPr>
            </w:pPr>
            <w:r w:rsidRPr="00293A1C">
              <w:rPr>
                <w:rFonts w:asciiTheme="minorHAnsi" w:hAnsiTheme="minorHAnsi" w:cstheme="minorHAnsi"/>
                <w:color w:val="231F20"/>
                <w:sz w:val="24"/>
                <w:szCs w:val="24"/>
              </w:rPr>
              <w:t>School</w:t>
            </w:r>
            <w:r w:rsidRPr="00293A1C">
              <w:rPr>
                <w:rFonts w:asciiTheme="minorHAnsi" w:hAnsiTheme="minorHAnsi" w:cstheme="minorHAnsi"/>
                <w:color w:val="231F20"/>
                <w:spacing w:val="-6"/>
                <w:sz w:val="24"/>
                <w:szCs w:val="24"/>
              </w:rPr>
              <w:t xml:space="preserve"> </w:t>
            </w:r>
            <w:r w:rsidRPr="00293A1C">
              <w:rPr>
                <w:rFonts w:asciiTheme="minorHAnsi" w:hAnsiTheme="minorHAnsi" w:cstheme="minorHAnsi"/>
                <w:color w:val="231F20"/>
                <w:spacing w:val="-2"/>
                <w:sz w:val="24"/>
                <w:szCs w:val="24"/>
              </w:rPr>
              <w:t>Staff</w:t>
            </w:r>
          </w:p>
        </w:tc>
        <w:tc>
          <w:tcPr>
            <w:tcW w:w="2549" w:type="dxa"/>
            <w:tcBorders>
              <w:top w:val="single" w:color="005951" w:sz="8" w:space="0"/>
              <w:left w:val="single" w:color="005951" w:sz="8" w:space="0"/>
              <w:bottom w:val="single" w:color="005951" w:sz="8" w:space="0"/>
              <w:right w:val="single" w:color="005951" w:sz="8" w:space="0"/>
            </w:tcBorders>
          </w:tcPr>
          <w:p w:rsidRPr="00293A1C" w:rsidR="00B21B5B" w:rsidP="00554BC5" w:rsidRDefault="00B21B5B" w14:paraId="3FE9F23F" wp14:textId="77777777">
            <w:pPr>
              <w:pStyle w:val="TableParagraph"/>
              <w:spacing w:before="0"/>
              <w:ind w:left="0"/>
              <w:rPr>
                <w:rFonts w:asciiTheme="minorHAnsi" w:hAnsiTheme="minorHAnsi" w:cstheme="minorHAnsi"/>
                <w:sz w:val="24"/>
                <w:szCs w:val="24"/>
              </w:rPr>
            </w:pPr>
          </w:p>
        </w:tc>
        <w:tc>
          <w:tcPr>
            <w:tcW w:w="3620" w:type="dxa"/>
            <w:tcBorders>
              <w:top w:val="single" w:color="005951" w:sz="8" w:space="0"/>
              <w:left w:val="single" w:color="005951" w:sz="8" w:space="0"/>
              <w:bottom w:val="single" w:color="005951" w:sz="8" w:space="0"/>
            </w:tcBorders>
          </w:tcPr>
          <w:p w:rsidRPr="00293A1C" w:rsidR="00B21B5B" w:rsidP="00554BC5" w:rsidRDefault="00B21B5B" w14:paraId="1F72F646" wp14:textId="77777777">
            <w:pPr>
              <w:pStyle w:val="TableParagraph"/>
              <w:spacing w:before="0"/>
              <w:ind w:left="0"/>
              <w:rPr>
                <w:rFonts w:asciiTheme="minorHAnsi" w:hAnsiTheme="minorHAnsi" w:cstheme="minorHAnsi"/>
                <w:sz w:val="24"/>
                <w:szCs w:val="24"/>
              </w:rPr>
            </w:pPr>
          </w:p>
        </w:tc>
      </w:tr>
      <w:tr xmlns:wp14="http://schemas.microsoft.com/office/word/2010/wordml" w:rsidRPr="00293A1C" w:rsidR="00B21B5B" w:rsidTr="00554BC5" w14:paraId="2F3C2C7D" wp14:textId="77777777">
        <w:trPr>
          <w:trHeight w:val="678"/>
        </w:trPr>
        <w:tc>
          <w:tcPr>
            <w:tcW w:w="2549" w:type="dxa"/>
            <w:tcBorders>
              <w:top w:val="single" w:color="005951" w:sz="8" w:space="0"/>
              <w:bottom w:val="single" w:color="005951" w:sz="8" w:space="0"/>
              <w:right w:val="single" w:color="005951" w:sz="8" w:space="0"/>
            </w:tcBorders>
          </w:tcPr>
          <w:p w:rsidRPr="00293A1C" w:rsidR="00B21B5B" w:rsidP="00554BC5" w:rsidRDefault="00B21B5B" w14:paraId="693AC421" wp14:textId="77777777">
            <w:pPr>
              <w:pStyle w:val="TableParagraph"/>
              <w:ind w:left="0"/>
              <w:rPr>
                <w:rFonts w:asciiTheme="minorHAnsi" w:hAnsiTheme="minorHAnsi" w:cstheme="minorHAnsi"/>
                <w:sz w:val="24"/>
                <w:szCs w:val="24"/>
              </w:rPr>
            </w:pPr>
            <w:r w:rsidRPr="00293A1C">
              <w:rPr>
                <w:rFonts w:asciiTheme="minorHAnsi" w:hAnsiTheme="minorHAnsi" w:cstheme="minorHAnsi"/>
                <w:color w:val="231F20"/>
                <w:spacing w:val="-2"/>
                <w:sz w:val="24"/>
                <w:szCs w:val="24"/>
              </w:rPr>
              <w:t>Students</w:t>
            </w:r>
          </w:p>
        </w:tc>
        <w:tc>
          <w:tcPr>
            <w:tcW w:w="2549" w:type="dxa"/>
            <w:tcBorders>
              <w:top w:val="single" w:color="005951" w:sz="8" w:space="0"/>
              <w:left w:val="single" w:color="005951" w:sz="8" w:space="0"/>
              <w:bottom w:val="single" w:color="005951" w:sz="8" w:space="0"/>
              <w:right w:val="single" w:color="005951" w:sz="8" w:space="0"/>
            </w:tcBorders>
          </w:tcPr>
          <w:p w:rsidRPr="00293A1C" w:rsidR="00B21B5B" w:rsidP="00554BC5" w:rsidRDefault="00B21B5B" w14:paraId="08CE6F91" wp14:textId="77777777">
            <w:pPr>
              <w:pStyle w:val="TableParagraph"/>
              <w:spacing w:before="0"/>
              <w:ind w:left="0"/>
              <w:rPr>
                <w:rFonts w:asciiTheme="minorHAnsi" w:hAnsiTheme="minorHAnsi" w:cstheme="minorHAnsi"/>
                <w:sz w:val="24"/>
                <w:szCs w:val="24"/>
              </w:rPr>
            </w:pPr>
          </w:p>
        </w:tc>
        <w:tc>
          <w:tcPr>
            <w:tcW w:w="3620" w:type="dxa"/>
            <w:tcBorders>
              <w:top w:val="single" w:color="005951" w:sz="8" w:space="0"/>
              <w:left w:val="single" w:color="005951" w:sz="8" w:space="0"/>
              <w:bottom w:val="single" w:color="005951" w:sz="8" w:space="0"/>
            </w:tcBorders>
          </w:tcPr>
          <w:p w:rsidRPr="00293A1C" w:rsidR="00B21B5B" w:rsidP="00554BC5" w:rsidRDefault="00B21B5B" w14:paraId="61CDCEAD" wp14:textId="77777777">
            <w:pPr>
              <w:pStyle w:val="TableParagraph"/>
              <w:spacing w:before="0"/>
              <w:ind w:left="0"/>
              <w:rPr>
                <w:rFonts w:asciiTheme="minorHAnsi" w:hAnsiTheme="minorHAnsi" w:cstheme="minorHAnsi"/>
                <w:sz w:val="24"/>
                <w:szCs w:val="24"/>
              </w:rPr>
            </w:pPr>
          </w:p>
        </w:tc>
      </w:tr>
      <w:tr xmlns:wp14="http://schemas.microsoft.com/office/word/2010/wordml" w:rsidRPr="00293A1C" w:rsidR="00B21B5B" w:rsidTr="00554BC5" w14:paraId="129C5638" wp14:textId="77777777">
        <w:trPr>
          <w:trHeight w:val="678"/>
        </w:trPr>
        <w:tc>
          <w:tcPr>
            <w:tcW w:w="2549" w:type="dxa"/>
            <w:tcBorders>
              <w:top w:val="single" w:color="005951" w:sz="8" w:space="0"/>
              <w:bottom w:val="single" w:color="005951" w:sz="8" w:space="0"/>
              <w:right w:val="single" w:color="005951" w:sz="8" w:space="0"/>
            </w:tcBorders>
          </w:tcPr>
          <w:p w:rsidRPr="00293A1C" w:rsidR="00B21B5B" w:rsidP="00554BC5" w:rsidRDefault="00B21B5B" w14:paraId="1036F5A3" wp14:textId="77777777">
            <w:pPr>
              <w:pStyle w:val="TableParagraph"/>
              <w:ind w:left="0"/>
              <w:rPr>
                <w:rFonts w:asciiTheme="minorHAnsi" w:hAnsiTheme="minorHAnsi" w:cstheme="minorHAnsi"/>
                <w:sz w:val="24"/>
                <w:szCs w:val="24"/>
              </w:rPr>
            </w:pPr>
            <w:r w:rsidRPr="00293A1C">
              <w:rPr>
                <w:rFonts w:asciiTheme="minorHAnsi" w:hAnsiTheme="minorHAnsi" w:cstheme="minorHAnsi"/>
                <w:color w:val="231F20"/>
                <w:spacing w:val="-2"/>
                <w:sz w:val="24"/>
                <w:szCs w:val="24"/>
              </w:rPr>
              <w:t>Parents</w:t>
            </w:r>
          </w:p>
        </w:tc>
        <w:tc>
          <w:tcPr>
            <w:tcW w:w="2549" w:type="dxa"/>
            <w:tcBorders>
              <w:top w:val="single" w:color="005951" w:sz="8" w:space="0"/>
              <w:left w:val="single" w:color="005951" w:sz="8" w:space="0"/>
              <w:bottom w:val="single" w:color="005951" w:sz="8" w:space="0"/>
              <w:right w:val="single" w:color="005951" w:sz="8" w:space="0"/>
            </w:tcBorders>
          </w:tcPr>
          <w:p w:rsidRPr="00293A1C" w:rsidR="00B21B5B" w:rsidP="00554BC5" w:rsidRDefault="00B21B5B" w14:paraId="6BB9E253" wp14:textId="77777777">
            <w:pPr>
              <w:pStyle w:val="TableParagraph"/>
              <w:spacing w:before="0"/>
              <w:ind w:left="0"/>
              <w:rPr>
                <w:rFonts w:asciiTheme="minorHAnsi" w:hAnsiTheme="minorHAnsi" w:cstheme="minorHAnsi"/>
                <w:sz w:val="24"/>
                <w:szCs w:val="24"/>
              </w:rPr>
            </w:pPr>
          </w:p>
        </w:tc>
        <w:tc>
          <w:tcPr>
            <w:tcW w:w="3620" w:type="dxa"/>
            <w:tcBorders>
              <w:top w:val="single" w:color="005951" w:sz="8" w:space="0"/>
              <w:left w:val="single" w:color="005951" w:sz="8" w:space="0"/>
              <w:bottom w:val="single" w:color="005951" w:sz="8" w:space="0"/>
            </w:tcBorders>
          </w:tcPr>
          <w:p w:rsidRPr="00293A1C" w:rsidR="00B21B5B" w:rsidP="00554BC5" w:rsidRDefault="00B21B5B" w14:paraId="23DE523C" wp14:textId="77777777">
            <w:pPr>
              <w:pStyle w:val="TableParagraph"/>
              <w:spacing w:before="0"/>
              <w:ind w:left="0"/>
              <w:rPr>
                <w:rFonts w:asciiTheme="minorHAnsi" w:hAnsiTheme="minorHAnsi" w:cstheme="minorHAnsi"/>
                <w:sz w:val="24"/>
                <w:szCs w:val="24"/>
              </w:rPr>
            </w:pPr>
          </w:p>
        </w:tc>
      </w:tr>
      <w:tr xmlns:wp14="http://schemas.microsoft.com/office/word/2010/wordml" w:rsidRPr="00293A1C" w:rsidR="00B21B5B" w:rsidTr="00554BC5" w14:paraId="4CC5221F" wp14:textId="77777777">
        <w:trPr>
          <w:trHeight w:val="678"/>
        </w:trPr>
        <w:tc>
          <w:tcPr>
            <w:tcW w:w="2549" w:type="dxa"/>
            <w:tcBorders>
              <w:top w:val="single" w:color="005951" w:sz="8" w:space="0"/>
              <w:bottom w:val="single" w:color="005951" w:sz="8" w:space="0"/>
              <w:right w:val="single" w:color="005951" w:sz="8" w:space="0"/>
            </w:tcBorders>
          </w:tcPr>
          <w:p w:rsidRPr="00293A1C" w:rsidR="00B21B5B" w:rsidP="00554BC5" w:rsidRDefault="00B21B5B" w14:paraId="2869AF27" wp14:textId="77777777">
            <w:pPr>
              <w:pStyle w:val="TableParagraph"/>
              <w:ind w:left="0"/>
              <w:rPr>
                <w:rFonts w:asciiTheme="minorHAnsi" w:hAnsiTheme="minorHAnsi" w:cstheme="minorHAnsi"/>
                <w:sz w:val="24"/>
                <w:szCs w:val="24"/>
              </w:rPr>
            </w:pPr>
            <w:r w:rsidRPr="00293A1C">
              <w:rPr>
                <w:rFonts w:asciiTheme="minorHAnsi" w:hAnsiTheme="minorHAnsi" w:cstheme="minorHAnsi"/>
                <w:color w:val="231F20"/>
                <w:sz w:val="24"/>
                <w:szCs w:val="24"/>
              </w:rPr>
              <w:t>Board</w:t>
            </w:r>
            <w:r w:rsidRPr="00293A1C">
              <w:rPr>
                <w:rFonts w:asciiTheme="minorHAnsi" w:hAnsiTheme="minorHAnsi" w:cstheme="minorHAnsi"/>
                <w:color w:val="231F20"/>
                <w:spacing w:val="-6"/>
                <w:sz w:val="24"/>
                <w:szCs w:val="24"/>
              </w:rPr>
              <w:t xml:space="preserve"> </w:t>
            </w:r>
            <w:r w:rsidRPr="00293A1C">
              <w:rPr>
                <w:rFonts w:asciiTheme="minorHAnsi" w:hAnsiTheme="minorHAnsi" w:cstheme="minorHAnsi"/>
                <w:color w:val="231F20"/>
                <w:sz w:val="24"/>
                <w:szCs w:val="24"/>
              </w:rPr>
              <w:t>of</w:t>
            </w:r>
            <w:r w:rsidRPr="00293A1C">
              <w:rPr>
                <w:rFonts w:asciiTheme="minorHAnsi" w:hAnsiTheme="minorHAnsi" w:cstheme="minorHAnsi"/>
                <w:color w:val="231F20"/>
                <w:spacing w:val="-8"/>
                <w:sz w:val="24"/>
                <w:szCs w:val="24"/>
              </w:rPr>
              <w:t xml:space="preserve"> </w:t>
            </w:r>
            <w:r w:rsidRPr="00293A1C">
              <w:rPr>
                <w:rFonts w:asciiTheme="minorHAnsi" w:hAnsiTheme="minorHAnsi" w:cstheme="minorHAnsi"/>
                <w:color w:val="231F20"/>
                <w:spacing w:val="-2"/>
                <w:sz w:val="24"/>
                <w:szCs w:val="24"/>
              </w:rPr>
              <w:t>management</w:t>
            </w:r>
          </w:p>
        </w:tc>
        <w:tc>
          <w:tcPr>
            <w:tcW w:w="2549" w:type="dxa"/>
            <w:tcBorders>
              <w:top w:val="single" w:color="005951" w:sz="8" w:space="0"/>
              <w:left w:val="single" w:color="005951" w:sz="8" w:space="0"/>
              <w:bottom w:val="single" w:color="005951" w:sz="8" w:space="0"/>
              <w:right w:val="single" w:color="005951" w:sz="8" w:space="0"/>
            </w:tcBorders>
          </w:tcPr>
          <w:p w:rsidRPr="00293A1C" w:rsidR="00B21B5B" w:rsidP="00554BC5" w:rsidRDefault="00B21B5B" w14:paraId="52E56223" wp14:textId="77777777">
            <w:pPr>
              <w:pStyle w:val="TableParagraph"/>
              <w:spacing w:before="0"/>
              <w:ind w:left="0"/>
              <w:rPr>
                <w:rFonts w:asciiTheme="minorHAnsi" w:hAnsiTheme="minorHAnsi" w:cstheme="minorHAnsi"/>
                <w:sz w:val="24"/>
                <w:szCs w:val="24"/>
              </w:rPr>
            </w:pPr>
          </w:p>
        </w:tc>
        <w:tc>
          <w:tcPr>
            <w:tcW w:w="3620" w:type="dxa"/>
            <w:tcBorders>
              <w:top w:val="single" w:color="005951" w:sz="8" w:space="0"/>
              <w:left w:val="single" w:color="005951" w:sz="8" w:space="0"/>
              <w:bottom w:val="single" w:color="005951" w:sz="8" w:space="0"/>
            </w:tcBorders>
          </w:tcPr>
          <w:p w:rsidRPr="00293A1C" w:rsidR="00B21B5B" w:rsidP="00554BC5" w:rsidRDefault="00B21B5B" w14:paraId="07547A01" wp14:textId="77777777">
            <w:pPr>
              <w:pStyle w:val="TableParagraph"/>
              <w:spacing w:before="0"/>
              <w:ind w:left="0"/>
              <w:rPr>
                <w:rFonts w:asciiTheme="minorHAnsi" w:hAnsiTheme="minorHAnsi" w:cstheme="minorHAnsi"/>
                <w:sz w:val="24"/>
                <w:szCs w:val="24"/>
              </w:rPr>
            </w:pPr>
          </w:p>
        </w:tc>
      </w:tr>
      <w:tr xmlns:wp14="http://schemas.microsoft.com/office/word/2010/wordml" w:rsidRPr="00293A1C" w:rsidR="00B21B5B" w:rsidTr="00554BC5" w14:paraId="66B8C657" wp14:textId="77777777">
        <w:trPr>
          <w:trHeight w:val="1065"/>
        </w:trPr>
        <w:tc>
          <w:tcPr>
            <w:tcW w:w="2549" w:type="dxa"/>
            <w:tcBorders>
              <w:top w:val="single" w:color="005951" w:sz="8" w:space="0"/>
              <w:bottom w:val="single" w:color="005951" w:sz="8" w:space="0"/>
              <w:right w:val="single" w:color="005951" w:sz="8" w:space="0"/>
            </w:tcBorders>
          </w:tcPr>
          <w:p w:rsidRPr="00293A1C" w:rsidR="00B21B5B" w:rsidP="00554BC5" w:rsidRDefault="00B21B5B" w14:paraId="5025B872" wp14:textId="77777777">
            <w:pPr>
              <w:pStyle w:val="TableParagraph"/>
              <w:spacing w:line="254" w:lineRule="auto"/>
              <w:ind w:left="0"/>
              <w:rPr>
                <w:rFonts w:asciiTheme="minorHAnsi" w:hAnsiTheme="minorHAnsi" w:cstheme="minorHAnsi"/>
                <w:sz w:val="24"/>
                <w:szCs w:val="24"/>
              </w:rPr>
            </w:pPr>
            <w:r w:rsidRPr="00293A1C">
              <w:rPr>
                <w:rFonts w:asciiTheme="minorHAnsi" w:hAnsiTheme="minorHAnsi" w:cstheme="minorHAnsi"/>
                <w:color w:val="231F20"/>
                <w:sz w:val="24"/>
                <w:szCs w:val="24"/>
              </w:rPr>
              <w:t>Wider</w:t>
            </w:r>
            <w:r w:rsidRPr="00293A1C">
              <w:rPr>
                <w:rFonts w:asciiTheme="minorHAnsi" w:hAnsiTheme="minorHAnsi" w:cstheme="minorHAnsi"/>
                <w:color w:val="231F20"/>
                <w:spacing w:val="-15"/>
                <w:sz w:val="24"/>
                <w:szCs w:val="24"/>
              </w:rPr>
              <w:t xml:space="preserve"> </w:t>
            </w:r>
            <w:r w:rsidRPr="00293A1C">
              <w:rPr>
                <w:rFonts w:asciiTheme="minorHAnsi" w:hAnsiTheme="minorHAnsi" w:cstheme="minorHAnsi"/>
                <w:color w:val="231F20"/>
                <w:sz w:val="24"/>
                <w:szCs w:val="24"/>
              </w:rPr>
              <w:t>school</w:t>
            </w:r>
            <w:r w:rsidRPr="00293A1C">
              <w:rPr>
                <w:rFonts w:asciiTheme="minorHAnsi" w:hAnsiTheme="minorHAnsi" w:cstheme="minorHAnsi"/>
                <w:color w:val="231F20"/>
                <w:spacing w:val="-15"/>
                <w:sz w:val="24"/>
                <w:szCs w:val="24"/>
              </w:rPr>
              <w:t xml:space="preserve"> </w:t>
            </w:r>
            <w:r w:rsidRPr="00293A1C">
              <w:rPr>
                <w:rFonts w:asciiTheme="minorHAnsi" w:hAnsiTheme="minorHAnsi" w:cstheme="minorHAnsi"/>
                <w:color w:val="231F20"/>
                <w:sz w:val="24"/>
                <w:szCs w:val="24"/>
              </w:rPr>
              <w:t>community as appropriate, for example, bus drivers</w:t>
            </w:r>
          </w:p>
        </w:tc>
        <w:tc>
          <w:tcPr>
            <w:tcW w:w="2549" w:type="dxa"/>
            <w:tcBorders>
              <w:top w:val="single" w:color="005951" w:sz="8" w:space="0"/>
              <w:left w:val="single" w:color="005951" w:sz="8" w:space="0"/>
              <w:bottom w:val="single" w:color="005951" w:sz="8" w:space="0"/>
              <w:right w:val="single" w:color="005951" w:sz="8" w:space="0"/>
            </w:tcBorders>
          </w:tcPr>
          <w:p w:rsidRPr="00293A1C" w:rsidR="00B21B5B" w:rsidP="00554BC5" w:rsidRDefault="00B21B5B" w14:paraId="5043CB0F" wp14:textId="77777777">
            <w:pPr>
              <w:pStyle w:val="TableParagraph"/>
              <w:spacing w:before="0"/>
              <w:ind w:left="0"/>
              <w:rPr>
                <w:rFonts w:asciiTheme="minorHAnsi" w:hAnsiTheme="minorHAnsi" w:cstheme="minorHAnsi"/>
                <w:sz w:val="24"/>
                <w:szCs w:val="24"/>
              </w:rPr>
            </w:pPr>
          </w:p>
        </w:tc>
        <w:tc>
          <w:tcPr>
            <w:tcW w:w="3620" w:type="dxa"/>
            <w:tcBorders>
              <w:top w:val="single" w:color="005951" w:sz="8" w:space="0"/>
              <w:left w:val="single" w:color="005951" w:sz="8" w:space="0"/>
              <w:bottom w:val="single" w:color="005951" w:sz="8" w:space="0"/>
            </w:tcBorders>
          </w:tcPr>
          <w:p w:rsidRPr="00293A1C" w:rsidR="00B21B5B" w:rsidP="00554BC5" w:rsidRDefault="00B21B5B" w14:paraId="07459315" wp14:textId="77777777">
            <w:pPr>
              <w:pStyle w:val="TableParagraph"/>
              <w:spacing w:before="0"/>
              <w:ind w:left="0"/>
              <w:rPr>
                <w:rFonts w:asciiTheme="minorHAnsi" w:hAnsiTheme="minorHAnsi" w:cstheme="minorHAnsi"/>
                <w:sz w:val="24"/>
                <w:szCs w:val="24"/>
              </w:rPr>
            </w:pPr>
          </w:p>
        </w:tc>
      </w:tr>
      <w:tr xmlns:wp14="http://schemas.microsoft.com/office/word/2010/wordml" w:rsidRPr="00293A1C" w:rsidR="00B21B5B" w:rsidTr="00554BC5" w14:paraId="28070E4F" wp14:textId="77777777">
        <w:trPr>
          <w:trHeight w:val="678"/>
        </w:trPr>
        <w:tc>
          <w:tcPr>
            <w:tcW w:w="8718" w:type="dxa"/>
            <w:gridSpan w:val="3"/>
            <w:tcBorders>
              <w:top w:val="single" w:color="005951" w:sz="8" w:space="0"/>
              <w:bottom w:val="single" w:color="005951" w:sz="8" w:space="0"/>
            </w:tcBorders>
          </w:tcPr>
          <w:p w:rsidRPr="00293A1C" w:rsidR="00B21B5B" w:rsidP="00554BC5" w:rsidRDefault="00B21B5B" w14:paraId="6537F28F" wp14:textId="77777777">
            <w:pPr>
              <w:pStyle w:val="TableParagraph"/>
              <w:spacing w:before="94"/>
              <w:ind w:left="0"/>
              <w:rPr>
                <w:rFonts w:asciiTheme="minorHAnsi" w:hAnsiTheme="minorHAnsi" w:cstheme="minorHAnsi"/>
                <w:sz w:val="24"/>
                <w:szCs w:val="24"/>
              </w:rPr>
            </w:pPr>
          </w:p>
          <w:p w:rsidRPr="00293A1C" w:rsidR="00B21B5B" w:rsidP="00554BC5" w:rsidRDefault="00B21B5B" w14:paraId="1FF8D1E5" wp14:textId="77777777">
            <w:pPr>
              <w:pStyle w:val="TableParagraph"/>
              <w:spacing w:before="0"/>
              <w:ind w:left="0"/>
              <w:rPr>
                <w:rFonts w:asciiTheme="minorHAnsi" w:hAnsiTheme="minorHAnsi" w:cstheme="minorHAnsi"/>
                <w:sz w:val="24"/>
                <w:szCs w:val="24"/>
              </w:rPr>
            </w:pPr>
            <w:r w:rsidRPr="00293A1C">
              <w:rPr>
                <w:rFonts w:asciiTheme="minorHAnsi" w:hAnsiTheme="minorHAnsi" w:cstheme="minorHAnsi"/>
                <w:color w:val="231F20"/>
                <w:sz w:val="24"/>
                <w:szCs w:val="24"/>
              </w:rPr>
              <w:t>Date</w:t>
            </w:r>
            <w:r w:rsidRPr="00293A1C">
              <w:rPr>
                <w:rFonts w:asciiTheme="minorHAnsi" w:hAnsiTheme="minorHAnsi" w:cstheme="minorHAnsi"/>
                <w:color w:val="231F20"/>
                <w:spacing w:val="-5"/>
                <w:sz w:val="24"/>
                <w:szCs w:val="24"/>
              </w:rPr>
              <w:t xml:space="preserve"> </w:t>
            </w:r>
            <w:r w:rsidRPr="00293A1C">
              <w:rPr>
                <w:rFonts w:asciiTheme="minorHAnsi" w:hAnsiTheme="minorHAnsi" w:cstheme="minorHAnsi"/>
                <w:color w:val="231F20"/>
                <w:sz w:val="24"/>
                <w:szCs w:val="24"/>
              </w:rPr>
              <w:t>policy</w:t>
            </w:r>
            <w:r w:rsidRPr="00293A1C">
              <w:rPr>
                <w:rFonts w:asciiTheme="minorHAnsi" w:hAnsiTheme="minorHAnsi" w:cstheme="minorHAnsi"/>
                <w:color w:val="231F20"/>
                <w:spacing w:val="-13"/>
                <w:sz w:val="24"/>
                <w:szCs w:val="24"/>
              </w:rPr>
              <w:t xml:space="preserve"> </w:t>
            </w:r>
            <w:r w:rsidRPr="00293A1C">
              <w:rPr>
                <w:rFonts w:asciiTheme="minorHAnsi" w:hAnsiTheme="minorHAnsi" w:cstheme="minorHAnsi"/>
                <w:color w:val="231F20"/>
                <w:sz w:val="24"/>
                <w:szCs w:val="24"/>
              </w:rPr>
              <w:t>was</w:t>
            </w:r>
            <w:r w:rsidRPr="00293A1C">
              <w:rPr>
                <w:rFonts w:asciiTheme="minorHAnsi" w:hAnsiTheme="minorHAnsi" w:cstheme="minorHAnsi"/>
                <w:color w:val="231F20"/>
                <w:spacing w:val="-2"/>
                <w:sz w:val="24"/>
                <w:szCs w:val="24"/>
              </w:rPr>
              <w:t xml:space="preserve"> approved:</w:t>
            </w:r>
          </w:p>
        </w:tc>
      </w:tr>
      <w:tr xmlns:wp14="http://schemas.microsoft.com/office/word/2010/wordml" w:rsidRPr="00293A1C" w:rsidR="00B21B5B" w:rsidTr="00554BC5" w14:paraId="21DF68E2" wp14:textId="77777777">
        <w:trPr>
          <w:trHeight w:val="665"/>
        </w:trPr>
        <w:tc>
          <w:tcPr>
            <w:tcW w:w="8718" w:type="dxa"/>
            <w:gridSpan w:val="3"/>
            <w:tcBorders>
              <w:top w:val="single" w:color="005951" w:sz="8" w:space="0"/>
            </w:tcBorders>
          </w:tcPr>
          <w:p w:rsidRPr="00293A1C" w:rsidR="00B21B5B" w:rsidP="00554BC5" w:rsidRDefault="00B21B5B" w14:paraId="6DFB9E20" wp14:textId="77777777">
            <w:pPr>
              <w:pStyle w:val="TableParagraph"/>
              <w:spacing w:before="84"/>
              <w:ind w:left="0"/>
              <w:rPr>
                <w:rFonts w:asciiTheme="minorHAnsi" w:hAnsiTheme="minorHAnsi" w:cstheme="minorHAnsi"/>
                <w:sz w:val="24"/>
                <w:szCs w:val="24"/>
              </w:rPr>
            </w:pPr>
          </w:p>
          <w:p w:rsidRPr="00293A1C" w:rsidR="00B21B5B" w:rsidP="00554BC5" w:rsidRDefault="00B21B5B" w14:paraId="2D97DBDD" wp14:textId="77777777">
            <w:pPr>
              <w:pStyle w:val="TableParagraph"/>
              <w:spacing w:before="0"/>
              <w:ind w:left="0"/>
              <w:rPr>
                <w:rFonts w:asciiTheme="minorHAnsi" w:hAnsiTheme="minorHAnsi" w:cstheme="minorHAnsi"/>
                <w:sz w:val="24"/>
                <w:szCs w:val="24"/>
              </w:rPr>
            </w:pPr>
            <w:r w:rsidRPr="00293A1C">
              <w:rPr>
                <w:rFonts w:asciiTheme="minorHAnsi" w:hAnsiTheme="minorHAnsi" w:cstheme="minorHAnsi"/>
                <w:color w:val="231F20"/>
                <w:sz w:val="24"/>
                <w:szCs w:val="24"/>
              </w:rPr>
              <w:t>Date</w:t>
            </w:r>
            <w:r w:rsidRPr="00293A1C">
              <w:rPr>
                <w:rFonts w:asciiTheme="minorHAnsi" w:hAnsiTheme="minorHAnsi" w:cstheme="minorHAnsi"/>
                <w:color w:val="231F20"/>
                <w:spacing w:val="-3"/>
                <w:sz w:val="24"/>
                <w:szCs w:val="24"/>
              </w:rPr>
              <w:t xml:space="preserve"> </w:t>
            </w:r>
            <w:r w:rsidRPr="00293A1C">
              <w:rPr>
                <w:rFonts w:asciiTheme="minorHAnsi" w:hAnsiTheme="minorHAnsi" w:cstheme="minorHAnsi"/>
                <w:color w:val="231F20"/>
                <w:sz w:val="24"/>
                <w:szCs w:val="24"/>
              </w:rPr>
              <w:t>policy</w:t>
            </w:r>
            <w:r w:rsidRPr="00293A1C">
              <w:rPr>
                <w:rFonts w:asciiTheme="minorHAnsi" w:hAnsiTheme="minorHAnsi" w:cstheme="minorHAnsi"/>
                <w:color w:val="231F20"/>
                <w:spacing w:val="-11"/>
                <w:sz w:val="24"/>
                <w:szCs w:val="24"/>
              </w:rPr>
              <w:t xml:space="preserve"> </w:t>
            </w:r>
            <w:r w:rsidRPr="00293A1C">
              <w:rPr>
                <w:rFonts w:asciiTheme="minorHAnsi" w:hAnsiTheme="minorHAnsi" w:cstheme="minorHAnsi"/>
                <w:color w:val="231F20"/>
                <w:sz w:val="24"/>
                <w:szCs w:val="24"/>
              </w:rPr>
              <w:t>was</w:t>
            </w:r>
            <w:r w:rsidRPr="00293A1C">
              <w:rPr>
                <w:rFonts w:asciiTheme="minorHAnsi" w:hAnsiTheme="minorHAnsi" w:cstheme="minorHAnsi"/>
                <w:color w:val="231F20"/>
                <w:spacing w:val="-2"/>
                <w:sz w:val="24"/>
                <w:szCs w:val="24"/>
              </w:rPr>
              <w:t xml:space="preserve"> </w:t>
            </w:r>
            <w:r w:rsidRPr="00293A1C">
              <w:rPr>
                <w:rFonts w:asciiTheme="minorHAnsi" w:hAnsiTheme="minorHAnsi" w:cstheme="minorHAnsi"/>
                <w:color w:val="231F20"/>
                <w:sz w:val="24"/>
                <w:szCs w:val="24"/>
              </w:rPr>
              <w:t>last</w:t>
            </w:r>
            <w:r w:rsidRPr="00293A1C">
              <w:rPr>
                <w:rFonts w:asciiTheme="minorHAnsi" w:hAnsiTheme="minorHAnsi" w:cstheme="minorHAnsi"/>
                <w:color w:val="231F20"/>
                <w:spacing w:val="-2"/>
                <w:sz w:val="24"/>
                <w:szCs w:val="24"/>
              </w:rPr>
              <w:t xml:space="preserve"> reviewed:</w:t>
            </w:r>
          </w:p>
        </w:tc>
      </w:tr>
    </w:tbl>
    <w:p xmlns:wp14="http://schemas.microsoft.com/office/word/2010/wordml" w:rsidR="00293A1C" w:rsidP="00554BC5" w:rsidRDefault="00293A1C" w14:paraId="70DF9E56" wp14:textId="77777777">
      <w:pPr>
        <w:pStyle w:val="BodyText"/>
        <w:spacing w:before="169"/>
        <w:ind w:left="720"/>
      </w:pPr>
    </w:p>
    <w:p xmlns:wp14="http://schemas.microsoft.com/office/word/2010/wordml" w:rsidR="00293A1C" w:rsidP="00554BC5" w:rsidRDefault="00293A1C" w14:paraId="44E871BC" wp14:textId="77777777">
      <w:pPr>
        <w:widowControl/>
        <w:autoSpaceDE/>
        <w:autoSpaceDN/>
        <w:spacing w:after="160" w:line="259" w:lineRule="auto"/>
        <w:ind w:left="720"/>
      </w:pPr>
      <w:r>
        <w:br w:type="page"/>
      </w:r>
    </w:p>
    <w:p xmlns:wp14="http://schemas.microsoft.com/office/word/2010/wordml" w:rsidR="00B21B5B" w:rsidP="00554BC5" w:rsidRDefault="00B21B5B" w14:paraId="144A5D23" wp14:textId="77777777">
      <w:pPr>
        <w:pStyle w:val="BodyText"/>
        <w:spacing w:before="169"/>
      </w:pPr>
    </w:p>
    <w:p xmlns:wp14="http://schemas.microsoft.com/office/word/2010/wordml" w:rsidRPr="0001377C" w:rsidR="00B21B5B" w:rsidP="00554BC5" w:rsidRDefault="00B21B5B" w14:paraId="0C8AF97E" wp14:textId="77777777">
      <w:pPr>
        <w:pStyle w:val="Heading1"/>
        <w:ind w:left="720"/>
      </w:pPr>
      <w:bookmarkStart w:name="_Toc170211970" w:id="3"/>
      <w:r>
        <w:t>Section</w:t>
      </w:r>
      <w:r>
        <w:rPr>
          <w:spacing w:val="-5"/>
        </w:rPr>
        <w:t xml:space="preserve"> </w:t>
      </w:r>
      <w:r>
        <w:t>B:</w:t>
      </w:r>
      <w:r>
        <w:rPr>
          <w:spacing w:val="-4"/>
        </w:rPr>
        <w:t xml:space="preserve"> </w:t>
      </w:r>
      <w:r>
        <w:t>Preventing</w:t>
      </w:r>
      <w:r>
        <w:rPr>
          <w:spacing w:val="-5"/>
        </w:rPr>
        <w:t xml:space="preserve"> </w:t>
      </w:r>
      <w:r>
        <w:t>Bullying</w:t>
      </w:r>
      <w:r>
        <w:rPr>
          <w:spacing w:val="-4"/>
        </w:rPr>
        <w:t xml:space="preserve"> </w:t>
      </w:r>
      <w:proofErr w:type="spellStart"/>
      <w:r>
        <w:rPr>
          <w:spacing w:val="-2"/>
        </w:rPr>
        <w:t>Behaviour</w:t>
      </w:r>
      <w:bookmarkEnd w:id="3"/>
      <w:proofErr w:type="spellEnd"/>
    </w:p>
    <w:p xmlns:wp14="http://schemas.microsoft.com/office/word/2010/wordml" w:rsidR="00B21B5B" w:rsidP="00554BC5" w:rsidRDefault="00B21B5B" w14:paraId="738610EB" wp14:textId="77777777">
      <w:pPr>
        <w:ind w:left="720"/>
        <w:rPr>
          <w:rFonts w:ascii="Lato"/>
          <w:sz w:val="20"/>
        </w:rPr>
      </w:pPr>
    </w:p>
    <w:p xmlns:wp14="http://schemas.microsoft.com/office/word/2010/wordml" w:rsidR="0001377C" w:rsidP="00554BC5" w:rsidRDefault="0001377C" w14:paraId="637805D2" wp14:textId="77777777">
      <w:pPr>
        <w:ind w:left="720"/>
        <w:rPr>
          <w:rFonts w:ascii="Lato"/>
          <w:sz w:val="20"/>
        </w:rPr>
      </w:pPr>
    </w:p>
    <w:p xmlns:wp14="http://schemas.microsoft.com/office/word/2010/wordml" w:rsidRPr="0001377C" w:rsidR="0001377C" w:rsidP="00554BC5" w:rsidRDefault="0001377C" w14:paraId="7B0D8A49" wp14:textId="77777777">
      <w:pPr>
        <w:spacing w:line="360" w:lineRule="auto"/>
        <w:ind w:left="720"/>
        <w:jc w:val="both"/>
        <w:rPr>
          <w:rFonts w:asciiTheme="minorHAnsi" w:hAnsiTheme="minorHAnsi" w:cstheme="minorHAnsi"/>
          <w:sz w:val="24"/>
          <w:szCs w:val="24"/>
        </w:rPr>
      </w:pPr>
      <w:r w:rsidRPr="0001377C">
        <w:rPr>
          <w:rFonts w:asciiTheme="minorHAnsi" w:hAnsiTheme="minorHAnsi" w:cstheme="minorHAnsi"/>
          <w:sz w:val="24"/>
          <w:szCs w:val="24"/>
        </w:rPr>
        <w:t xml:space="preserve">Isolated or once-off incidents of intentional negative </w:t>
      </w:r>
      <w:proofErr w:type="spellStart"/>
      <w:r w:rsidRPr="0001377C">
        <w:rPr>
          <w:rFonts w:asciiTheme="minorHAnsi" w:hAnsiTheme="minorHAnsi" w:cstheme="minorHAnsi"/>
          <w:sz w:val="24"/>
          <w:szCs w:val="24"/>
        </w:rPr>
        <w:t>behaviour</w:t>
      </w:r>
      <w:proofErr w:type="spellEnd"/>
      <w:r w:rsidRPr="0001377C">
        <w:rPr>
          <w:rFonts w:asciiTheme="minorHAnsi" w:hAnsiTheme="minorHAnsi" w:cstheme="minorHAnsi"/>
          <w:sz w:val="24"/>
          <w:szCs w:val="24"/>
        </w:rPr>
        <w:t xml:space="preserve">, including a once-off offensive or hurtful text message or other private messaging, do not fall within the definition of bullying and should be dealt with, as appropriate, in accordance with the school’s Code of </w:t>
      </w:r>
      <w:proofErr w:type="spellStart"/>
      <w:r w:rsidRPr="0001377C">
        <w:rPr>
          <w:rFonts w:asciiTheme="minorHAnsi" w:hAnsiTheme="minorHAnsi" w:cstheme="minorHAnsi"/>
          <w:sz w:val="24"/>
          <w:szCs w:val="24"/>
        </w:rPr>
        <w:t>Behaviour</w:t>
      </w:r>
      <w:proofErr w:type="spellEnd"/>
      <w:r w:rsidRPr="0001377C">
        <w:rPr>
          <w:rFonts w:asciiTheme="minorHAnsi" w:hAnsiTheme="minorHAnsi" w:cstheme="minorHAnsi"/>
          <w:sz w:val="24"/>
          <w:szCs w:val="24"/>
        </w:rPr>
        <w:t xml:space="preserve">. </w:t>
      </w:r>
    </w:p>
    <w:p xmlns:wp14="http://schemas.microsoft.com/office/word/2010/wordml" w:rsidRPr="0001377C" w:rsidR="0001377C" w:rsidP="00554BC5" w:rsidRDefault="0001377C" w14:paraId="463F29E8" wp14:textId="77777777">
      <w:pPr>
        <w:spacing w:line="360" w:lineRule="auto"/>
        <w:ind w:left="720"/>
        <w:jc w:val="both"/>
        <w:rPr>
          <w:rFonts w:asciiTheme="minorHAnsi" w:hAnsiTheme="minorHAnsi" w:cstheme="minorHAnsi"/>
          <w:sz w:val="24"/>
          <w:szCs w:val="24"/>
        </w:rPr>
      </w:pPr>
    </w:p>
    <w:p xmlns:wp14="http://schemas.microsoft.com/office/word/2010/wordml" w:rsidRPr="0001377C" w:rsidR="0001377C" w:rsidP="00554BC5" w:rsidRDefault="0001377C" w14:paraId="7B31B8D4" wp14:textId="77777777">
      <w:pPr>
        <w:spacing w:line="360" w:lineRule="auto"/>
        <w:ind w:left="720"/>
        <w:jc w:val="both"/>
        <w:rPr>
          <w:rFonts w:asciiTheme="minorHAnsi" w:hAnsiTheme="minorHAnsi" w:cstheme="minorHAnsi"/>
          <w:b/>
          <w:sz w:val="24"/>
          <w:szCs w:val="24"/>
        </w:rPr>
      </w:pPr>
      <w:r w:rsidRPr="0001377C">
        <w:rPr>
          <w:rFonts w:asciiTheme="minorHAnsi" w:hAnsiTheme="minorHAnsi" w:cstheme="minorHAnsi"/>
          <w:sz w:val="24"/>
          <w:szCs w:val="24"/>
        </w:rPr>
        <w:t xml:space="preserve">However, in the context of this policy, </w:t>
      </w:r>
      <w:r w:rsidRPr="0001377C">
        <w:rPr>
          <w:rFonts w:asciiTheme="minorHAnsi" w:hAnsiTheme="minorHAnsi" w:cstheme="minorHAnsi"/>
          <w:b/>
          <w:sz w:val="24"/>
          <w:szCs w:val="24"/>
        </w:rPr>
        <w:t xml:space="preserve">placing a once-off offensive or hurtful public message, image or statement on a social network site or other public forum where that message, image or statement can be viewed and/or repeated by other people will be regarded as bullying </w:t>
      </w:r>
      <w:proofErr w:type="spellStart"/>
      <w:r w:rsidRPr="0001377C">
        <w:rPr>
          <w:rFonts w:asciiTheme="minorHAnsi" w:hAnsiTheme="minorHAnsi" w:cstheme="minorHAnsi"/>
          <w:b/>
          <w:sz w:val="24"/>
          <w:szCs w:val="24"/>
        </w:rPr>
        <w:t>behaviour</w:t>
      </w:r>
      <w:proofErr w:type="spellEnd"/>
      <w:r w:rsidRPr="0001377C">
        <w:rPr>
          <w:rFonts w:asciiTheme="minorHAnsi" w:hAnsiTheme="minorHAnsi" w:cstheme="minorHAnsi"/>
          <w:b/>
          <w:sz w:val="24"/>
          <w:szCs w:val="24"/>
        </w:rPr>
        <w:t xml:space="preserve">. </w:t>
      </w:r>
    </w:p>
    <w:p xmlns:wp14="http://schemas.microsoft.com/office/word/2010/wordml" w:rsidRPr="0001377C" w:rsidR="0001377C" w:rsidP="00554BC5" w:rsidRDefault="0001377C" w14:paraId="3B7B4B86" wp14:textId="77777777">
      <w:pPr>
        <w:spacing w:line="360" w:lineRule="auto"/>
        <w:ind w:left="720"/>
        <w:jc w:val="both"/>
        <w:rPr>
          <w:rFonts w:asciiTheme="minorHAnsi" w:hAnsiTheme="minorHAnsi" w:cstheme="minorHAnsi"/>
          <w:sz w:val="24"/>
          <w:szCs w:val="24"/>
        </w:rPr>
      </w:pPr>
    </w:p>
    <w:p xmlns:wp14="http://schemas.microsoft.com/office/word/2010/wordml" w:rsidRPr="0001377C" w:rsidR="0001377C" w:rsidP="00554BC5" w:rsidRDefault="0001377C" w14:paraId="02A03EA3" wp14:textId="77777777">
      <w:pPr>
        <w:spacing w:line="360" w:lineRule="auto"/>
        <w:ind w:left="720"/>
        <w:jc w:val="both"/>
        <w:rPr>
          <w:rFonts w:asciiTheme="minorHAnsi" w:hAnsiTheme="minorHAnsi" w:cstheme="minorHAnsi"/>
          <w:sz w:val="24"/>
          <w:szCs w:val="24"/>
        </w:rPr>
      </w:pPr>
      <w:r w:rsidRPr="0001377C">
        <w:rPr>
          <w:rFonts w:asciiTheme="minorHAnsi" w:hAnsiTheme="minorHAnsi" w:cstheme="minorHAnsi"/>
          <w:sz w:val="24"/>
          <w:szCs w:val="24"/>
        </w:rPr>
        <w:t xml:space="preserve">Negative </w:t>
      </w:r>
      <w:proofErr w:type="spellStart"/>
      <w:r w:rsidRPr="0001377C">
        <w:rPr>
          <w:rFonts w:asciiTheme="minorHAnsi" w:hAnsiTheme="minorHAnsi" w:cstheme="minorHAnsi"/>
          <w:sz w:val="24"/>
          <w:szCs w:val="24"/>
        </w:rPr>
        <w:t>behaviour</w:t>
      </w:r>
      <w:proofErr w:type="spellEnd"/>
      <w:r w:rsidRPr="0001377C">
        <w:rPr>
          <w:rFonts w:asciiTheme="minorHAnsi" w:hAnsiTheme="minorHAnsi" w:cstheme="minorHAnsi"/>
          <w:sz w:val="24"/>
          <w:szCs w:val="24"/>
        </w:rPr>
        <w:t xml:space="preserve"> that does not meet this definition of bullying will be dealt with in accordance with the school’s Code of </w:t>
      </w:r>
      <w:proofErr w:type="spellStart"/>
      <w:r w:rsidRPr="0001377C">
        <w:rPr>
          <w:rFonts w:asciiTheme="minorHAnsi" w:hAnsiTheme="minorHAnsi" w:cstheme="minorHAnsi"/>
          <w:sz w:val="24"/>
          <w:szCs w:val="24"/>
        </w:rPr>
        <w:t>Behaviour</w:t>
      </w:r>
      <w:proofErr w:type="spellEnd"/>
      <w:r w:rsidRPr="0001377C">
        <w:rPr>
          <w:rFonts w:asciiTheme="minorHAnsi" w:hAnsiTheme="minorHAnsi" w:cstheme="minorHAnsi"/>
          <w:sz w:val="24"/>
          <w:szCs w:val="24"/>
        </w:rPr>
        <w:t xml:space="preserve">. </w:t>
      </w:r>
    </w:p>
    <w:p xmlns:wp14="http://schemas.microsoft.com/office/word/2010/wordml" w:rsidRPr="0001377C" w:rsidR="0001377C" w:rsidP="00554BC5" w:rsidRDefault="0001377C" w14:paraId="3A0FF5F2" wp14:textId="77777777">
      <w:pPr>
        <w:spacing w:line="360" w:lineRule="auto"/>
        <w:ind w:left="720"/>
        <w:jc w:val="both"/>
        <w:rPr>
          <w:rFonts w:asciiTheme="minorHAnsi" w:hAnsiTheme="minorHAnsi" w:cstheme="minorHAnsi"/>
          <w:sz w:val="24"/>
          <w:szCs w:val="24"/>
        </w:rPr>
      </w:pPr>
    </w:p>
    <w:p xmlns:wp14="http://schemas.microsoft.com/office/word/2010/wordml" w:rsidRPr="0001377C" w:rsidR="0001377C" w:rsidP="00554BC5" w:rsidRDefault="0001377C" w14:paraId="1BD1F940" wp14:textId="77777777">
      <w:pPr>
        <w:spacing w:line="360" w:lineRule="auto"/>
        <w:ind w:left="720"/>
        <w:jc w:val="both"/>
        <w:rPr>
          <w:rFonts w:asciiTheme="minorHAnsi" w:hAnsiTheme="minorHAnsi" w:cstheme="minorHAnsi"/>
          <w:sz w:val="24"/>
          <w:szCs w:val="24"/>
        </w:rPr>
      </w:pPr>
      <w:r w:rsidRPr="0001377C">
        <w:rPr>
          <w:rFonts w:asciiTheme="minorHAnsi" w:hAnsiTheme="minorHAnsi" w:cstheme="minorHAnsi"/>
          <w:sz w:val="24"/>
          <w:szCs w:val="24"/>
        </w:rPr>
        <w:t xml:space="preserve">Additional information on different types of bullying is set out in Section 2 of the </w:t>
      </w:r>
      <w:r w:rsidRPr="0001377C">
        <w:rPr>
          <w:rFonts w:asciiTheme="minorHAnsi" w:hAnsiTheme="minorHAnsi" w:cstheme="minorHAnsi"/>
          <w:i/>
          <w:iCs/>
          <w:sz w:val="24"/>
          <w:szCs w:val="24"/>
        </w:rPr>
        <w:t>Anti-Bullying Procedures for Primary and Post-Primary Schools</w:t>
      </w:r>
      <w:r w:rsidRPr="0001377C">
        <w:rPr>
          <w:rFonts w:asciiTheme="minorHAnsi" w:hAnsiTheme="minorHAnsi" w:cstheme="minorHAnsi"/>
          <w:sz w:val="24"/>
          <w:szCs w:val="24"/>
        </w:rPr>
        <w:t>.</w:t>
      </w:r>
    </w:p>
    <w:p xmlns:wp14="http://schemas.microsoft.com/office/word/2010/wordml" w:rsidRPr="0001377C" w:rsidR="0001377C" w:rsidP="00554BC5" w:rsidRDefault="0001377C" w14:paraId="5630AD66" wp14:textId="77777777">
      <w:pPr>
        <w:spacing w:line="360" w:lineRule="auto"/>
        <w:ind w:left="720"/>
        <w:jc w:val="both"/>
        <w:rPr>
          <w:rFonts w:asciiTheme="minorHAnsi" w:hAnsiTheme="minorHAnsi" w:cstheme="minorHAnsi"/>
          <w:sz w:val="24"/>
          <w:szCs w:val="24"/>
          <w:lang w:val="en-IE"/>
        </w:rPr>
      </w:pPr>
    </w:p>
    <w:p xmlns:wp14="http://schemas.microsoft.com/office/word/2010/wordml" w:rsidRPr="0001377C" w:rsidR="0001377C" w:rsidP="00554BC5" w:rsidRDefault="0001377C" w14:paraId="59D31E96" wp14:textId="77777777">
      <w:pPr>
        <w:spacing w:line="360" w:lineRule="auto"/>
        <w:ind w:left="720"/>
        <w:jc w:val="both"/>
        <w:rPr>
          <w:rFonts w:asciiTheme="minorHAnsi" w:hAnsiTheme="minorHAnsi" w:cstheme="minorHAnsi"/>
          <w:b/>
          <w:sz w:val="24"/>
          <w:szCs w:val="24"/>
        </w:rPr>
      </w:pPr>
      <w:r w:rsidRPr="0001377C">
        <w:rPr>
          <w:rFonts w:asciiTheme="minorHAnsi" w:hAnsiTheme="minorHAnsi" w:cstheme="minorHAnsi"/>
          <w:sz w:val="24"/>
          <w:szCs w:val="24"/>
        </w:rPr>
        <w:t xml:space="preserve">Those who bully others in a non-physical way often do not </w:t>
      </w:r>
      <w:proofErr w:type="spellStart"/>
      <w:r w:rsidRPr="0001377C">
        <w:rPr>
          <w:rFonts w:asciiTheme="minorHAnsi" w:hAnsiTheme="minorHAnsi" w:cstheme="minorHAnsi"/>
          <w:sz w:val="24"/>
          <w:szCs w:val="24"/>
        </w:rPr>
        <w:t>realise</w:t>
      </w:r>
      <w:proofErr w:type="spellEnd"/>
      <w:r w:rsidRPr="0001377C">
        <w:rPr>
          <w:rFonts w:asciiTheme="minorHAnsi" w:hAnsiTheme="minorHAnsi" w:cstheme="minorHAnsi"/>
          <w:sz w:val="24"/>
          <w:szCs w:val="24"/>
        </w:rPr>
        <w:t xml:space="preserve"> that their actions may have serious legal consequences for them.  </w:t>
      </w:r>
      <w:r w:rsidRPr="0001377C">
        <w:rPr>
          <w:rFonts w:asciiTheme="minorHAnsi" w:hAnsiTheme="minorHAnsi" w:cstheme="minorHAnsi"/>
          <w:b/>
          <w:sz w:val="24"/>
          <w:szCs w:val="24"/>
        </w:rPr>
        <w:t xml:space="preserve">The reality, however, is that bullying may constitute a criminal offence.  </w:t>
      </w:r>
      <w:r w:rsidRPr="0001377C">
        <w:rPr>
          <w:rFonts w:asciiTheme="minorHAnsi" w:hAnsiTheme="minorHAnsi" w:cstheme="minorHAnsi"/>
          <w:sz w:val="24"/>
          <w:szCs w:val="24"/>
        </w:rPr>
        <w:t xml:space="preserve">For example, bullying may constitute a criminal offence under </w:t>
      </w:r>
      <w:r w:rsidRPr="0001377C">
        <w:rPr>
          <w:rFonts w:asciiTheme="minorHAnsi" w:hAnsiTheme="minorHAnsi" w:cstheme="minorHAnsi"/>
          <w:b/>
          <w:sz w:val="24"/>
          <w:szCs w:val="24"/>
        </w:rPr>
        <w:t>Section 10</w:t>
      </w:r>
      <w:r w:rsidRPr="0001377C">
        <w:rPr>
          <w:rFonts w:asciiTheme="minorHAnsi" w:hAnsiTheme="minorHAnsi" w:cstheme="minorHAnsi"/>
          <w:sz w:val="24"/>
          <w:szCs w:val="24"/>
        </w:rPr>
        <w:t xml:space="preserve"> of the </w:t>
      </w:r>
      <w:r w:rsidRPr="0001377C">
        <w:rPr>
          <w:rFonts w:asciiTheme="minorHAnsi" w:hAnsiTheme="minorHAnsi" w:cstheme="minorHAnsi"/>
          <w:b/>
          <w:sz w:val="24"/>
          <w:szCs w:val="24"/>
        </w:rPr>
        <w:t xml:space="preserve">Non-Fatal Offences against the Person Act 1997.  </w:t>
      </w:r>
    </w:p>
    <w:p xmlns:wp14="http://schemas.microsoft.com/office/word/2010/wordml" w:rsidRPr="0001377C" w:rsidR="0001377C" w:rsidP="00554BC5" w:rsidRDefault="0001377C" w14:paraId="61829076" wp14:textId="77777777">
      <w:pPr>
        <w:spacing w:line="360" w:lineRule="auto"/>
        <w:ind w:left="720"/>
        <w:jc w:val="both"/>
        <w:rPr>
          <w:rFonts w:asciiTheme="minorHAnsi" w:hAnsiTheme="minorHAnsi" w:eastAsiaTheme="minorHAnsi" w:cstheme="minorHAnsi"/>
          <w:sz w:val="24"/>
          <w:szCs w:val="24"/>
        </w:rPr>
      </w:pPr>
    </w:p>
    <w:p xmlns:wp14="http://schemas.microsoft.com/office/word/2010/wordml" w:rsidRPr="0001377C" w:rsidR="0001377C" w:rsidP="00554BC5" w:rsidRDefault="0001377C" w14:paraId="2447C1A1" wp14:textId="77777777">
      <w:pPr>
        <w:spacing w:line="360" w:lineRule="auto"/>
        <w:ind w:left="720"/>
        <w:jc w:val="both"/>
        <w:rPr>
          <w:rFonts w:asciiTheme="minorHAnsi" w:hAnsiTheme="minorHAnsi" w:cstheme="minorHAnsi"/>
          <w:sz w:val="24"/>
          <w:szCs w:val="24"/>
        </w:rPr>
      </w:pPr>
      <w:r w:rsidRPr="0001377C">
        <w:rPr>
          <w:rFonts w:asciiTheme="minorHAnsi" w:hAnsiTheme="minorHAnsi" w:cstheme="minorHAnsi"/>
          <w:sz w:val="24"/>
          <w:szCs w:val="24"/>
        </w:rPr>
        <w:t>Section 10 of this act deals with harassment and provides that a person may be guilty of this crime if s/he:</w:t>
      </w:r>
    </w:p>
    <w:p xmlns:wp14="http://schemas.microsoft.com/office/word/2010/wordml" w:rsidRPr="0001377C" w:rsidR="0001377C" w:rsidP="00554BC5" w:rsidRDefault="0001377C" w14:paraId="2BA226A1" wp14:textId="77777777">
      <w:pPr>
        <w:spacing w:line="360" w:lineRule="auto"/>
        <w:ind w:left="720"/>
        <w:jc w:val="both"/>
        <w:rPr>
          <w:rFonts w:asciiTheme="minorHAnsi" w:hAnsiTheme="minorHAnsi" w:cstheme="minorHAnsi"/>
          <w:sz w:val="24"/>
          <w:szCs w:val="24"/>
        </w:rPr>
      </w:pPr>
    </w:p>
    <w:p xmlns:wp14="http://schemas.microsoft.com/office/word/2010/wordml" w:rsidRPr="0001377C" w:rsidR="0001377C" w:rsidP="00554BC5" w:rsidRDefault="0001377C" w14:paraId="1D3821DD" wp14:textId="77777777">
      <w:pPr>
        <w:spacing w:line="360" w:lineRule="auto"/>
        <w:ind w:left="720" w:right="850"/>
        <w:jc w:val="both"/>
        <w:rPr>
          <w:rFonts w:asciiTheme="minorHAnsi" w:hAnsiTheme="minorHAnsi" w:cstheme="minorHAnsi"/>
          <w:i/>
          <w:sz w:val="24"/>
          <w:szCs w:val="24"/>
        </w:rPr>
      </w:pPr>
      <w:r w:rsidRPr="0001377C">
        <w:rPr>
          <w:rFonts w:asciiTheme="minorHAnsi" w:hAnsiTheme="minorHAnsi" w:cstheme="minorHAnsi"/>
          <w:i/>
          <w:sz w:val="24"/>
          <w:szCs w:val="24"/>
        </w:rPr>
        <w:t xml:space="preserve"> ‘… without lawful authority or reasonable excuse, by any means including by use of the telephone, harasses another by persistently following, watching, pestering, besetting or communicating with him or her’.</w:t>
      </w:r>
    </w:p>
    <w:p xmlns:wp14="http://schemas.microsoft.com/office/word/2010/wordml" w:rsidRPr="0001377C" w:rsidR="0001377C" w:rsidP="00DE5BF9" w:rsidRDefault="0001377C" w14:paraId="17AD93B2" wp14:textId="77777777">
      <w:pPr>
        <w:spacing w:line="360" w:lineRule="auto"/>
        <w:jc w:val="both"/>
        <w:rPr>
          <w:rFonts w:asciiTheme="minorHAnsi" w:hAnsiTheme="minorHAnsi" w:cstheme="minorHAnsi"/>
          <w:sz w:val="24"/>
          <w:szCs w:val="24"/>
        </w:rPr>
      </w:pPr>
    </w:p>
    <w:p xmlns:wp14="http://schemas.microsoft.com/office/word/2010/wordml" w:rsidRPr="0001377C" w:rsidR="0001377C" w:rsidP="00554BC5" w:rsidRDefault="0001377C" w14:paraId="61C6477F" wp14:textId="77777777">
      <w:pPr>
        <w:spacing w:line="360" w:lineRule="auto"/>
        <w:ind w:left="720"/>
        <w:jc w:val="both"/>
        <w:rPr>
          <w:rFonts w:asciiTheme="minorHAnsi" w:hAnsiTheme="minorHAnsi" w:cstheme="minorHAnsi"/>
          <w:sz w:val="24"/>
          <w:szCs w:val="24"/>
        </w:rPr>
      </w:pPr>
      <w:r w:rsidRPr="0001377C">
        <w:rPr>
          <w:rFonts w:asciiTheme="minorHAnsi" w:hAnsiTheme="minorHAnsi" w:cstheme="minorHAnsi"/>
          <w:sz w:val="24"/>
          <w:szCs w:val="24"/>
        </w:rPr>
        <w:t>For the purpose of this section, a person harasses another where-</w:t>
      </w:r>
    </w:p>
    <w:p xmlns:wp14="http://schemas.microsoft.com/office/word/2010/wordml" w:rsidRPr="0001377C" w:rsidR="0001377C" w:rsidP="00554BC5" w:rsidRDefault="0001377C" w14:paraId="0DE4B5B7" wp14:textId="77777777">
      <w:pPr>
        <w:spacing w:line="360" w:lineRule="auto"/>
        <w:ind w:left="720"/>
        <w:jc w:val="both"/>
        <w:rPr>
          <w:rFonts w:asciiTheme="minorHAnsi" w:hAnsiTheme="minorHAnsi" w:cstheme="minorHAnsi"/>
          <w:sz w:val="24"/>
          <w:szCs w:val="24"/>
        </w:rPr>
      </w:pPr>
    </w:p>
    <w:p xmlns:wp14="http://schemas.microsoft.com/office/word/2010/wordml" w:rsidRPr="0001377C" w:rsidR="0001377C" w:rsidP="00554BC5" w:rsidRDefault="0001377C" w14:paraId="34E38EFC" wp14:textId="77777777">
      <w:pPr>
        <w:spacing w:line="360" w:lineRule="auto"/>
        <w:ind w:left="720" w:right="850"/>
        <w:jc w:val="both"/>
        <w:rPr>
          <w:rFonts w:asciiTheme="minorHAnsi" w:hAnsiTheme="minorHAnsi" w:cstheme="minorHAnsi"/>
          <w:i/>
          <w:sz w:val="24"/>
          <w:szCs w:val="24"/>
        </w:rPr>
      </w:pPr>
      <w:r w:rsidRPr="0001377C">
        <w:rPr>
          <w:rFonts w:asciiTheme="minorHAnsi" w:hAnsiTheme="minorHAnsi" w:cstheme="minorHAnsi"/>
          <w:i/>
          <w:sz w:val="24"/>
          <w:szCs w:val="24"/>
        </w:rPr>
        <w:t xml:space="preserve">‘(a) he or she, by his or her acts intentionally or recklessly, seriously interferes with the other's peace and privacy or causes alarm, distress or harm to the other, and </w:t>
      </w:r>
    </w:p>
    <w:p xmlns:wp14="http://schemas.microsoft.com/office/word/2010/wordml" w:rsidRPr="0001377C" w:rsidR="0001377C" w:rsidP="00554BC5" w:rsidRDefault="0001377C" w14:paraId="5D5BC75D" wp14:textId="77777777">
      <w:pPr>
        <w:spacing w:line="360" w:lineRule="auto"/>
        <w:ind w:left="720" w:right="850"/>
        <w:jc w:val="both"/>
        <w:rPr>
          <w:rFonts w:asciiTheme="minorHAnsi" w:hAnsiTheme="minorHAnsi" w:cstheme="minorHAnsi"/>
          <w:i/>
          <w:sz w:val="24"/>
          <w:szCs w:val="24"/>
        </w:rPr>
      </w:pPr>
      <w:r w:rsidRPr="0001377C">
        <w:rPr>
          <w:rFonts w:asciiTheme="minorHAnsi" w:hAnsiTheme="minorHAnsi" w:cstheme="minorHAnsi"/>
          <w:i/>
          <w:sz w:val="24"/>
          <w:szCs w:val="24"/>
        </w:rPr>
        <w:t>(b)</w:t>
      </w:r>
      <w:r w:rsidRPr="0001377C">
        <w:rPr>
          <w:rFonts w:asciiTheme="minorHAnsi" w:hAnsiTheme="minorHAnsi" w:cstheme="minorHAnsi"/>
          <w:i/>
          <w:sz w:val="24"/>
          <w:szCs w:val="24"/>
        </w:rPr>
        <w:tab/>
      </w:r>
      <w:r w:rsidRPr="0001377C">
        <w:rPr>
          <w:rFonts w:asciiTheme="minorHAnsi" w:hAnsiTheme="minorHAnsi" w:cstheme="minorHAnsi"/>
          <w:i/>
          <w:sz w:val="24"/>
          <w:szCs w:val="24"/>
        </w:rPr>
        <w:t xml:space="preserve">his or her acts are such that a reasonable person would </w:t>
      </w:r>
      <w:proofErr w:type="spellStart"/>
      <w:r w:rsidRPr="0001377C">
        <w:rPr>
          <w:rFonts w:asciiTheme="minorHAnsi" w:hAnsiTheme="minorHAnsi" w:cstheme="minorHAnsi"/>
          <w:i/>
          <w:sz w:val="24"/>
          <w:szCs w:val="24"/>
        </w:rPr>
        <w:t>realise</w:t>
      </w:r>
      <w:proofErr w:type="spellEnd"/>
      <w:r w:rsidRPr="0001377C">
        <w:rPr>
          <w:rFonts w:asciiTheme="minorHAnsi" w:hAnsiTheme="minorHAnsi" w:cstheme="minorHAnsi"/>
          <w:i/>
          <w:sz w:val="24"/>
          <w:szCs w:val="24"/>
        </w:rPr>
        <w:t xml:space="preserve"> that the acts would seriously interfere with the other's peace and privacy or cause alarm, distress or harm to the other’.</w:t>
      </w:r>
    </w:p>
    <w:p xmlns:wp14="http://schemas.microsoft.com/office/word/2010/wordml" w:rsidRPr="0001377C" w:rsidR="0001377C" w:rsidP="00554BC5" w:rsidRDefault="0001377C" w14:paraId="66204FF1" wp14:textId="77777777">
      <w:pPr>
        <w:spacing w:line="360" w:lineRule="auto"/>
        <w:ind w:left="720"/>
        <w:jc w:val="both"/>
        <w:rPr>
          <w:rFonts w:asciiTheme="minorHAnsi" w:hAnsiTheme="minorHAnsi" w:cstheme="minorHAnsi"/>
          <w:sz w:val="24"/>
          <w:szCs w:val="24"/>
        </w:rPr>
      </w:pPr>
    </w:p>
    <w:p xmlns:wp14="http://schemas.microsoft.com/office/word/2010/wordml" w:rsidRPr="0001377C" w:rsidR="0001377C" w:rsidP="00554BC5" w:rsidRDefault="0001377C" w14:paraId="50418ADF" wp14:textId="77777777">
      <w:pPr>
        <w:spacing w:line="360" w:lineRule="auto"/>
        <w:ind w:left="720"/>
        <w:jc w:val="both"/>
        <w:rPr>
          <w:rFonts w:asciiTheme="minorHAnsi" w:hAnsiTheme="minorHAnsi" w:cstheme="minorHAnsi"/>
          <w:sz w:val="24"/>
          <w:szCs w:val="24"/>
        </w:rPr>
      </w:pPr>
      <w:r w:rsidRPr="0001377C">
        <w:rPr>
          <w:rFonts w:asciiTheme="minorHAnsi" w:hAnsiTheme="minorHAnsi" w:cstheme="minorHAnsi"/>
          <w:b/>
          <w:sz w:val="24"/>
          <w:szCs w:val="24"/>
        </w:rPr>
        <w:t>Section 10 harassment</w:t>
      </w:r>
      <w:r w:rsidRPr="0001377C">
        <w:rPr>
          <w:rFonts w:asciiTheme="minorHAnsi" w:hAnsiTheme="minorHAnsi" w:cstheme="minorHAnsi"/>
          <w:sz w:val="24"/>
          <w:szCs w:val="24"/>
        </w:rPr>
        <w:t xml:space="preserve"> is an </w:t>
      </w:r>
      <w:proofErr w:type="spellStart"/>
      <w:r w:rsidRPr="0001377C">
        <w:rPr>
          <w:rFonts w:asciiTheme="minorHAnsi" w:hAnsiTheme="minorHAnsi" w:cstheme="minorHAnsi"/>
          <w:sz w:val="24"/>
          <w:szCs w:val="24"/>
        </w:rPr>
        <w:t>arrestable</w:t>
      </w:r>
      <w:proofErr w:type="spellEnd"/>
      <w:r w:rsidRPr="0001377C">
        <w:rPr>
          <w:rFonts w:asciiTheme="minorHAnsi" w:hAnsiTheme="minorHAnsi" w:cstheme="minorHAnsi"/>
          <w:sz w:val="24"/>
          <w:szCs w:val="24"/>
        </w:rPr>
        <w:t xml:space="preserve"> offence and, if convicted on indictment, carries a </w:t>
      </w:r>
      <w:r w:rsidRPr="0001377C">
        <w:rPr>
          <w:rFonts w:asciiTheme="minorHAnsi" w:hAnsiTheme="minorHAnsi" w:cstheme="minorHAnsi"/>
          <w:b/>
          <w:sz w:val="24"/>
          <w:szCs w:val="24"/>
        </w:rPr>
        <w:t xml:space="preserve">jail </w:t>
      </w:r>
      <w:r w:rsidRPr="0001377C">
        <w:rPr>
          <w:rFonts w:asciiTheme="minorHAnsi" w:hAnsiTheme="minorHAnsi" w:cstheme="minorHAnsi"/>
          <w:sz w:val="24"/>
          <w:szCs w:val="24"/>
        </w:rPr>
        <w:t xml:space="preserve">term not exceeding 7 years. On conviction also, a court may make an order that the guilty party may not, for a specified period, communicate by any means, or come within a specified distance of a person’s home or workplace.  </w:t>
      </w:r>
    </w:p>
    <w:p xmlns:wp14="http://schemas.microsoft.com/office/word/2010/wordml" w:rsidRPr="0001377C" w:rsidR="0001377C" w:rsidP="00554BC5" w:rsidRDefault="0001377C" w14:paraId="2DBF0D7D" wp14:textId="77777777">
      <w:pPr>
        <w:spacing w:line="360" w:lineRule="auto"/>
        <w:ind w:left="720"/>
        <w:jc w:val="both"/>
        <w:rPr>
          <w:rFonts w:asciiTheme="minorHAnsi" w:hAnsiTheme="minorHAnsi" w:cstheme="minorHAnsi"/>
          <w:sz w:val="24"/>
          <w:szCs w:val="24"/>
        </w:rPr>
      </w:pPr>
    </w:p>
    <w:p xmlns:wp14="http://schemas.microsoft.com/office/word/2010/wordml" w:rsidRPr="0001377C" w:rsidR="0001377C" w:rsidP="00554BC5" w:rsidRDefault="0001377C" w14:paraId="054C4518" wp14:textId="77777777">
      <w:pPr>
        <w:spacing w:line="360" w:lineRule="auto"/>
        <w:ind w:left="720"/>
        <w:jc w:val="both"/>
        <w:rPr>
          <w:rFonts w:asciiTheme="minorHAnsi" w:hAnsiTheme="minorHAnsi" w:cstheme="minorHAnsi"/>
          <w:sz w:val="24"/>
          <w:szCs w:val="24"/>
        </w:rPr>
      </w:pPr>
      <w:r w:rsidRPr="0001377C">
        <w:rPr>
          <w:rFonts w:asciiTheme="minorHAnsi" w:hAnsiTheme="minorHAnsi" w:cstheme="minorHAnsi"/>
          <w:b/>
          <w:sz w:val="24"/>
          <w:szCs w:val="24"/>
        </w:rPr>
        <w:t>Section 2 of the Prohibition of Incitement to Hatred Act (1989)</w:t>
      </w:r>
      <w:r w:rsidRPr="0001377C">
        <w:rPr>
          <w:rFonts w:asciiTheme="minorHAnsi" w:hAnsiTheme="minorHAnsi" w:cstheme="minorHAnsi"/>
          <w:sz w:val="24"/>
          <w:szCs w:val="24"/>
        </w:rPr>
        <w:t xml:space="preserve"> makes it a criminal offence for a person: </w:t>
      </w:r>
      <w:bookmarkStart w:name="s2_p1" w:id="4"/>
      <w:bookmarkEnd w:id="4"/>
    </w:p>
    <w:p xmlns:wp14="http://schemas.microsoft.com/office/word/2010/wordml" w:rsidRPr="0001377C" w:rsidR="0001377C" w:rsidP="00554BC5" w:rsidRDefault="0001377C" w14:paraId="1A335889" wp14:textId="77777777">
      <w:pPr>
        <w:spacing w:line="360" w:lineRule="auto"/>
        <w:ind w:left="720" w:right="850"/>
        <w:jc w:val="both"/>
        <w:rPr>
          <w:rFonts w:asciiTheme="minorHAnsi" w:hAnsiTheme="minorHAnsi" w:cstheme="minorHAnsi"/>
          <w:i/>
          <w:sz w:val="24"/>
          <w:szCs w:val="24"/>
        </w:rPr>
      </w:pPr>
      <w:r w:rsidRPr="0001377C">
        <w:rPr>
          <w:rFonts w:asciiTheme="minorHAnsi" w:hAnsiTheme="minorHAnsi" w:cstheme="minorHAnsi"/>
          <w:sz w:val="24"/>
          <w:szCs w:val="24"/>
        </w:rPr>
        <w:t>“</w:t>
      </w:r>
      <w:r w:rsidRPr="0001377C">
        <w:rPr>
          <w:rFonts w:asciiTheme="minorHAnsi" w:hAnsiTheme="minorHAnsi" w:cstheme="minorHAnsi"/>
          <w:i/>
          <w:sz w:val="24"/>
          <w:szCs w:val="24"/>
        </w:rPr>
        <w:t xml:space="preserve">to publish or distribute written material, to use words, behave or display written material ... or to distribute, show or play a recording of visual images or sounds, if the written material, words, </w:t>
      </w:r>
      <w:proofErr w:type="spellStart"/>
      <w:r w:rsidRPr="0001377C">
        <w:rPr>
          <w:rFonts w:asciiTheme="minorHAnsi" w:hAnsiTheme="minorHAnsi" w:cstheme="minorHAnsi"/>
          <w:i/>
          <w:sz w:val="24"/>
          <w:szCs w:val="24"/>
        </w:rPr>
        <w:t>behaviour</w:t>
      </w:r>
      <w:proofErr w:type="spellEnd"/>
      <w:r w:rsidRPr="0001377C">
        <w:rPr>
          <w:rFonts w:asciiTheme="minorHAnsi" w:hAnsiTheme="minorHAnsi" w:cstheme="minorHAnsi"/>
          <w:i/>
          <w:sz w:val="24"/>
          <w:szCs w:val="24"/>
        </w:rPr>
        <w:t>, visual images or sounds, as the case may be, are threatening, abusive or insulting and are intended or, having regard to all the circumstances, are likely to stir up hatred”.</w:t>
      </w:r>
    </w:p>
    <w:p xmlns:wp14="http://schemas.microsoft.com/office/word/2010/wordml" w:rsidRPr="0001377C" w:rsidR="0001377C" w:rsidP="00554BC5" w:rsidRDefault="0001377C" w14:paraId="6B62F1B3" wp14:textId="77777777">
      <w:pPr>
        <w:spacing w:line="360" w:lineRule="auto"/>
        <w:ind w:left="720" w:right="850"/>
        <w:jc w:val="both"/>
        <w:rPr>
          <w:rFonts w:asciiTheme="minorHAnsi" w:hAnsiTheme="minorHAnsi" w:cstheme="minorHAnsi"/>
          <w:i/>
          <w:sz w:val="24"/>
          <w:szCs w:val="24"/>
        </w:rPr>
      </w:pPr>
    </w:p>
    <w:p xmlns:wp14="http://schemas.microsoft.com/office/word/2010/wordml" w:rsidRPr="0001377C" w:rsidR="0001377C" w:rsidP="00554BC5" w:rsidRDefault="0001377C" w14:paraId="66140F52" wp14:textId="77777777">
      <w:pPr>
        <w:spacing w:line="360" w:lineRule="auto"/>
        <w:ind w:left="720"/>
        <w:jc w:val="both"/>
        <w:rPr>
          <w:rFonts w:asciiTheme="minorHAnsi" w:hAnsiTheme="minorHAnsi" w:cstheme="minorHAnsi"/>
          <w:sz w:val="24"/>
          <w:szCs w:val="24"/>
        </w:rPr>
      </w:pPr>
      <w:r w:rsidRPr="0001377C">
        <w:rPr>
          <w:rFonts w:asciiTheme="minorHAnsi" w:hAnsiTheme="minorHAnsi" w:cstheme="minorHAnsi"/>
          <w:sz w:val="24"/>
          <w:szCs w:val="24"/>
        </w:rPr>
        <w:t xml:space="preserve">Those convicted on indictment under this provision may be sentenced to a maximum of two </w:t>
      </w:r>
      <w:proofErr w:type="gramStart"/>
      <w:r w:rsidRPr="0001377C">
        <w:rPr>
          <w:rFonts w:asciiTheme="minorHAnsi" w:hAnsiTheme="minorHAnsi" w:cstheme="minorHAnsi"/>
          <w:sz w:val="24"/>
          <w:szCs w:val="24"/>
        </w:rPr>
        <w:t>years</w:t>
      </w:r>
      <w:proofErr w:type="gramEnd"/>
      <w:r w:rsidRPr="0001377C">
        <w:rPr>
          <w:rFonts w:asciiTheme="minorHAnsi" w:hAnsiTheme="minorHAnsi" w:cstheme="minorHAnsi"/>
          <w:sz w:val="24"/>
          <w:szCs w:val="24"/>
        </w:rPr>
        <w:t xml:space="preserve"> imprisonment and/or a fine of up to €10,000.</w:t>
      </w:r>
    </w:p>
    <w:p xmlns:wp14="http://schemas.microsoft.com/office/word/2010/wordml" w:rsidRPr="0001377C" w:rsidR="0001377C" w:rsidP="00554BC5" w:rsidRDefault="0001377C" w14:paraId="02F2C34E" wp14:textId="77777777">
      <w:pPr>
        <w:spacing w:line="360" w:lineRule="auto"/>
        <w:ind w:left="720"/>
        <w:jc w:val="both"/>
        <w:rPr>
          <w:rFonts w:asciiTheme="minorHAnsi" w:hAnsiTheme="minorHAnsi" w:cstheme="minorHAnsi"/>
          <w:sz w:val="24"/>
          <w:szCs w:val="24"/>
        </w:rPr>
      </w:pPr>
    </w:p>
    <w:p xmlns:wp14="http://schemas.microsoft.com/office/word/2010/wordml" w:rsidRPr="0001377C" w:rsidR="0001377C" w:rsidP="00554BC5" w:rsidRDefault="0001377C" w14:paraId="18B103ED" wp14:textId="77777777">
      <w:pPr>
        <w:spacing w:line="360" w:lineRule="auto"/>
        <w:ind w:left="720"/>
        <w:jc w:val="both"/>
        <w:rPr>
          <w:rFonts w:asciiTheme="minorHAnsi" w:hAnsiTheme="minorHAnsi" w:cstheme="minorHAnsi"/>
          <w:sz w:val="24"/>
          <w:szCs w:val="24"/>
        </w:rPr>
      </w:pPr>
      <w:r w:rsidRPr="0001377C">
        <w:rPr>
          <w:rFonts w:asciiTheme="minorHAnsi" w:hAnsiTheme="minorHAnsi" w:cstheme="minorHAnsi"/>
          <w:sz w:val="24"/>
          <w:szCs w:val="24"/>
        </w:rPr>
        <w:t>Even where bullying does not amount to a criminal offence, the perpetrator may be held liable for damages in civil court proceedings. For example</w:t>
      </w:r>
      <w:r w:rsidRPr="0001377C">
        <w:rPr>
          <w:rFonts w:asciiTheme="minorHAnsi" w:hAnsiTheme="minorHAnsi" w:cstheme="minorHAnsi"/>
          <w:b/>
          <w:sz w:val="24"/>
          <w:szCs w:val="24"/>
        </w:rPr>
        <w:t>, statements made on social media sites are covered by the provisions of the Defamation Act 2009</w:t>
      </w:r>
      <w:r w:rsidRPr="0001377C">
        <w:rPr>
          <w:rFonts w:asciiTheme="minorHAnsi" w:hAnsiTheme="minorHAnsi" w:cstheme="minorHAnsi"/>
          <w:sz w:val="24"/>
          <w:szCs w:val="24"/>
        </w:rPr>
        <w:t>, which at Section 2 defines a defamatory statement as ‘one which tends to injure a person’s reputation in the eyes of reasonable members of society’.</w:t>
      </w:r>
    </w:p>
    <w:p xmlns:wp14="http://schemas.microsoft.com/office/word/2010/wordml" w:rsidRPr="0001377C" w:rsidR="0001377C" w:rsidP="00554BC5" w:rsidRDefault="0001377C" w14:paraId="680A4E5D" wp14:textId="77777777">
      <w:pPr>
        <w:spacing w:line="360" w:lineRule="auto"/>
        <w:ind w:left="720"/>
        <w:jc w:val="both"/>
        <w:rPr>
          <w:rFonts w:asciiTheme="minorHAnsi" w:hAnsiTheme="minorHAnsi" w:cstheme="minorHAnsi"/>
          <w:sz w:val="24"/>
          <w:szCs w:val="24"/>
        </w:rPr>
      </w:pPr>
    </w:p>
    <w:p xmlns:wp14="http://schemas.microsoft.com/office/word/2010/wordml" w:rsidRPr="0001377C" w:rsidR="0001377C" w:rsidP="00554BC5" w:rsidRDefault="0001377C" w14:paraId="12E73223" wp14:textId="77777777">
      <w:pPr>
        <w:spacing w:line="360" w:lineRule="auto"/>
        <w:ind w:left="720"/>
        <w:jc w:val="both"/>
        <w:rPr>
          <w:rFonts w:asciiTheme="minorHAnsi" w:hAnsiTheme="minorHAnsi" w:cstheme="minorHAnsi"/>
          <w:sz w:val="24"/>
          <w:szCs w:val="24"/>
        </w:rPr>
      </w:pPr>
      <w:r w:rsidRPr="0001377C">
        <w:rPr>
          <w:rFonts w:asciiTheme="minorHAnsi" w:hAnsiTheme="minorHAnsi" w:cstheme="minorHAnsi"/>
          <w:sz w:val="24"/>
          <w:szCs w:val="24"/>
        </w:rPr>
        <w:t xml:space="preserve">Many, young and not so young, seem to feel that by posting anonymously on social networking sites, they can guarantee that their identity is protected.  This, however, is not the case.  Indeed, in many cases the content of messages makes it easy to identify the perpetrator.  In any case, where the Gardaí have grounds for believing that criminal activity may be occurring, applications can be made to the courts requiring the internet service provider or others in possession of relevant information to divulge a perpetrator’s identity.    </w:t>
      </w:r>
    </w:p>
    <w:p xmlns:wp14="http://schemas.microsoft.com/office/word/2010/wordml" w:rsidRPr="0001377C" w:rsidR="0001377C" w:rsidP="00554BC5" w:rsidRDefault="0001377C" w14:paraId="19219836" wp14:textId="77777777">
      <w:pPr>
        <w:spacing w:line="360" w:lineRule="auto"/>
        <w:ind w:left="720"/>
        <w:jc w:val="both"/>
        <w:rPr>
          <w:rFonts w:asciiTheme="minorHAnsi" w:hAnsiTheme="minorHAnsi" w:cstheme="minorHAnsi"/>
          <w:sz w:val="24"/>
          <w:szCs w:val="24"/>
        </w:rPr>
      </w:pPr>
    </w:p>
    <w:p xmlns:wp14="http://schemas.microsoft.com/office/word/2010/wordml" w:rsidRPr="0001377C" w:rsidR="0001377C" w:rsidP="00554BC5" w:rsidRDefault="0001377C" w14:paraId="1B532AAE" wp14:textId="77777777">
      <w:pPr>
        <w:spacing w:line="360" w:lineRule="auto"/>
        <w:ind w:left="720"/>
        <w:jc w:val="both"/>
        <w:rPr>
          <w:rFonts w:asciiTheme="minorHAnsi" w:hAnsiTheme="minorHAnsi" w:cstheme="minorHAnsi"/>
          <w:sz w:val="24"/>
          <w:szCs w:val="24"/>
        </w:rPr>
      </w:pPr>
      <w:r w:rsidRPr="0001377C">
        <w:rPr>
          <w:rFonts w:asciiTheme="minorHAnsi" w:hAnsiTheme="minorHAnsi" w:cstheme="minorHAnsi"/>
          <w:sz w:val="24"/>
          <w:szCs w:val="24"/>
        </w:rPr>
        <w:t xml:space="preserve">Where it is felt that bullying may amount to a criminal act, the Centre will seek legal advice and the matter will be reported to the Gardaí. </w:t>
      </w:r>
    </w:p>
    <w:p xmlns:wp14="http://schemas.microsoft.com/office/word/2010/wordml" w:rsidRPr="0001377C" w:rsidR="0001377C" w:rsidP="00554BC5" w:rsidRDefault="0001377C" w14:paraId="296FEF7D" wp14:textId="77777777">
      <w:pPr>
        <w:spacing w:line="360" w:lineRule="auto"/>
        <w:ind w:left="720"/>
        <w:jc w:val="both"/>
        <w:rPr>
          <w:rFonts w:asciiTheme="minorHAnsi" w:hAnsiTheme="minorHAnsi" w:cstheme="minorHAnsi"/>
          <w:sz w:val="24"/>
          <w:szCs w:val="24"/>
        </w:rPr>
      </w:pPr>
    </w:p>
    <w:p xmlns:wp14="http://schemas.microsoft.com/office/word/2010/wordml" w:rsidRPr="0001377C" w:rsidR="0001377C" w:rsidP="00554BC5" w:rsidRDefault="0001377C" w14:paraId="4AC2E4D5" wp14:textId="77777777">
      <w:pPr>
        <w:pStyle w:val="Heading2"/>
        <w:ind w:left="720"/>
      </w:pPr>
      <w:bookmarkStart w:name="_Toc137640209" w:id="5"/>
      <w:bookmarkStart w:name="_Toc170211971" w:id="6"/>
      <w:r w:rsidRPr="0001377C">
        <w:t xml:space="preserve">What procedures has Céim </w:t>
      </w:r>
      <w:proofErr w:type="spellStart"/>
      <w:r w:rsidRPr="0001377C">
        <w:t>Eile</w:t>
      </w:r>
      <w:proofErr w:type="spellEnd"/>
      <w:r w:rsidRPr="0001377C">
        <w:t xml:space="preserve"> put in place to address incidents of bullying?</w:t>
      </w:r>
      <w:bookmarkEnd w:id="5"/>
      <w:bookmarkEnd w:id="6"/>
      <w:r w:rsidRPr="0001377C">
        <w:t xml:space="preserve"> </w:t>
      </w:r>
    </w:p>
    <w:p xmlns:wp14="http://schemas.microsoft.com/office/word/2010/wordml" w:rsidRPr="0001377C" w:rsidR="0001377C" w:rsidP="00554BC5" w:rsidRDefault="0001377C" w14:paraId="7194DBDC" wp14:textId="77777777">
      <w:pPr>
        <w:adjustRightInd w:val="0"/>
        <w:spacing w:line="360" w:lineRule="auto"/>
        <w:ind w:left="720"/>
        <w:jc w:val="both"/>
        <w:rPr>
          <w:rFonts w:asciiTheme="minorHAnsi" w:hAnsiTheme="minorHAnsi" w:eastAsiaTheme="minorHAnsi" w:cstheme="minorHAnsi"/>
          <w:color w:val="000000"/>
          <w:sz w:val="24"/>
          <w:szCs w:val="24"/>
          <w:lang w:val="en-IE"/>
        </w:rPr>
      </w:pPr>
    </w:p>
    <w:p xmlns:wp14="http://schemas.microsoft.com/office/word/2010/wordml" w:rsidRPr="0001377C" w:rsidR="0001377C" w:rsidP="00554BC5" w:rsidRDefault="0001377C" w14:paraId="33B7B79F" wp14:textId="77777777">
      <w:pPr>
        <w:pStyle w:val="ListParagraph"/>
        <w:widowControl/>
        <w:numPr>
          <w:ilvl w:val="0"/>
          <w:numId w:val="2"/>
        </w:numPr>
        <w:adjustRightInd w:val="0"/>
        <w:spacing w:before="0" w:after="152" w:line="360" w:lineRule="auto"/>
        <w:ind w:left="720"/>
        <w:contextualSpacing/>
        <w:jc w:val="both"/>
        <w:rPr>
          <w:rFonts w:asciiTheme="minorHAnsi" w:hAnsiTheme="minorHAnsi" w:eastAsiaTheme="minorHAnsi" w:cstheme="minorHAnsi"/>
          <w:color w:val="000000"/>
          <w:sz w:val="24"/>
          <w:szCs w:val="24"/>
        </w:rPr>
      </w:pPr>
      <w:r w:rsidRPr="0001377C">
        <w:rPr>
          <w:rFonts w:asciiTheme="minorHAnsi" w:hAnsiTheme="minorHAnsi" w:eastAsiaTheme="minorHAnsi" w:cstheme="minorHAnsi"/>
          <w:color w:val="000000"/>
          <w:sz w:val="24"/>
          <w:szCs w:val="24"/>
        </w:rPr>
        <w:t xml:space="preserve">An ‘Anti- Bullying Team’, made up of staff members, exists to cultivate an environment free from bullying and to deal with bullying incidents, should they occur. </w:t>
      </w:r>
    </w:p>
    <w:p xmlns:wp14="http://schemas.microsoft.com/office/word/2010/wordml" w:rsidRPr="0001377C" w:rsidR="0001377C" w:rsidP="00554BC5" w:rsidRDefault="0001377C" w14:paraId="41DEFEC0" wp14:textId="77777777">
      <w:pPr>
        <w:pStyle w:val="ListParagraph"/>
        <w:widowControl/>
        <w:numPr>
          <w:ilvl w:val="0"/>
          <w:numId w:val="2"/>
        </w:numPr>
        <w:adjustRightInd w:val="0"/>
        <w:spacing w:before="0" w:after="152" w:line="360" w:lineRule="auto"/>
        <w:ind w:left="720"/>
        <w:contextualSpacing/>
        <w:jc w:val="both"/>
        <w:rPr>
          <w:rFonts w:asciiTheme="minorHAnsi" w:hAnsiTheme="minorHAnsi" w:eastAsiaTheme="minorHAnsi" w:cstheme="minorHAnsi"/>
          <w:color w:val="000000"/>
          <w:sz w:val="24"/>
          <w:szCs w:val="24"/>
        </w:rPr>
      </w:pPr>
      <w:r w:rsidRPr="0001377C">
        <w:rPr>
          <w:rFonts w:asciiTheme="minorHAnsi" w:hAnsiTheme="minorHAnsi" w:eastAsiaTheme="minorHAnsi" w:cstheme="minorHAnsi"/>
          <w:color w:val="000000"/>
          <w:sz w:val="24"/>
          <w:szCs w:val="24"/>
        </w:rPr>
        <w:t xml:space="preserve">The immediate priority, should a bullying incident occur, is ending the bullying and protecting the person (s) being targeted while avoiding any consequent negative repercussions. </w:t>
      </w:r>
    </w:p>
    <w:p xmlns:wp14="http://schemas.microsoft.com/office/word/2010/wordml" w:rsidRPr="0001377C" w:rsidR="0001377C" w:rsidP="00554BC5" w:rsidRDefault="0001377C" w14:paraId="572902BC" wp14:textId="77777777">
      <w:pPr>
        <w:pStyle w:val="ListParagraph"/>
        <w:widowControl/>
        <w:numPr>
          <w:ilvl w:val="0"/>
          <w:numId w:val="2"/>
        </w:numPr>
        <w:adjustRightInd w:val="0"/>
        <w:spacing w:before="0" w:after="152" w:line="360" w:lineRule="auto"/>
        <w:ind w:left="720"/>
        <w:contextualSpacing/>
        <w:jc w:val="both"/>
        <w:rPr>
          <w:rFonts w:asciiTheme="minorHAnsi" w:hAnsiTheme="minorHAnsi" w:eastAsiaTheme="minorHAnsi" w:cstheme="minorHAnsi"/>
          <w:color w:val="000000"/>
          <w:sz w:val="24"/>
          <w:szCs w:val="24"/>
        </w:rPr>
      </w:pPr>
      <w:r w:rsidRPr="0001377C">
        <w:rPr>
          <w:rFonts w:asciiTheme="minorHAnsi" w:hAnsiTheme="minorHAnsi" w:eastAsiaTheme="minorHAnsi" w:cstheme="minorHAnsi"/>
          <w:color w:val="000000"/>
          <w:sz w:val="24"/>
          <w:szCs w:val="24"/>
        </w:rPr>
        <w:t xml:space="preserve">All learners are expected to contribute to the creation and maintenance of a safe environment within the school. On becoming aware of any instance of bullying, in or outside the school, involving members of the school community they should notify a responsible adult, preferably a member of the ‘Anti- Bullying Team’. Bullying is too serious not to report. </w:t>
      </w:r>
    </w:p>
    <w:p xmlns:wp14="http://schemas.microsoft.com/office/word/2010/wordml" w:rsidRPr="0001377C" w:rsidR="0001377C" w:rsidP="00554BC5" w:rsidRDefault="0001377C" w14:paraId="5C71E54B" wp14:textId="77777777">
      <w:pPr>
        <w:pStyle w:val="ListParagraph"/>
        <w:widowControl/>
        <w:numPr>
          <w:ilvl w:val="0"/>
          <w:numId w:val="2"/>
        </w:numPr>
        <w:adjustRightInd w:val="0"/>
        <w:spacing w:before="0" w:after="152" w:line="360" w:lineRule="auto"/>
        <w:ind w:left="720"/>
        <w:contextualSpacing/>
        <w:jc w:val="both"/>
        <w:rPr>
          <w:rFonts w:asciiTheme="minorHAnsi" w:hAnsiTheme="minorHAnsi" w:eastAsiaTheme="minorHAnsi" w:cstheme="minorHAnsi"/>
          <w:color w:val="000000"/>
          <w:sz w:val="24"/>
          <w:szCs w:val="24"/>
        </w:rPr>
      </w:pPr>
      <w:r w:rsidRPr="0001377C">
        <w:rPr>
          <w:rFonts w:asciiTheme="minorHAnsi" w:hAnsiTheme="minorHAnsi" w:eastAsiaTheme="minorHAnsi" w:cstheme="minorHAnsi"/>
          <w:color w:val="000000"/>
          <w:sz w:val="24"/>
          <w:szCs w:val="24"/>
        </w:rPr>
        <w:t xml:space="preserve">Learners’ participation in school life in general is encouraged through existing school structures. Awareness of bullying, and willingness to take action to prevent or stop it, is part of this participation. </w:t>
      </w:r>
    </w:p>
    <w:p xmlns:wp14="http://schemas.microsoft.com/office/word/2010/wordml" w:rsidRPr="0001377C" w:rsidR="0001377C" w:rsidP="00554BC5" w:rsidRDefault="0001377C" w14:paraId="27CA9911" wp14:textId="77777777">
      <w:pPr>
        <w:pStyle w:val="ListParagraph"/>
        <w:widowControl/>
        <w:numPr>
          <w:ilvl w:val="0"/>
          <w:numId w:val="2"/>
        </w:numPr>
        <w:adjustRightInd w:val="0"/>
        <w:spacing w:before="0" w:after="152" w:line="360" w:lineRule="auto"/>
        <w:ind w:left="720"/>
        <w:contextualSpacing/>
        <w:jc w:val="both"/>
        <w:rPr>
          <w:rStyle w:val="Hyperlink"/>
          <w:rFonts w:asciiTheme="minorHAnsi" w:hAnsiTheme="minorHAnsi" w:eastAsiaTheme="minorHAnsi" w:cstheme="minorHAnsi"/>
          <w:color w:val="000000"/>
          <w:sz w:val="24"/>
          <w:szCs w:val="24"/>
        </w:rPr>
      </w:pPr>
      <w:r w:rsidRPr="0001377C">
        <w:rPr>
          <w:rFonts w:asciiTheme="minorHAnsi" w:hAnsiTheme="minorHAnsi" w:cstheme="minorHAnsi"/>
          <w:sz w:val="24"/>
          <w:szCs w:val="24"/>
        </w:rPr>
        <w:t xml:space="preserve">Students, parents, non-teaching staff or members of the wider community should feel welcome to report their concerns to any member of the teaching staff – including the teachers, resource team and the coordinator.  In this regard, any member of the teaching staff is deemed to be a relevant teacher in the context of Section 6.8.3 of the </w:t>
      </w:r>
      <w:hyperlink w:history="1" r:id="rId17">
        <w:r w:rsidRPr="0001377C">
          <w:rPr>
            <w:rStyle w:val="Hyperlink"/>
            <w:rFonts w:asciiTheme="minorHAnsi" w:hAnsiTheme="minorHAnsi" w:cstheme="minorHAnsi"/>
            <w:sz w:val="24"/>
            <w:szCs w:val="24"/>
          </w:rPr>
          <w:t xml:space="preserve">Anti-Bullying Procedures for Primary and Post-Primary </w:t>
        </w:r>
        <w:proofErr w:type="spellStart"/>
        <w:r w:rsidRPr="0001377C">
          <w:rPr>
            <w:rStyle w:val="Hyperlink"/>
            <w:rFonts w:asciiTheme="minorHAnsi" w:hAnsiTheme="minorHAnsi" w:cstheme="minorHAnsi"/>
            <w:sz w:val="24"/>
            <w:szCs w:val="24"/>
          </w:rPr>
          <w:t>Centres</w:t>
        </w:r>
        <w:proofErr w:type="spellEnd"/>
        <w:r w:rsidRPr="0001377C">
          <w:rPr>
            <w:rStyle w:val="Hyperlink"/>
            <w:rFonts w:asciiTheme="minorHAnsi" w:hAnsiTheme="minorHAnsi" w:cstheme="minorHAnsi"/>
            <w:sz w:val="24"/>
            <w:szCs w:val="24"/>
          </w:rPr>
          <w:t>.</w:t>
        </w:r>
      </w:hyperlink>
    </w:p>
    <w:p xmlns:wp14="http://schemas.microsoft.com/office/word/2010/wordml" w:rsidRPr="00554BC5" w:rsidR="0001377C" w:rsidP="00554BC5" w:rsidRDefault="0001377C" w14:paraId="447B6758" wp14:textId="77777777">
      <w:pPr>
        <w:adjustRightInd w:val="0"/>
        <w:spacing w:after="152" w:line="360" w:lineRule="auto"/>
        <w:ind w:left="720"/>
        <w:jc w:val="both"/>
        <w:rPr>
          <w:rFonts w:asciiTheme="minorHAnsi" w:hAnsiTheme="minorHAnsi" w:eastAsiaTheme="minorHAnsi" w:cstheme="minorHAnsi"/>
          <w:color w:val="000000"/>
          <w:sz w:val="24"/>
          <w:szCs w:val="24"/>
        </w:rPr>
        <w:sectPr w:rsidRPr="00554BC5" w:rsidR="0001377C" w:rsidSect="00136009">
          <w:pgSz w:w="11910" w:h="16840" w:orient="portrait"/>
          <w:pgMar w:top="540" w:right="700" w:bottom="1300" w:left="540" w:header="360" w:footer="1104" w:gutter="0"/>
          <w:pgBorders w:offsetFrom="page">
            <w:top w:val="single" w:color="auto" w:sz="4" w:space="24"/>
            <w:left w:val="single" w:color="auto" w:sz="4" w:space="24"/>
            <w:bottom w:val="single" w:color="auto" w:sz="4" w:space="24"/>
            <w:right w:val="single" w:color="auto" w:sz="4" w:space="24"/>
          </w:pgBorders>
          <w:cols w:space="720"/>
          <w:footerReference w:type="first" r:id="R83cd539846974cea"/>
        </w:sectPr>
      </w:pPr>
      <w:r w:rsidRPr="0001377C">
        <w:rPr>
          <w:rFonts w:asciiTheme="minorHAnsi" w:hAnsiTheme="minorHAnsi" w:cstheme="minorHAnsi"/>
          <w:sz w:val="24"/>
          <w:szCs w:val="24"/>
        </w:rPr>
        <w:t xml:space="preserve">*These procedures also apply </w:t>
      </w:r>
      <w:r w:rsidR="00554BC5">
        <w:rPr>
          <w:rFonts w:asciiTheme="minorHAnsi" w:hAnsiTheme="minorHAnsi" w:cstheme="minorHAnsi"/>
          <w:sz w:val="24"/>
          <w:szCs w:val="24"/>
        </w:rPr>
        <w:t>to incidents of intimidation</w:t>
      </w:r>
    </w:p>
    <w:p xmlns:wp14="http://schemas.microsoft.com/office/word/2010/wordml" w:rsidR="0001377C" w:rsidP="00554BC5" w:rsidRDefault="0001377C" w14:paraId="769D0D3C" wp14:textId="77777777">
      <w:pPr>
        <w:spacing w:before="220"/>
        <w:rPr>
          <w:rFonts w:ascii="Lato"/>
          <w:b/>
          <w:color w:val="005951"/>
          <w:sz w:val="26"/>
        </w:rPr>
      </w:pPr>
    </w:p>
    <w:p xmlns:wp14="http://schemas.microsoft.com/office/word/2010/wordml" w:rsidR="0001377C" w:rsidP="00554BC5" w:rsidRDefault="0001377C" w14:paraId="53C8C8A8" wp14:textId="77777777">
      <w:pPr>
        <w:pStyle w:val="Heading2"/>
        <w:rPr>
          <w:sz w:val="28"/>
          <w:szCs w:val="28"/>
          <w:lang w:val="en-IE"/>
        </w:rPr>
      </w:pPr>
      <w:bookmarkStart w:name="_Toc137640210" w:id="7"/>
      <w:bookmarkStart w:name="_Toc170211972" w:id="8"/>
      <w:r w:rsidRPr="00542523">
        <w:rPr>
          <w:sz w:val="28"/>
          <w:szCs w:val="28"/>
          <w:lang w:val="en-IE"/>
        </w:rPr>
        <w:t>Who deals with bullying?</w:t>
      </w:r>
      <w:bookmarkEnd w:id="7"/>
      <w:bookmarkEnd w:id="8"/>
    </w:p>
    <w:p xmlns:wp14="http://schemas.microsoft.com/office/word/2010/wordml" w:rsidRPr="00542523" w:rsidR="00542523" w:rsidP="00554BC5" w:rsidRDefault="00542523" w14:paraId="54CD245A" wp14:textId="77777777">
      <w:pPr>
        <w:rPr>
          <w:lang w:val="en-IE"/>
        </w:rPr>
      </w:pPr>
    </w:p>
    <w:p xmlns:wp14="http://schemas.microsoft.com/office/word/2010/wordml" w:rsidRPr="0001377C" w:rsidR="0001377C" w:rsidP="00554BC5" w:rsidRDefault="0001377C" w14:paraId="6D908C8D" wp14:textId="77777777">
      <w:pPr>
        <w:pStyle w:val="Default"/>
        <w:spacing w:line="360" w:lineRule="auto"/>
        <w:jc w:val="both"/>
        <w:rPr>
          <w:rFonts w:asciiTheme="minorHAnsi" w:hAnsiTheme="minorHAnsi" w:cstheme="minorHAnsi"/>
        </w:rPr>
      </w:pPr>
      <w:r w:rsidRPr="0001377C">
        <w:rPr>
          <w:rFonts w:asciiTheme="minorHAnsi" w:hAnsiTheme="minorHAnsi" w:cstheme="minorHAnsi"/>
          <w:b/>
          <w:bCs/>
        </w:rPr>
        <w:t xml:space="preserve">The relevant teacher(s) for investigating and dealing with bullying is (are) as follows: (see Section 6.8 of the Anti-Bullying Procedures for Primary and Post-Primary Schools): </w:t>
      </w:r>
    </w:p>
    <w:p xmlns:wp14="http://schemas.microsoft.com/office/word/2010/wordml" w:rsidRPr="0001377C" w:rsidR="0001377C" w:rsidP="00160F1D" w:rsidRDefault="00756CF1" w14:paraId="1ABB18CA" wp14:textId="77777777">
      <w:pPr>
        <w:pStyle w:val="ListParagraph"/>
        <w:widowControl/>
        <w:numPr>
          <w:ilvl w:val="1"/>
          <w:numId w:val="3"/>
        </w:numPr>
        <w:autoSpaceDE/>
        <w:autoSpaceDN/>
        <w:spacing w:before="0" w:line="360" w:lineRule="auto"/>
        <w:ind w:left="0"/>
        <w:contextualSpacing/>
        <w:jc w:val="both"/>
        <w:rPr>
          <w:rFonts w:asciiTheme="minorHAnsi" w:hAnsiTheme="minorHAnsi" w:cstheme="minorHAnsi"/>
          <w:sz w:val="24"/>
          <w:szCs w:val="24"/>
        </w:rPr>
      </w:pPr>
      <w:r>
        <w:rPr>
          <w:rFonts w:asciiTheme="minorHAnsi" w:hAnsiTheme="minorHAnsi" w:cstheme="minorHAnsi"/>
          <w:sz w:val="24"/>
          <w:szCs w:val="24"/>
        </w:rPr>
        <w:t>Co</w:t>
      </w:r>
      <w:r w:rsidRPr="0001377C" w:rsidR="0001377C">
        <w:rPr>
          <w:rFonts w:asciiTheme="minorHAnsi" w:hAnsiTheme="minorHAnsi" w:cstheme="minorHAnsi"/>
          <w:sz w:val="24"/>
          <w:szCs w:val="24"/>
        </w:rPr>
        <w:t xml:space="preserve">ordinator – </w:t>
      </w:r>
      <w:r w:rsidR="00E66902">
        <w:rPr>
          <w:rFonts w:asciiTheme="minorHAnsi" w:hAnsiTheme="minorHAnsi" w:cstheme="minorHAnsi"/>
          <w:sz w:val="24"/>
          <w:szCs w:val="24"/>
        </w:rPr>
        <w:t>David Young</w:t>
      </w:r>
      <w:r w:rsidRPr="0001377C" w:rsidR="0001377C">
        <w:rPr>
          <w:rFonts w:asciiTheme="minorHAnsi" w:hAnsiTheme="minorHAnsi" w:cstheme="minorHAnsi"/>
          <w:sz w:val="24"/>
          <w:szCs w:val="24"/>
        </w:rPr>
        <w:t xml:space="preserve"> </w:t>
      </w:r>
    </w:p>
    <w:p xmlns:wp14="http://schemas.microsoft.com/office/word/2010/wordml" w:rsidRPr="0001377C" w:rsidR="0001377C" w:rsidP="00160F1D" w:rsidRDefault="00756CF1" w14:paraId="147ED0E2" wp14:textId="77777777">
      <w:pPr>
        <w:pStyle w:val="ListParagraph"/>
        <w:widowControl/>
        <w:numPr>
          <w:ilvl w:val="1"/>
          <w:numId w:val="3"/>
        </w:numPr>
        <w:autoSpaceDE/>
        <w:autoSpaceDN/>
        <w:spacing w:before="0" w:line="360" w:lineRule="auto"/>
        <w:ind w:left="0"/>
        <w:contextualSpacing/>
        <w:jc w:val="both"/>
        <w:rPr>
          <w:rFonts w:asciiTheme="minorHAnsi" w:hAnsiTheme="minorHAnsi" w:cstheme="minorHAnsi"/>
          <w:sz w:val="24"/>
          <w:szCs w:val="24"/>
        </w:rPr>
      </w:pPr>
      <w:r>
        <w:rPr>
          <w:rFonts w:asciiTheme="minorHAnsi" w:hAnsiTheme="minorHAnsi" w:cstheme="minorHAnsi"/>
          <w:sz w:val="24"/>
          <w:szCs w:val="24"/>
          <w:highlight w:val="yellow"/>
        </w:rPr>
        <w:t>Assistant Co</w:t>
      </w:r>
      <w:r w:rsidRPr="00756CF1" w:rsidR="0001377C">
        <w:rPr>
          <w:rFonts w:asciiTheme="minorHAnsi" w:hAnsiTheme="minorHAnsi" w:cstheme="minorHAnsi"/>
          <w:sz w:val="24"/>
          <w:szCs w:val="24"/>
          <w:highlight w:val="yellow"/>
        </w:rPr>
        <w:t>ordinator</w:t>
      </w:r>
      <w:r w:rsidRPr="0001377C" w:rsidR="0001377C">
        <w:rPr>
          <w:rFonts w:asciiTheme="minorHAnsi" w:hAnsiTheme="minorHAnsi" w:cstheme="minorHAnsi"/>
          <w:sz w:val="24"/>
          <w:szCs w:val="24"/>
        </w:rPr>
        <w:t xml:space="preserve"> – </w:t>
      </w:r>
      <w:r w:rsidR="00E66902">
        <w:rPr>
          <w:rFonts w:asciiTheme="minorHAnsi" w:hAnsiTheme="minorHAnsi" w:cstheme="minorHAnsi"/>
          <w:sz w:val="24"/>
          <w:szCs w:val="24"/>
        </w:rPr>
        <w:t xml:space="preserve">Corina </w:t>
      </w:r>
      <w:proofErr w:type="spellStart"/>
      <w:r w:rsidR="00E66902">
        <w:rPr>
          <w:rFonts w:asciiTheme="minorHAnsi" w:hAnsiTheme="minorHAnsi" w:cstheme="minorHAnsi"/>
          <w:sz w:val="24"/>
          <w:szCs w:val="24"/>
        </w:rPr>
        <w:t>Mullally</w:t>
      </w:r>
      <w:proofErr w:type="spellEnd"/>
    </w:p>
    <w:p xmlns:wp14="http://schemas.microsoft.com/office/word/2010/wordml" w:rsidR="0001377C" w:rsidP="00160F1D" w:rsidRDefault="0001377C" w14:paraId="64FE1400" wp14:textId="77777777">
      <w:pPr>
        <w:pStyle w:val="ListParagraph"/>
        <w:widowControl/>
        <w:numPr>
          <w:ilvl w:val="1"/>
          <w:numId w:val="3"/>
        </w:numPr>
        <w:autoSpaceDE/>
        <w:autoSpaceDN/>
        <w:spacing w:before="0" w:line="360" w:lineRule="auto"/>
        <w:ind w:left="0"/>
        <w:contextualSpacing/>
        <w:jc w:val="both"/>
        <w:rPr>
          <w:rFonts w:asciiTheme="minorHAnsi" w:hAnsiTheme="minorHAnsi" w:cstheme="minorHAnsi"/>
          <w:sz w:val="24"/>
          <w:szCs w:val="24"/>
        </w:rPr>
      </w:pPr>
      <w:r w:rsidRPr="0001377C">
        <w:rPr>
          <w:rFonts w:asciiTheme="minorHAnsi" w:hAnsiTheme="minorHAnsi" w:cstheme="minorHAnsi"/>
          <w:sz w:val="24"/>
          <w:szCs w:val="24"/>
        </w:rPr>
        <w:t xml:space="preserve">Teachers and Resource Persons </w:t>
      </w:r>
    </w:p>
    <w:p xmlns:wp14="http://schemas.microsoft.com/office/word/2010/wordml" w:rsidRPr="0001377C" w:rsidR="00542523" w:rsidP="00554BC5" w:rsidRDefault="00542523" w14:paraId="1231BE67" wp14:textId="77777777">
      <w:pPr>
        <w:pStyle w:val="ListParagraph"/>
        <w:widowControl/>
        <w:autoSpaceDE/>
        <w:autoSpaceDN/>
        <w:spacing w:before="0" w:line="360" w:lineRule="auto"/>
        <w:ind w:left="0" w:firstLine="0"/>
        <w:contextualSpacing/>
        <w:jc w:val="both"/>
        <w:rPr>
          <w:rFonts w:asciiTheme="minorHAnsi" w:hAnsiTheme="minorHAnsi" w:cstheme="minorHAnsi"/>
          <w:sz w:val="24"/>
          <w:szCs w:val="24"/>
        </w:rPr>
      </w:pPr>
    </w:p>
    <w:p xmlns:wp14="http://schemas.microsoft.com/office/word/2010/wordml" w:rsidR="0001377C" w:rsidP="00554BC5" w:rsidRDefault="0001377C" w14:paraId="5B013E89" wp14:textId="77777777">
      <w:pPr>
        <w:pStyle w:val="Heading2"/>
        <w:rPr>
          <w:sz w:val="28"/>
          <w:szCs w:val="28"/>
          <w:lang w:val="en-IE"/>
        </w:rPr>
      </w:pPr>
      <w:bookmarkStart w:name="_Toc137640211" w:id="9"/>
      <w:bookmarkStart w:name="_Toc170211973" w:id="10"/>
      <w:r w:rsidRPr="0001377C">
        <w:rPr>
          <w:sz w:val="28"/>
          <w:szCs w:val="28"/>
          <w:lang w:val="en-IE"/>
        </w:rPr>
        <w:t>Strategies to combat bullying</w:t>
      </w:r>
      <w:bookmarkEnd w:id="9"/>
      <w:bookmarkEnd w:id="10"/>
    </w:p>
    <w:p xmlns:wp14="http://schemas.microsoft.com/office/word/2010/wordml" w:rsidRPr="00542523" w:rsidR="00542523" w:rsidP="00554BC5" w:rsidRDefault="00542523" w14:paraId="36FEB5B0" wp14:textId="77777777">
      <w:pPr>
        <w:rPr>
          <w:lang w:val="en-IE"/>
        </w:rPr>
      </w:pPr>
    </w:p>
    <w:p xmlns:wp14="http://schemas.microsoft.com/office/word/2010/wordml" w:rsidRPr="00542523" w:rsidR="0001377C" w:rsidP="00554BC5" w:rsidRDefault="0001377C" w14:paraId="1DED0344" wp14:textId="77777777">
      <w:pPr>
        <w:suppressAutoHyphens/>
        <w:spacing w:after="120" w:line="360" w:lineRule="auto"/>
        <w:jc w:val="both"/>
        <w:rPr>
          <w:rFonts w:asciiTheme="minorHAnsi" w:hAnsiTheme="minorHAnsi" w:cstheme="minorHAnsi"/>
          <w:color w:val="231F20"/>
          <w:sz w:val="24"/>
          <w:szCs w:val="24"/>
        </w:rPr>
      </w:pPr>
      <w:r w:rsidRPr="00542523">
        <w:rPr>
          <w:rFonts w:asciiTheme="minorHAnsi" w:hAnsiTheme="minorHAnsi" w:cstheme="minorHAnsi"/>
          <w:b/>
          <w:sz w:val="24"/>
          <w:szCs w:val="24"/>
        </w:rPr>
        <w:t xml:space="preserve">Education and prevention strategies to combat bullying – Section 6.5 of </w:t>
      </w:r>
      <w:hyperlink w:history="1" r:id="rId18">
        <w:r w:rsidRPr="00542523">
          <w:rPr>
            <w:rStyle w:val="Hyperlink"/>
            <w:rFonts w:asciiTheme="minorHAnsi" w:hAnsiTheme="minorHAnsi" w:cstheme="minorHAnsi"/>
            <w:sz w:val="24"/>
            <w:szCs w:val="24"/>
          </w:rPr>
          <w:t>DES Procedures</w:t>
        </w:r>
      </w:hyperlink>
    </w:p>
    <w:p xmlns:wp14="http://schemas.microsoft.com/office/word/2010/wordml" w:rsidRPr="0001377C" w:rsidR="0001377C" w:rsidP="00160F1D" w:rsidRDefault="0001377C" w14:paraId="25A5BF5B" wp14:textId="77777777">
      <w:pPr>
        <w:pStyle w:val="ListParagraph"/>
        <w:numPr>
          <w:ilvl w:val="0"/>
          <w:numId w:val="4"/>
        </w:numPr>
        <w:shd w:val="clear" w:color="auto" w:fill="FFFFFF"/>
        <w:spacing w:after="120" w:line="360" w:lineRule="auto"/>
        <w:ind w:left="0" w:right="57"/>
        <w:jc w:val="both"/>
        <w:rPr>
          <w:rFonts w:asciiTheme="minorHAnsi" w:hAnsiTheme="minorHAnsi" w:cstheme="minorHAnsi"/>
          <w:sz w:val="24"/>
          <w:szCs w:val="24"/>
        </w:rPr>
      </w:pPr>
      <w:r w:rsidRPr="0001377C">
        <w:rPr>
          <w:rFonts w:asciiTheme="minorHAnsi" w:hAnsiTheme="minorHAnsi" w:cstheme="minorHAnsi"/>
          <w:color w:val="231F20"/>
          <w:sz w:val="24"/>
          <w:szCs w:val="24"/>
        </w:rPr>
        <w:t xml:space="preserve">The </w:t>
      </w:r>
      <w:proofErr w:type="spellStart"/>
      <w:r w:rsidRPr="0001377C">
        <w:rPr>
          <w:rFonts w:asciiTheme="minorHAnsi" w:hAnsiTheme="minorHAnsi" w:cstheme="minorHAnsi"/>
          <w:color w:val="231F20"/>
          <w:sz w:val="24"/>
          <w:szCs w:val="24"/>
        </w:rPr>
        <w:t>centre</w:t>
      </w:r>
      <w:proofErr w:type="spellEnd"/>
      <w:r w:rsidRPr="0001377C">
        <w:rPr>
          <w:rFonts w:asciiTheme="minorHAnsi" w:hAnsiTheme="minorHAnsi" w:cstheme="minorHAnsi"/>
          <w:color w:val="231F20"/>
          <w:sz w:val="24"/>
          <w:szCs w:val="24"/>
        </w:rPr>
        <w:t xml:space="preserve"> makes it clear to all members of the </w:t>
      </w:r>
      <w:proofErr w:type="spellStart"/>
      <w:r w:rsidRPr="0001377C">
        <w:rPr>
          <w:rFonts w:asciiTheme="minorHAnsi" w:hAnsiTheme="minorHAnsi" w:cstheme="minorHAnsi"/>
          <w:color w:val="231F20"/>
          <w:sz w:val="24"/>
          <w:szCs w:val="24"/>
        </w:rPr>
        <w:t>centre</w:t>
      </w:r>
      <w:proofErr w:type="spellEnd"/>
      <w:r w:rsidRPr="0001377C">
        <w:rPr>
          <w:rFonts w:asciiTheme="minorHAnsi" w:hAnsiTheme="minorHAnsi" w:cstheme="minorHAnsi"/>
          <w:color w:val="231F20"/>
          <w:sz w:val="24"/>
          <w:szCs w:val="24"/>
        </w:rPr>
        <w:t xml:space="preserve"> community that bullying of any kind is unacceptable, irrespective of whether it is a student, a staff member or any other person that is the subject of such </w:t>
      </w:r>
      <w:proofErr w:type="spellStart"/>
      <w:r w:rsidRPr="0001377C">
        <w:rPr>
          <w:rFonts w:asciiTheme="minorHAnsi" w:hAnsiTheme="minorHAnsi" w:cstheme="minorHAnsi"/>
          <w:color w:val="231F20"/>
          <w:sz w:val="24"/>
          <w:szCs w:val="24"/>
        </w:rPr>
        <w:t>behaviour</w:t>
      </w:r>
      <w:proofErr w:type="spellEnd"/>
      <w:r w:rsidRPr="0001377C">
        <w:rPr>
          <w:rFonts w:asciiTheme="minorHAnsi" w:hAnsiTheme="minorHAnsi" w:cstheme="minorHAnsi"/>
          <w:color w:val="231F20"/>
          <w:sz w:val="24"/>
          <w:szCs w:val="24"/>
        </w:rPr>
        <w:t xml:space="preserve">. In this context, </w:t>
      </w:r>
      <w:r w:rsidRPr="0001377C">
        <w:rPr>
          <w:rFonts w:asciiTheme="minorHAnsi" w:hAnsiTheme="minorHAnsi" w:cstheme="minorHAnsi"/>
          <w:sz w:val="24"/>
          <w:szCs w:val="24"/>
        </w:rPr>
        <w:t xml:space="preserve">all members of the </w:t>
      </w:r>
      <w:proofErr w:type="spellStart"/>
      <w:r w:rsidRPr="0001377C">
        <w:rPr>
          <w:rFonts w:asciiTheme="minorHAnsi" w:hAnsiTheme="minorHAnsi" w:cstheme="minorHAnsi"/>
          <w:sz w:val="24"/>
          <w:szCs w:val="24"/>
        </w:rPr>
        <w:t>centre</w:t>
      </w:r>
      <w:proofErr w:type="spellEnd"/>
      <w:r w:rsidRPr="0001377C">
        <w:rPr>
          <w:rFonts w:asciiTheme="minorHAnsi" w:hAnsiTheme="minorHAnsi" w:cstheme="minorHAnsi"/>
          <w:sz w:val="24"/>
          <w:szCs w:val="24"/>
        </w:rPr>
        <w:t xml:space="preserve"> community have a duty to bring to the attention of the </w:t>
      </w:r>
      <w:proofErr w:type="spellStart"/>
      <w:r w:rsidRPr="0001377C">
        <w:rPr>
          <w:rFonts w:asciiTheme="minorHAnsi" w:hAnsiTheme="minorHAnsi" w:cstheme="minorHAnsi"/>
          <w:sz w:val="24"/>
          <w:szCs w:val="24"/>
        </w:rPr>
        <w:t>centre</w:t>
      </w:r>
      <w:proofErr w:type="spellEnd"/>
      <w:r w:rsidRPr="0001377C">
        <w:rPr>
          <w:rFonts w:asciiTheme="minorHAnsi" w:hAnsiTheme="minorHAnsi" w:cstheme="minorHAnsi"/>
          <w:sz w:val="24"/>
          <w:szCs w:val="24"/>
        </w:rPr>
        <w:t xml:space="preserve"> manager any incident of cyberbullying or harassment that they know about or suspect.</w:t>
      </w:r>
    </w:p>
    <w:p xmlns:wp14="http://schemas.microsoft.com/office/word/2010/wordml" w:rsidRPr="0001377C" w:rsidR="0001377C" w:rsidP="00554BC5" w:rsidRDefault="0001377C" w14:paraId="30D7AA69" wp14:textId="77777777">
      <w:pPr>
        <w:pStyle w:val="ListParagraph"/>
        <w:shd w:val="clear" w:color="auto" w:fill="FFFFFF"/>
        <w:spacing w:after="120" w:line="360" w:lineRule="auto"/>
        <w:ind w:left="0" w:right="57"/>
        <w:jc w:val="both"/>
        <w:rPr>
          <w:rFonts w:asciiTheme="minorHAnsi" w:hAnsiTheme="minorHAnsi" w:cstheme="minorHAnsi"/>
          <w:color w:val="231F20"/>
          <w:sz w:val="24"/>
          <w:szCs w:val="24"/>
        </w:rPr>
      </w:pPr>
    </w:p>
    <w:p xmlns:wp14="http://schemas.microsoft.com/office/word/2010/wordml" w:rsidRPr="0001377C" w:rsidR="0001377C" w:rsidP="00160F1D" w:rsidRDefault="0001377C" w14:paraId="253C38CD" wp14:textId="77777777">
      <w:pPr>
        <w:pStyle w:val="ListParagraph"/>
        <w:numPr>
          <w:ilvl w:val="0"/>
          <w:numId w:val="4"/>
        </w:numPr>
        <w:spacing w:line="360" w:lineRule="auto"/>
        <w:ind w:left="0"/>
        <w:jc w:val="both"/>
        <w:rPr>
          <w:rFonts w:asciiTheme="minorHAnsi" w:hAnsiTheme="minorHAnsi" w:cstheme="minorHAnsi"/>
          <w:sz w:val="24"/>
          <w:szCs w:val="24"/>
        </w:rPr>
      </w:pPr>
      <w:r w:rsidRPr="0001377C">
        <w:rPr>
          <w:rFonts w:asciiTheme="minorHAnsi" w:hAnsiTheme="minorHAnsi" w:cstheme="minorHAnsi"/>
          <w:sz w:val="24"/>
          <w:szCs w:val="24"/>
        </w:rPr>
        <w:t>While, when</w:t>
      </w:r>
      <w:r w:rsidRPr="0001377C">
        <w:rPr>
          <w:rFonts w:asciiTheme="minorHAnsi" w:hAnsiTheme="minorHAnsi" w:cstheme="minorHAnsi"/>
          <w:spacing w:val="31"/>
          <w:sz w:val="24"/>
          <w:szCs w:val="24"/>
        </w:rPr>
        <w:t xml:space="preserve"> </w:t>
      </w:r>
      <w:r w:rsidRPr="0001377C">
        <w:rPr>
          <w:rFonts w:asciiTheme="minorHAnsi" w:hAnsiTheme="minorHAnsi" w:cstheme="minorHAnsi"/>
          <w:sz w:val="24"/>
          <w:szCs w:val="24"/>
        </w:rPr>
        <w:t>inv</w:t>
      </w:r>
      <w:r w:rsidRPr="0001377C">
        <w:rPr>
          <w:rFonts w:asciiTheme="minorHAnsi" w:hAnsiTheme="minorHAnsi" w:cstheme="minorHAnsi"/>
          <w:spacing w:val="2"/>
          <w:sz w:val="24"/>
          <w:szCs w:val="24"/>
        </w:rPr>
        <w:t>e</w:t>
      </w:r>
      <w:r w:rsidRPr="0001377C">
        <w:rPr>
          <w:rFonts w:asciiTheme="minorHAnsi" w:hAnsiTheme="minorHAnsi" w:cstheme="minorHAnsi"/>
          <w:sz w:val="24"/>
          <w:szCs w:val="24"/>
        </w:rPr>
        <w:t>sti</w:t>
      </w:r>
      <w:r w:rsidRPr="0001377C">
        <w:rPr>
          <w:rFonts w:asciiTheme="minorHAnsi" w:hAnsiTheme="minorHAnsi" w:cstheme="minorHAnsi"/>
          <w:spacing w:val="-2"/>
          <w:sz w:val="24"/>
          <w:szCs w:val="24"/>
        </w:rPr>
        <w:t>g</w:t>
      </w:r>
      <w:r w:rsidRPr="0001377C">
        <w:rPr>
          <w:rFonts w:asciiTheme="minorHAnsi" w:hAnsiTheme="minorHAnsi" w:cstheme="minorHAnsi"/>
          <w:sz w:val="24"/>
          <w:szCs w:val="24"/>
        </w:rPr>
        <w:t>ating</w:t>
      </w:r>
      <w:r w:rsidRPr="0001377C">
        <w:rPr>
          <w:rFonts w:asciiTheme="minorHAnsi" w:hAnsiTheme="minorHAnsi" w:cstheme="minorHAnsi"/>
          <w:spacing w:val="21"/>
          <w:sz w:val="24"/>
          <w:szCs w:val="24"/>
        </w:rPr>
        <w:t xml:space="preserve"> </w:t>
      </w:r>
      <w:r w:rsidRPr="0001377C">
        <w:rPr>
          <w:rFonts w:asciiTheme="minorHAnsi" w:hAnsiTheme="minorHAnsi" w:cstheme="minorHAnsi"/>
          <w:sz w:val="24"/>
          <w:szCs w:val="24"/>
        </w:rPr>
        <w:t>and</w:t>
      </w:r>
      <w:r w:rsidRPr="0001377C">
        <w:rPr>
          <w:rFonts w:asciiTheme="minorHAnsi" w:hAnsiTheme="minorHAnsi" w:cstheme="minorHAnsi"/>
          <w:spacing w:val="30"/>
          <w:sz w:val="24"/>
          <w:szCs w:val="24"/>
        </w:rPr>
        <w:t xml:space="preserve"> </w:t>
      </w:r>
      <w:r w:rsidRPr="0001377C">
        <w:rPr>
          <w:rFonts w:asciiTheme="minorHAnsi" w:hAnsiTheme="minorHAnsi" w:cstheme="minorHAnsi"/>
          <w:sz w:val="24"/>
          <w:szCs w:val="24"/>
        </w:rPr>
        <w:t>d</w:t>
      </w:r>
      <w:r w:rsidRPr="0001377C">
        <w:rPr>
          <w:rFonts w:asciiTheme="minorHAnsi" w:hAnsiTheme="minorHAnsi" w:cstheme="minorHAnsi"/>
          <w:spacing w:val="1"/>
          <w:sz w:val="24"/>
          <w:szCs w:val="24"/>
        </w:rPr>
        <w:t>e</w:t>
      </w:r>
      <w:r w:rsidRPr="0001377C">
        <w:rPr>
          <w:rFonts w:asciiTheme="minorHAnsi" w:hAnsiTheme="minorHAnsi" w:cstheme="minorHAnsi"/>
          <w:sz w:val="24"/>
          <w:szCs w:val="24"/>
        </w:rPr>
        <w:t>aling</w:t>
      </w:r>
      <w:r w:rsidRPr="0001377C">
        <w:rPr>
          <w:rFonts w:asciiTheme="minorHAnsi" w:hAnsiTheme="minorHAnsi" w:cstheme="minorHAnsi"/>
          <w:spacing w:val="24"/>
          <w:sz w:val="24"/>
          <w:szCs w:val="24"/>
        </w:rPr>
        <w:t xml:space="preserve"> </w:t>
      </w:r>
      <w:r w:rsidRPr="0001377C">
        <w:rPr>
          <w:rFonts w:asciiTheme="minorHAnsi" w:hAnsiTheme="minorHAnsi" w:cstheme="minorHAnsi"/>
          <w:sz w:val="24"/>
          <w:szCs w:val="24"/>
        </w:rPr>
        <w:t>w</w:t>
      </w:r>
      <w:r w:rsidRPr="0001377C">
        <w:rPr>
          <w:rFonts w:asciiTheme="minorHAnsi" w:hAnsiTheme="minorHAnsi" w:cstheme="minorHAnsi"/>
          <w:spacing w:val="2"/>
          <w:sz w:val="24"/>
          <w:szCs w:val="24"/>
        </w:rPr>
        <w:t>i</w:t>
      </w:r>
      <w:r w:rsidRPr="0001377C">
        <w:rPr>
          <w:rFonts w:asciiTheme="minorHAnsi" w:hAnsiTheme="minorHAnsi" w:cstheme="minorHAnsi"/>
          <w:sz w:val="24"/>
          <w:szCs w:val="24"/>
        </w:rPr>
        <w:t>th bul</w:t>
      </w:r>
      <w:r w:rsidRPr="0001377C">
        <w:rPr>
          <w:rFonts w:asciiTheme="minorHAnsi" w:hAnsiTheme="minorHAnsi" w:cstheme="minorHAnsi"/>
          <w:spacing w:val="3"/>
          <w:sz w:val="24"/>
          <w:szCs w:val="24"/>
        </w:rPr>
        <w:t>l</w:t>
      </w:r>
      <w:r w:rsidRPr="0001377C">
        <w:rPr>
          <w:rFonts w:asciiTheme="minorHAnsi" w:hAnsiTheme="minorHAnsi" w:cstheme="minorHAnsi"/>
          <w:spacing w:val="-7"/>
          <w:sz w:val="24"/>
          <w:szCs w:val="24"/>
        </w:rPr>
        <w:t>y</w:t>
      </w:r>
      <w:r w:rsidRPr="0001377C">
        <w:rPr>
          <w:rFonts w:asciiTheme="minorHAnsi" w:hAnsiTheme="minorHAnsi" w:cstheme="minorHAnsi"/>
          <w:sz w:val="24"/>
          <w:szCs w:val="24"/>
        </w:rPr>
        <w:t>i</w:t>
      </w:r>
      <w:r w:rsidRPr="0001377C">
        <w:rPr>
          <w:rFonts w:asciiTheme="minorHAnsi" w:hAnsiTheme="minorHAnsi" w:cstheme="minorHAnsi"/>
          <w:spacing w:val="3"/>
          <w:sz w:val="24"/>
          <w:szCs w:val="24"/>
        </w:rPr>
        <w:t>n</w:t>
      </w:r>
      <w:r w:rsidRPr="0001377C">
        <w:rPr>
          <w:rFonts w:asciiTheme="minorHAnsi" w:hAnsiTheme="minorHAnsi" w:cstheme="minorHAnsi"/>
          <w:sz w:val="24"/>
          <w:szCs w:val="24"/>
        </w:rPr>
        <w:t>g</w:t>
      </w:r>
      <w:r w:rsidRPr="0001377C">
        <w:rPr>
          <w:rFonts w:asciiTheme="minorHAnsi" w:hAnsiTheme="minorHAnsi" w:cstheme="minorHAnsi"/>
          <w:spacing w:val="20"/>
          <w:sz w:val="24"/>
          <w:szCs w:val="24"/>
        </w:rPr>
        <w:t xml:space="preserve"> the primary focus is on </w:t>
      </w:r>
      <w:r w:rsidRPr="0001377C">
        <w:rPr>
          <w:rFonts w:asciiTheme="minorHAnsi" w:hAnsiTheme="minorHAnsi" w:cstheme="minorHAnsi"/>
          <w:sz w:val="24"/>
          <w:szCs w:val="24"/>
        </w:rPr>
        <w:t>r</w:t>
      </w:r>
      <w:r w:rsidRPr="0001377C">
        <w:rPr>
          <w:rFonts w:asciiTheme="minorHAnsi" w:hAnsiTheme="minorHAnsi" w:cstheme="minorHAnsi"/>
          <w:spacing w:val="-2"/>
          <w:sz w:val="24"/>
          <w:szCs w:val="24"/>
        </w:rPr>
        <w:t>e</w:t>
      </w:r>
      <w:r w:rsidRPr="0001377C">
        <w:rPr>
          <w:rFonts w:asciiTheme="minorHAnsi" w:hAnsiTheme="minorHAnsi" w:cstheme="minorHAnsi"/>
          <w:sz w:val="24"/>
          <w:szCs w:val="24"/>
        </w:rPr>
        <w:t>solving differences</w:t>
      </w:r>
      <w:r w:rsidRPr="0001377C">
        <w:rPr>
          <w:rFonts w:asciiTheme="minorHAnsi" w:hAnsiTheme="minorHAnsi" w:cstheme="minorHAnsi"/>
          <w:spacing w:val="22"/>
          <w:sz w:val="24"/>
          <w:szCs w:val="24"/>
        </w:rPr>
        <w:t xml:space="preserve"> and </w:t>
      </w:r>
      <w:r w:rsidRPr="0001377C">
        <w:rPr>
          <w:rFonts w:asciiTheme="minorHAnsi" w:hAnsiTheme="minorHAnsi" w:cstheme="minorHAnsi"/>
          <w:sz w:val="24"/>
          <w:szCs w:val="24"/>
        </w:rPr>
        <w:t>r</w:t>
      </w:r>
      <w:r w:rsidRPr="0001377C">
        <w:rPr>
          <w:rFonts w:asciiTheme="minorHAnsi" w:hAnsiTheme="minorHAnsi" w:cstheme="minorHAnsi"/>
          <w:spacing w:val="-2"/>
          <w:sz w:val="24"/>
          <w:szCs w:val="24"/>
        </w:rPr>
        <w:t>e</w:t>
      </w:r>
      <w:r w:rsidRPr="0001377C">
        <w:rPr>
          <w:rFonts w:asciiTheme="minorHAnsi" w:hAnsiTheme="minorHAnsi" w:cstheme="minorHAnsi"/>
          <w:sz w:val="24"/>
          <w:szCs w:val="24"/>
        </w:rPr>
        <w:t>storing,</w:t>
      </w:r>
      <w:r w:rsidRPr="0001377C">
        <w:rPr>
          <w:rFonts w:asciiTheme="minorHAnsi" w:hAnsiTheme="minorHAnsi" w:cstheme="minorHAnsi"/>
          <w:spacing w:val="22"/>
          <w:sz w:val="24"/>
          <w:szCs w:val="24"/>
        </w:rPr>
        <w:t xml:space="preserve"> </w:t>
      </w:r>
      <w:r w:rsidRPr="0001377C">
        <w:rPr>
          <w:rFonts w:asciiTheme="minorHAnsi" w:hAnsiTheme="minorHAnsi" w:cstheme="minorHAnsi"/>
          <w:sz w:val="24"/>
          <w:szCs w:val="24"/>
        </w:rPr>
        <w:t>as</w:t>
      </w:r>
      <w:r w:rsidRPr="0001377C">
        <w:rPr>
          <w:rFonts w:asciiTheme="minorHAnsi" w:hAnsiTheme="minorHAnsi" w:cstheme="minorHAnsi"/>
          <w:spacing w:val="28"/>
          <w:sz w:val="24"/>
          <w:szCs w:val="24"/>
        </w:rPr>
        <w:t xml:space="preserve"> </w:t>
      </w:r>
      <w:r w:rsidRPr="0001377C">
        <w:rPr>
          <w:rFonts w:asciiTheme="minorHAnsi" w:hAnsiTheme="minorHAnsi" w:cstheme="minorHAnsi"/>
          <w:sz w:val="24"/>
          <w:szCs w:val="24"/>
        </w:rPr>
        <w:t>f</w:t>
      </w:r>
      <w:r w:rsidRPr="0001377C">
        <w:rPr>
          <w:rFonts w:asciiTheme="minorHAnsi" w:hAnsiTheme="minorHAnsi" w:cstheme="minorHAnsi"/>
          <w:spacing w:val="-2"/>
          <w:sz w:val="24"/>
          <w:szCs w:val="24"/>
        </w:rPr>
        <w:t>a</w:t>
      </w:r>
      <w:r w:rsidRPr="0001377C">
        <w:rPr>
          <w:rFonts w:asciiTheme="minorHAnsi" w:hAnsiTheme="minorHAnsi" w:cstheme="minorHAnsi"/>
          <w:sz w:val="24"/>
          <w:szCs w:val="24"/>
        </w:rPr>
        <w:t>r</w:t>
      </w:r>
      <w:r w:rsidRPr="0001377C">
        <w:rPr>
          <w:rFonts w:asciiTheme="minorHAnsi" w:hAnsiTheme="minorHAnsi" w:cstheme="minorHAnsi"/>
          <w:spacing w:val="26"/>
          <w:sz w:val="24"/>
          <w:szCs w:val="24"/>
        </w:rPr>
        <w:t xml:space="preserve"> </w:t>
      </w:r>
      <w:r w:rsidRPr="0001377C">
        <w:rPr>
          <w:rFonts w:asciiTheme="minorHAnsi" w:hAnsiTheme="minorHAnsi" w:cstheme="minorHAnsi"/>
          <w:sz w:val="24"/>
          <w:szCs w:val="24"/>
        </w:rPr>
        <w:t>as</w:t>
      </w:r>
      <w:r w:rsidRPr="0001377C">
        <w:rPr>
          <w:rFonts w:asciiTheme="minorHAnsi" w:hAnsiTheme="minorHAnsi" w:cstheme="minorHAnsi"/>
          <w:spacing w:val="33"/>
          <w:sz w:val="24"/>
          <w:szCs w:val="24"/>
        </w:rPr>
        <w:t xml:space="preserve"> </w:t>
      </w:r>
      <w:r w:rsidRPr="0001377C">
        <w:rPr>
          <w:rFonts w:asciiTheme="minorHAnsi" w:hAnsiTheme="minorHAnsi" w:cstheme="minorHAnsi"/>
          <w:sz w:val="24"/>
          <w:szCs w:val="24"/>
        </w:rPr>
        <w:t>is</w:t>
      </w:r>
      <w:r w:rsidRPr="0001377C">
        <w:rPr>
          <w:rFonts w:asciiTheme="minorHAnsi" w:hAnsiTheme="minorHAnsi" w:cstheme="minorHAnsi"/>
          <w:spacing w:val="28"/>
          <w:sz w:val="24"/>
          <w:szCs w:val="24"/>
        </w:rPr>
        <w:t xml:space="preserve"> </w:t>
      </w:r>
      <w:r w:rsidRPr="0001377C">
        <w:rPr>
          <w:rFonts w:asciiTheme="minorHAnsi" w:hAnsiTheme="minorHAnsi" w:cstheme="minorHAnsi"/>
          <w:sz w:val="24"/>
          <w:szCs w:val="24"/>
        </w:rPr>
        <w:t>pr</w:t>
      </w:r>
      <w:r w:rsidRPr="0001377C">
        <w:rPr>
          <w:rFonts w:asciiTheme="minorHAnsi" w:hAnsiTheme="minorHAnsi" w:cstheme="minorHAnsi"/>
          <w:spacing w:val="-2"/>
          <w:sz w:val="24"/>
          <w:szCs w:val="24"/>
        </w:rPr>
        <w:t>a</w:t>
      </w:r>
      <w:r w:rsidRPr="0001377C">
        <w:rPr>
          <w:rFonts w:asciiTheme="minorHAnsi" w:hAnsiTheme="minorHAnsi" w:cstheme="minorHAnsi"/>
          <w:sz w:val="24"/>
          <w:szCs w:val="24"/>
        </w:rPr>
        <w:t>cticable,</w:t>
      </w:r>
      <w:r w:rsidRPr="0001377C">
        <w:rPr>
          <w:rFonts w:asciiTheme="minorHAnsi" w:hAnsiTheme="minorHAnsi" w:cstheme="minorHAnsi"/>
          <w:spacing w:val="18"/>
          <w:sz w:val="24"/>
          <w:szCs w:val="24"/>
        </w:rPr>
        <w:t xml:space="preserve"> </w:t>
      </w:r>
      <w:r w:rsidRPr="0001377C">
        <w:rPr>
          <w:rFonts w:asciiTheme="minorHAnsi" w:hAnsiTheme="minorHAnsi" w:cstheme="minorHAnsi"/>
          <w:sz w:val="24"/>
          <w:szCs w:val="24"/>
        </w:rPr>
        <w:t>the r</w:t>
      </w:r>
      <w:r w:rsidRPr="0001377C">
        <w:rPr>
          <w:rFonts w:asciiTheme="minorHAnsi" w:hAnsiTheme="minorHAnsi" w:cstheme="minorHAnsi"/>
          <w:spacing w:val="-2"/>
          <w:sz w:val="24"/>
          <w:szCs w:val="24"/>
        </w:rPr>
        <w:t>e</w:t>
      </w:r>
      <w:r w:rsidRPr="0001377C">
        <w:rPr>
          <w:rFonts w:asciiTheme="minorHAnsi" w:hAnsiTheme="minorHAnsi" w:cstheme="minorHAnsi"/>
          <w:sz w:val="24"/>
          <w:szCs w:val="24"/>
        </w:rPr>
        <w:t>lationships</w:t>
      </w:r>
      <w:r w:rsidRPr="0001377C">
        <w:rPr>
          <w:rFonts w:asciiTheme="minorHAnsi" w:hAnsiTheme="minorHAnsi" w:cstheme="minorHAnsi"/>
          <w:spacing w:val="-12"/>
          <w:sz w:val="24"/>
          <w:szCs w:val="24"/>
        </w:rPr>
        <w:t xml:space="preserve"> </w:t>
      </w:r>
      <w:r w:rsidRPr="0001377C">
        <w:rPr>
          <w:rFonts w:asciiTheme="minorHAnsi" w:hAnsiTheme="minorHAnsi" w:cstheme="minorHAnsi"/>
          <w:sz w:val="24"/>
          <w:szCs w:val="24"/>
        </w:rPr>
        <w:t>of the</w:t>
      </w:r>
      <w:r w:rsidRPr="0001377C">
        <w:rPr>
          <w:rFonts w:asciiTheme="minorHAnsi" w:hAnsiTheme="minorHAnsi" w:cstheme="minorHAnsi"/>
          <w:spacing w:val="-3"/>
          <w:sz w:val="24"/>
          <w:szCs w:val="24"/>
        </w:rPr>
        <w:t xml:space="preserve"> </w:t>
      </w:r>
      <w:r w:rsidRPr="0001377C">
        <w:rPr>
          <w:rFonts w:asciiTheme="minorHAnsi" w:hAnsiTheme="minorHAnsi" w:cstheme="minorHAnsi"/>
          <w:sz w:val="24"/>
          <w:szCs w:val="24"/>
        </w:rPr>
        <w:t>parti</w:t>
      </w:r>
      <w:r w:rsidRPr="0001377C">
        <w:rPr>
          <w:rFonts w:asciiTheme="minorHAnsi" w:hAnsiTheme="minorHAnsi" w:cstheme="minorHAnsi"/>
          <w:spacing w:val="2"/>
          <w:sz w:val="24"/>
          <w:szCs w:val="24"/>
        </w:rPr>
        <w:t>e</w:t>
      </w:r>
      <w:r w:rsidRPr="0001377C">
        <w:rPr>
          <w:rFonts w:asciiTheme="minorHAnsi" w:hAnsiTheme="minorHAnsi" w:cstheme="minorHAnsi"/>
          <w:sz w:val="24"/>
          <w:szCs w:val="24"/>
        </w:rPr>
        <w:t>s</w:t>
      </w:r>
      <w:r w:rsidRPr="0001377C">
        <w:rPr>
          <w:rFonts w:asciiTheme="minorHAnsi" w:hAnsiTheme="minorHAnsi" w:cstheme="minorHAnsi"/>
          <w:spacing w:val="-5"/>
          <w:sz w:val="24"/>
          <w:szCs w:val="24"/>
        </w:rPr>
        <w:t xml:space="preserve"> </w:t>
      </w:r>
      <w:r w:rsidRPr="0001377C">
        <w:rPr>
          <w:rFonts w:asciiTheme="minorHAnsi" w:hAnsiTheme="minorHAnsi" w:cstheme="minorHAnsi"/>
          <w:sz w:val="24"/>
          <w:szCs w:val="24"/>
        </w:rPr>
        <w:t>involved</w:t>
      </w:r>
      <w:r w:rsidRPr="0001377C">
        <w:rPr>
          <w:rFonts w:asciiTheme="minorHAnsi" w:hAnsiTheme="minorHAnsi" w:cstheme="minorHAnsi"/>
          <w:spacing w:val="52"/>
          <w:sz w:val="24"/>
          <w:szCs w:val="24"/>
        </w:rPr>
        <w:t xml:space="preserve"> </w:t>
      </w:r>
      <w:r w:rsidRPr="0001377C">
        <w:rPr>
          <w:rFonts w:asciiTheme="minorHAnsi" w:hAnsiTheme="minorHAnsi" w:cstheme="minorHAnsi"/>
          <w:sz w:val="24"/>
          <w:szCs w:val="24"/>
        </w:rPr>
        <w:t>(r</w:t>
      </w:r>
      <w:r w:rsidRPr="0001377C">
        <w:rPr>
          <w:rFonts w:asciiTheme="minorHAnsi" w:hAnsiTheme="minorHAnsi" w:cstheme="minorHAnsi"/>
          <w:spacing w:val="-2"/>
          <w:sz w:val="24"/>
          <w:szCs w:val="24"/>
        </w:rPr>
        <w:t>a</w:t>
      </w:r>
      <w:r w:rsidRPr="0001377C">
        <w:rPr>
          <w:rFonts w:asciiTheme="minorHAnsi" w:hAnsiTheme="minorHAnsi" w:cstheme="minorHAnsi"/>
          <w:sz w:val="24"/>
          <w:szCs w:val="24"/>
        </w:rPr>
        <w:t>ther</w:t>
      </w:r>
      <w:r w:rsidRPr="0001377C">
        <w:rPr>
          <w:rFonts w:asciiTheme="minorHAnsi" w:hAnsiTheme="minorHAnsi" w:cstheme="minorHAnsi"/>
          <w:spacing w:val="-6"/>
          <w:sz w:val="24"/>
          <w:szCs w:val="24"/>
        </w:rPr>
        <w:t xml:space="preserve"> </w:t>
      </w:r>
      <w:r w:rsidRPr="0001377C">
        <w:rPr>
          <w:rFonts w:asciiTheme="minorHAnsi" w:hAnsiTheme="minorHAnsi" w:cstheme="minorHAnsi"/>
          <w:sz w:val="24"/>
          <w:szCs w:val="24"/>
        </w:rPr>
        <w:t>t</w:t>
      </w:r>
      <w:r w:rsidRPr="0001377C">
        <w:rPr>
          <w:rFonts w:asciiTheme="minorHAnsi" w:hAnsiTheme="minorHAnsi" w:cstheme="minorHAnsi"/>
          <w:spacing w:val="3"/>
          <w:sz w:val="24"/>
          <w:szCs w:val="24"/>
        </w:rPr>
        <w:t>h</w:t>
      </w:r>
      <w:r w:rsidRPr="0001377C">
        <w:rPr>
          <w:rFonts w:asciiTheme="minorHAnsi" w:hAnsiTheme="minorHAnsi" w:cstheme="minorHAnsi"/>
          <w:sz w:val="24"/>
          <w:szCs w:val="24"/>
        </w:rPr>
        <w:t>an</w:t>
      </w:r>
      <w:r w:rsidRPr="0001377C">
        <w:rPr>
          <w:rFonts w:asciiTheme="minorHAnsi" w:hAnsiTheme="minorHAnsi" w:cstheme="minorHAnsi"/>
          <w:spacing w:val="-4"/>
          <w:sz w:val="24"/>
          <w:szCs w:val="24"/>
        </w:rPr>
        <w:t xml:space="preserve"> </w:t>
      </w:r>
      <w:r w:rsidRPr="0001377C">
        <w:rPr>
          <w:rFonts w:asciiTheme="minorHAnsi" w:hAnsiTheme="minorHAnsi" w:cstheme="minorHAnsi"/>
          <w:sz w:val="24"/>
          <w:szCs w:val="24"/>
        </w:rPr>
        <w:t>apportioning</w:t>
      </w:r>
      <w:r w:rsidRPr="0001377C">
        <w:rPr>
          <w:rFonts w:asciiTheme="minorHAnsi" w:hAnsiTheme="minorHAnsi" w:cstheme="minorHAnsi"/>
          <w:spacing w:val="-9"/>
          <w:sz w:val="24"/>
          <w:szCs w:val="24"/>
        </w:rPr>
        <w:t xml:space="preserve"> </w:t>
      </w:r>
      <w:r w:rsidRPr="0001377C">
        <w:rPr>
          <w:rFonts w:asciiTheme="minorHAnsi" w:hAnsiTheme="minorHAnsi" w:cstheme="minorHAnsi"/>
          <w:sz w:val="24"/>
          <w:szCs w:val="24"/>
        </w:rPr>
        <w:t xml:space="preserve">blame), the </w:t>
      </w:r>
      <w:proofErr w:type="spellStart"/>
      <w:r w:rsidRPr="0001377C">
        <w:rPr>
          <w:rFonts w:asciiTheme="minorHAnsi" w:hAnsiTheme="minorHAnsi" w:cstheme="minorHAnsi"/>
          <w:sz w:val="24"/>
          <w:szCs w:val="24"/>
        </w:rPr>
        <w:t>centre</w:t>
      </w:r>
      <w:proofErr w:type="spellEnd"/>
      <w:r w:rsidRPr="0001377C">
        <w:rPr>
          <w:rFonts w:asciiTheme="minorHAnsi" w:hAnsiTheme="minorHAnsi" w:cstheme="minorHAnsi"/>
          <w:sz w:val="24"/>
          <w:szCs w:val="24"/>
        </w:rPr>
        <w:t xml:space="preserve"> nevertheless reserves the right to take disciplinary action (up to and including suspension and expulsion), where such is warranted, in accordance with the Centre’s Student Code of </w:t>
      </w:r>
      <w:proofErr w:type="spellStart"/>
      <w:r w:rsidRPr="0001377C">
        <w:rPr>
          <w:rFonts w:asciiTheme="minorHAnsi" w:hAnsiTheme="minorHAnsi" w:cstheme="minorHAnsi"/>
          <w:sz w:val="24"/>
          <w:szCs w:val="24"/>
        </w:rPr>
        <w:t>Behaviour</w:t>
      </w:r>
      <w:proofErr w:type="spellEnd"/>
      <w:r w:rsidRPr="0001377C">
        <w:rPr>
          <w:rFonts w:asciiTheme="minorHAnsi" w:hAnsiTheme="minorHAnsi" w:cstheme="minorHAnsi"/>
          <w:sz w:val="24"/>
          <w:szCs w:val="24"/>
        </w:rPr>
        <w:t>, against those who bully others.</w:t>
      </w:r>
    </w:p>
    <w:p xmlns:wp14="http://schemas.microsoft.com/office/word/2010/wordml" w:rsidRPr="0001377C" w:rsidR="0001377C" w:rsidP="00554BC5" w:rsidRDefault="0001377C" w14:paraId="7196D064" wp14:textId="77777777">
      <w:pPr>
        <w:spacing w:line="360" w:lineRule="auto"/>
        <w:jc w:val="both"/>
        <w:rPr>
          <w:rFonts w:asciiTheme="minorHAnsi" w:hAnsiTheme="minorHAnsi" w:cstheme="minorHAnsi"/>
          <w:sz w:val="24"/>
          <w:szCs w:val="24"/>
        </w:rPr>
      </w:pPr>
    </w:p>
    <w:p xmlns:wp14="http://schemas.microsoft.com/office/word/2010/wordml" w:rsidRPr="0001377C" w:rsidR="0001377C" w:rsidP="00160F1D" w:rsidRDefault="0001377C" w14:paraId="2921B7C3" wp14:textId="77777777">
      <w:pPr>
        <w:pStyle w:val="ListParagraph"/>
        <w:numPr>
          <w:ilvl w:val="0"/>
          <w:numId w:val="4"/>
        </w:numPr>
        <w:spacing w:after="120" w:line="360" w:lineRule="auto"/>
        <w:ind w:left="0" w:right="57"/>
        <w:jc w:val="both"/>
        <w:rPr>
          <w:rFonts w:asciiTheme="minorHAnsi" w:hAnsiTheme="minorHAnsi" w:cstheme="minorHAnsi"/>
          <w:color w:val="231F20"/>
          <w:sz w:val="24"/>
          <w:szCs w:val="24"/>
        </w:rPr>
      </w:pPr>
      <w:r w:rsidRPr="0001377C">
        <w:rPr>
          <w:rFonts w:asciiTheme="minorHAnsi" w:hAnsiTheme="minorHAnsi" w:cstheme="minorHAnsi"/>
          <w:color w:val="231F20"/>
          <w:sz w:val="24"/>
          <w:szCs w:val="24"/>
        </w:rPr>
        <w:t>The</w:t>
      </w:r>
      <w:r w:rsidRPr="0001377C">
        <w:rPr>
          <w:rFonts w:asciiTheme="minorHAnsi" w:hAnsiTheme="minorHAnsi" w:cstheme="minorHAnsi"/>
          <w:color w:val="231F20"/>
          <w:spacing w:val="-2"/>
          <w:sz w:val="24"/>
          <w:szCs w:val="24"/>
        </w:rPr>
        <w:t xml:space="preserve"> </w:t>
      </w:r>
      <w:r w:rsidRPr="0001377C">
        <w:rPr>
          <w:rFonts w:asciiTheme="minorHAnsi" w:hAnsiTheme="minorHAnsi" w:cstheme="minorHAnsi"/>
          <w:color w:val="231F20"/>
          <w:sz w:val="24"/>
          <w:szCs w:val="24"/>
        </w:rPr>
        <w:t>pr</w:t>
      </w:r>
      <w:r w:rsidRPr="0001377C">
        <w:rPr>
          <w:rFonts w:asciiTheme="minorHAnsi" w:hAnsiTheme="minorHAnsi" w:cstheme="minorHAnsi"/>
          <w:color w:val="231F20"/>
          <w:spacing w:val="-2"/>
          <w:sz w:val="24"/>
          <w:szCs w:val="24"/>
        </w:rPr>
        <w:t>e</w:t>
      </w:r>
      <w:r w:rsidRPr="0001377C">
        <w:rPr>
          <w:rFonts w:asciiTheme="minorHAnsi" w:hAnsiTheme="minorHAnsi" w:cstheme="minorHAnsi"/>
          <w:color w:val="231F20"/>
          <w:spacing w:val="2"/>
          <w:sz w:val="24"/>
          <w:szCs w:val="24"/>
        </w:rPr>
        <w:t>v</w:t>
      </w:r>
      <w:r w:rsidRPr="0001377C">
        <w:rPr>
          <w:rFonts w:asciiTheme="minorHAnsi" w:hAnsiTheme="minorHAnsi" w:cstheme="minorHAnsi"/>
          <w:color w:val="231F20"/>
          <w:spacing w:val="-1"/>
          <w:sz w:val="24"/>
          <w:szCs w:val="24"/>
        </w:rPr>
        <w:t>e</w:t>
      </w:r>
      <w:r w:rsidRPr="0001377C">
        <w:rPr>
          <w:rFonts w:asciiTheme="minorHAnsi" w:hAnsiTheme="minorHAnsi" w:cstheme="minorHAnsi"/>
          <w:color w:val="231F20"/>
          <w:sz w:val="24"/>
          <w:szCs w:val="24"/>
        </w:rPr>
        <w:t>ntion</w:t>
      </w:r>
      <w:r w:rsidRPr="0001377C">
        <w:rPr>
          <w:rFonts w:asciiTheme="minorHAnsi" w:hAnsiTheme="minorHAnsi" w:cstheme="minorHAnsi"/>
          <w:color w:val="231F20"/>
          <w:spacing w:val="-7"/>
          <w:sz w:val="24"/>
          <w:szCs w:val="24"/>
        </w:rPr>
        <w:t xml:space="preserve"> and awareness </w:t>
      </w:r>
      <w:r w:rsidRPr="0001377C">
        <w:rPr>
          <w:rFonts w:asciiTheme="minorHAnsi" w:hAnsiTheme="minorHAnsi" w:cstheme="minorHAnsi"/>
          <w:color w:val="231F20"/>
          <w:sz w:val="24"/>
          <w:szCs w:val="24"/>
        </w:rPr>
        <w:t>of</w:t>
      </w:r>
      <w:r w:rsidRPr="0001377C">
        <w:rPr>
          <w:rFonts w:asciiTheme="minorHAnsi" w:hAnsiTheme="minorHAnsi" w:cstheme="minorHAnsi"/>
          <w:color w:val="231F20"/>
          <w:spacing w:val="2"/>
          <w:sz w:val="24"/>
          <w:szCs w:val="24"/>
        </w:rPr>
        <w:t xml:space="preserve"> </w:t>
      </w:r>
      <w:r w:rsidRPr="0001377C">
        <w:rPr>
          <w:rFonts w:asciiTheme="minorHAnsi" w:hAnsiTheme="minorHAnsi" w:cstheme="minorHAnsi"/>
          <w:color w:val="231F20"/>
          <w:sz w:val="24"/>
          <w:szCs w:val="24"/>
        </w:rPr>
        <w:t>bul</w:t>
      </w:r>
      <w:r w:rsidRPr="0001377C">
        <w:rPr>
          <w:rFonts w:asciiTheme="minorHAnsi" w:hAnsiTheme="minorHAnsi" w:cstheme="minorHAnsi"/>
          <w:color w:val="231F20"/>
          <w:spacing w:val="3"/>
          <w:sz w:val="24"/>
          <w:szCs w:val="24"/>
        </w:rPr>
        <w:t>l</w:t>
      </w:r>
      <w:r w:rsidRPr="0001377C">
        <w:rPr>
          <w:rFonts w:asciiTheme="minorHAnsi" w:hAnsiTheme="minorHAnsi" w:cstheme="minorHAnsi"/>
          <w:color w:val="231F20"/>
          <w:spacing w:val="-5"/>
          <w:sz w:val="24"/>
          <w:szCs w:val="24"/>
        </w:rPr>
        <w:t>y</w:t>
      </w:r>
      <w:r w:rsidRPr="0001377C">
        <w:rPr>
          <w:rFonts w:asciiTheme="minorHAnsi" w:hAnsiTheme="minorHAnsi" w:cstheme="minorHAnsi"/>
          <w:color w:val="231F20"/>
          <w:spacing w:val="3"/>
          <w:sz w:val="24"/>
          <w:szCs w:val="24"/>
        </w:rPr>
        <w:t>i</w:t>
      </w:r>
      <w:r w:rsidRPr="0001377C">
        <w:rPr>
          <w:rFonts w:asciiTheme="minorHAnsi" w:hAnsiTheme="minorHAnsi" w:cstheme="minorHAnsi"/>
          <w:color w:val="231F20"/>
          <w:sz w:val="24"/>
          <w:szCs w:val="24"/>
        </w:rPr>
        <w:t>ng</w:t>
      </w:r>
      <w:r w:rsidRPr="0001377C">
        <w:rPr>
          <w:rFonts w:asciiTheme="minorHAnsi" w:hAnsiTheme="minorHAnsi" w:cstheme="minorHAnsi"/>
          <w:color w:val="231F20"/>
          <w:spacing w:val="-2"/>
          <w:sz w:val="24"/>
          <w:szCs w:val="24"/>
        </w:rPr>
        <w:t xml:space="preserve"> </w:t>
      </w:r>
      <w:r w:rsidRPr="0001377C">
        <w:rPr>
          <w:rFonts w:asciiTheme="minorHAnsi" w:hAnsiTheme="minorHAnsi" w:cstheme="minorHAnsi"/>
          <w:color w:val="231F20"/>
          <w:sz w:val="24"/>
          <w:szCs w:val="24"/>
        </w:rPr>
        <w:t>is int</w:t>
      </w:r>
      <w:r w:rsidRPr="0001377C">
        <w:rPr>
          <w:rFonts w:asciiTheme="minorHAnsi" w:hAnsiTheme="minorHAnsi" w:cstheme="minorHAnsi"/>
          <w:color w:val="231F20"/>
          <w:spacing w:val="1"/>
          <w:sz w:val="24"/>
          <w:szCs w:val="24"/>
        </w:rPr>
        <w:t>e</w:t>
      </w:r>
      <w:r w:rsidRPr="0001377C">
        <w:rPr>
          <w:rFonts w:asciiTheme="minorHAnsi" w:hAnsiTheme="minorHAnsi" w:cstheme="minorHAnsi"/>
          <w:color w:val="231F20"/>
          <w:spacing w:val="-2"/>
          <w:sz w:val="24"/>
          <w:szCs w:val="24"/>
        </w:rPr>
        <w:t>g</w:t>
      </w:r>
      <w:r w:rsidRPr="0001377C">
        <w:rPr>
          <w:rFonts w:asciiTheme="minorHAnsi" w:hAnsiTheme="minorHAnsi" w:cstheme="minorHAnsi"/>
          <w:color w:val="231F20"/>
          <w:spacing w:val="1"/>
          <w:sz w:val="24"/>
          <w:szCs w:val="24"/>
        </w:rPr>
        <w:t>r</w:t>
      </w:r>
      <w:r w:rsidRPr="0001377C">
        <w:rPr>
          <w:rFonts w:asciiTheme="minorHAnsi" w:hAnsiTheme="minorHAnsi" w:cstheme="minorHAnsi"/>
          <w:color w:val="231F20"/>
          <w:sz w:val="24"/>
          <w:szCs w:val="24"/>
        </w:rPr>
        <w:t>al</w:t>
      </w:r>
      <w:r w:rsidRPr="0001377C">
        <w:rPr>
          <w:rFonts w:asciiTheme="minorHAnsi" w:hAnsiTheme="minorHAnsi" w:cstheme="minorHAnsi"/>
          <w:color w:val="231F20"/>
          <w:spacing w:val="-3"/>
          <w:sz w:val="24"/>
          <w:szCs w:val="24"/>
        </w:rPr>
        <w:t xml:space="preserve"> </w:t>
      </w:r>
      <w:r w:rsidRPr="0001377C">
        <w:rPr>
          <w:rFonts w:asciiTheme="minorHAnsi" w:hAnsiTheme="minorHAnsi" w:cstheme="minorHAnsi"/>
          <w:color w:val="231F20"/>
          <w:sz w:val="24"/>
          <w:szCs w:val="24"/>
        </w:rPr>
        <w:t>to this poli</w:t>
      </w:r>
      <w:r w:rsidRPr="0001377C">
        <w:rPr>
          <w:rFonts w:asciiTheme="minorHAnsi" w:hAnsiTheme="minorHAnsi" w:cstheme="minorHAnsi"/>
          <w:color w:val="231F20"/>
          <w:spacing w:val="1"/>
          <w:sz w:val="24"/>
          <w:szCs w:val="24"/>
        </w:rPr>
        <w:t>c</w:t>
      </w:r>
      <w:r w:rsidRPr="0001377C">
        <w:rPr>
          <w:rFonts w:asciiTheme="minorHAnsi" w:hAnsiTheme="minorHAnsi" w:cstheme="minorHAnsi"/>
          <w:color w:val="231F20"/>
          <w:sz w:val="24"/>
          <w:szCs w:val="24"/>
        </w:rPr>
        <w:t>y and students will, through both</w:t>
      </w:r>
      <w:r w:rsidRPr="0001377C">
        <w:rPr>
          <w:rFonts w:asciiTheme="minorHAnsi" w:hAnsiTheme="minorHAnsi" w:cstheme="minorHAnsi"/>
          <w:color w:val="231F20"/>
          <w:spacing w:val="11"/>
          <w:sz w:val="24"/>
          <w:szCs w:val="24"/>
        </w:rPr>
        <w:t xml:space="preserve"> </w:t>
      </w:r>
      <w:r w:rsidRPr="0001377C">
        <w:rPr>
          <w:rFonts w:asciiTheme="minorHAnsi" w:hAnsiTheme="minorHAnsi" w:cstheme="minorHAnsi"/>
          <w:color w:val="231F20"/>
          <w:sz w:val="24"/>
          <w:szCs w:val="24"/>
        </w:rPr>
        <w:t>their</w:t>
      </w:r>
      <w:r w:rsidRPr="0001377C">
        <w:rPr>
          <w:rFonts w:asciiTheme="minorHAnsi" w:hAnsiTheme="minorHAnsi" w:cstheme="minorHAnsi"/>
          <w:color w:val="231F20"/>
          <w:spacing w:val="13"/>
          <w:sz w:val="24"/>
          <w:szCs w:val="24"/>
        </w:rPr>
        <w:t xml:space="preserve"> </w:t>
      </w:r>
      <w:r w:rsidRPr="0001377C">
        <w:rPr>
          <w:rFonts w:asciiTheme="minorHAnsi" w:hAnsiTheme="minorHAnsi" w:cstheme="minorHAnsi"/>
          <w:color w:val="231F20"/>
          <w:sz w:val="24"/>
          <w:szCs w:val="24"/>
        </w:rPr>
        <w:t>curricular</w:t>
      </w:r>
      <w:r w:rsidRPr="0001377C">
        <w:rPr>
          <w:rFonts w:asciiTheme="minorHAnsi" w:hAnsiTheme="minorHAnsi" w:cstheme="minorHAnsi"/>
          <w:color w:val="231F20"/>
          <w:spacing w:val="6"/>
          <w:sz w:val="24"/>
          <w:szCs w:val="24"/>
        </w:rPr>
        <w:t xml:space="preserve"> </w:t>
      </w:r>
      <w:r w:rsidRPr="0001377C">
        <w:rPr>
          <w:rFonts w:asciiTheme="minorHAnsi" w:hAnsiTheme="minorHAnsi" w:cstheme="minorHAnsi"/>
          <w:color w:val="231F20"/>
          <w:sz w:val="24"/>
          <w:szCs w:val="24"/>
        </w:rPr>
        <w:t>and</w:t>
      </w:r>
      <w:r w:rsidRPr="0001377C">
        <w:rPr>
          <w:rFonts w:asciiTheme="minorHAnsi" w:hAnsiTheme="minorHAnsi" w:cstheme="minorHAnsi"/>
          <w:color w:val="231F20"/>
          <w:spacing w:val="14"/>
          <w:sz w:val="24"/>
          <w:szCs w:val="24"/>
        </w:rPr>
        <w:t xml:space="preserve"> </w:t>
      </w:r>
      <w:r w:rsidRPr="0001377C">
        <w:rPr>
          <w:rFonts w:asciiTheme="minorHAnsi" w:hAnsiTheme="minorHAnsi" w:cstheme="minorHAnsi"/>
          <w:color w:val="231F20"/>
          <w:sz w:val="24"/>
          <w:szCs w:val="24"/>
        </w:rPr>
        <w:t>e</w:t>
      </w:r>
      <w:r w:rsidRPr="0001377C">
        <w:rPr>
          <w:rFonts w:asciiTheme="minorHAnsi" w:hAnsiTheme="minorHAnsi" w:cstheme="minorHAnsi"/>
          <w:color w:val="231F20"/>
          <w:spacing w:val="2"/>
          <w:sz w:val="24"/>
          <w:szCs w:val="24"/>
        </w:rPr>
        <w:t>x</w:t>
      </w:r>
      <w:r w:rsidRPr="0001377C">
        <w:rPr>
          <w:rFonts w:asciiTheme="minorHAnsi" w:hAnsiTheme="minorHAnsi" w:cstheme="minorHAnsi"/>
          <w:color w:val="231F20"/>
          <w:sz w:val="24"/>
          <w:szCs w:val="24"/>
        </w:rPr>
        <w:t>tra-cur</w:t>
      </w:r>
      <w:r w:rsidRPr="0001377C">
        <w:rPr>
          <w:rFonts w:asciiTheme="minorHAnsi" w:hAnsiTheme="minorHAnsi" w:cstheme="minorHAnsi"/>
          <w:color w:val="231F20"/>
          <w:spacing w:val="-1"/>
          <w:sz w:val="24"/>
          <w:szCs w:val="24"/>
        </w:rPr>
        <w:t>r</w:t>
      </w:r>
      <w:r w:rsidRPr="0001377C">
        <w:rPr>
          <w:rFonts w:asciiTheme="minorHAnsi" w:hAnsiTheme="minorHAnsi" w:cstheme="minorHAnsi"/>
          <w:color w:val="231F20"/>
          <w:sz w:val="24"/>
          <w:szCs w:val="24"/>
        </w:rPr>
        <w:t>ic</w:t>
      </w:r>
      <w:r w:rsidRPr="0001377C">
        <w:rPr>
          <w:rFonts w:asciiTheme="minorHAnsi" w:hAnsiTheme="minorHAnsi" w:cstheme="minorHAnsi"/>
          <w:color w:val="231F20"/>
          <w:spacing w:val="2"/>
          <w:sz w:val="24"/>
          <w:szCs w:val="24"/>
        </w:rPr>
        <w:t>u</w:t>
      </w:r>
      <w:r w:rsidRPr="0001377C">
        <w:rPr>
          <w:rFonts w:asciiTheme="minorHAnsi" w:hAnsiTheme="minorHAnsi" w:cstheme="minorHAnsi"/>
          <w:color w:val="231F20"/>
          <w:sz w:val="24"/>
          <w:szCs w:val="24"/>
        </w:rPr>
        <w:t xml:space="preserve">lar </w:t>
      </w:r>
      <w:proofErr w:type="spellStart"/>
      <w:r w:rsidRPr="0001377C">
        <w:rPr>
          <w:rFonts w:asciiTheme="minorHAnsi" w:hAnsiTheme="minorHAnsi" w:cstheme="minorHAnsi"/>
          <w:color w:val="231F20"/>
          <w:sz w:val="24"/>
          <w:szCs w:val="24"/>
        </w:rPr>
        <w:t>pr</w:t>
      </w:r>
      <w:r w:rsidRPr="0001377C">
        <w:rPr>
          <w:rFonts w:asciiTheme="minorHAnsi" w:hAnsiTheme="minorHAnsi" w:cstheme="minorHAnsi"/>
          <w:color w:val="231F20"/>
          <w:spacing w:val="1"/>
          <w:sz w:val="24"/>
          <w:szCs w:val="24"/>
        </w:rPr>
        <w:t>o</w:t>
      </w:r>
      <w:r w:rsidRPr="0001377C">
        <w:rPr>
          <w:rFonts w:asciiTheme="minorHAnsi" w:hAnsiTheme="minorHAnsi" w:cstheme="minorHAnsi"/>
          <w:color w:val="231F20"/>
          <w:spacing w:val="-2"/>
          <w:sz w:val="24"/>
          <w:szCs w:val="24"/>
        </w:rPr>
        <w:t>g</w:t>
      </w:r>
      <w:r w:rsidRPr="0001377C">
        <w:rPr>
          <w:rFonts w:asciiTheme="minorHAnsi" w:hAnsiTheme="minorHAnsi" w:cstheme="minorHAnsi"/>
          <w:color w:val="231F20"/>
          <w:spacing w:val="1"/>
          <w:sz w:val="24"/>
          <w:szCs w:val="24"/>
        </w:rPr>
        <w:t>r</w:t>
      </w:r>
      <w:r w:rsidRPr="0001377C">
        <w:rPr>
          <w:rFonts w:asciiTheme="minorHAnsi" w:hAnsiTheme="minorHAnsi" w:cstheme="minorHAnsi"/>
          <w:color w:val="231F20"/>
          <w:sz w:val="24"/>
          <w:szCs w:val="24"/>
        </w:rPr>
        <w:t>ammes</w:t>
      </w:r>
      <w:proofErr w:type="spellEnd"/>
      <w:r w:rsidRPr="0001377C">
        <w:rPr>
          <w:rFonts w:asciiTheme="minorHAnsi" w:hAnsiTheme="minorHAnsi" w:cstheme="minorHAnsi"/>
          <w:color w:val="231F20"/>
          <w:sz w:val="24"/>
          <w:szCs w:val="24"/>
        </w:rPr>
        <w:t>,</w:t>
      </w:r>
      <w:r w:rsidRPr="0001377C">
        <w:rPr>
          <w:rFonts w:asciiTheme="minorHAnsi" w:hAnsiTheme="minorHAnsi" w:cstheme="minorHAnsi"/>
          <w:color w:val="231F20"/>
          <w:spacing w:val="8"/>
          <w:sz w:val="24"/>
          <w:szCs w:val="24"/>
        </w:rPr>
        <w:t xml:space="preserve"> be </w:t>
      </w:r>
      <w:r w:rsidRPr="0001377C">
        <w:rPr>
          <w:rFonts w:asciiTheme="minorHAnsi" w:hAnsiTheme="minorHAnsi" w:cstheme="minorHAnsi"/>
          <w:color w:val="231F20"/>
          <w:sz w:val="24"/>
          <w:szCs w:val="24"/>
        </w:rPr>
        <w:t>provi</w:t>
      </w:r>
      <w:r w:rsidRPr="0001377C">
        <w:rPr>
          <w:rFonts w:asciiTheme="minorHAnsi" w:hAnsiTheme="minorHAnsi" w:cstheme="minorHAnsi"/>
          <w:color w:val="231F20"/>
          <w:spacing w:val="2"/>
          <w:sz w:val="24"/>
          <w:szCs w:val="24"/>
        </w:rPr>
        <w:t>d</w:t>
      </w:r>
      <w:r w:rsidRPr="0001377C">
        <w:rPr>
          <w:rFonts w:asciiTheme="minorHAnsi" w:hAnsiTheme="minorHAnsi" w:cstheme="minorHAnsi"/>
          <w:color w:val="231F20"/>
          <w:sz w:val="24"/>
          <w:szCs w:val="24"/>
        </w:rPr>
        <w:t>ed</w:t>
      </w:r>
      <w:r w:rsidRPr="0001377C">
        <w:rPr>
          <w:rFonts w:asciiTheme="minorHAnsi" w:hAnsiTheme="minorHAnsi" w:cstheme="minorHAnsi"/>
          <w:color w:val="231F20"/>
          <w:spacing w:val="7"/>
          <w:sz w:val="24"/>
          <w:szCs w:val="24"/>
        </w:rPr>
        <w:t xml:space="preserve"> </w:t>
      </w:r>
      <w:r w:rsidRPr="0001377C">
        <w:rPr>
          <w:rFonts w:asciiTheme="minorHAnsi" w:hAnsiTheme="minorHAnsi" w:cstheme="minorHAnsi"/>
          <w:color w:val="231F20"/>
          <w:sz w:val="24"/>
          <w:szCs w:val="24"/>
        </w:rPr>
        <w:t>with opportunities</w:t>
      </w:r>
      <w:r w:rsidRPr="0001377C">
        <w:rPr>
          <w:rFonts w:asciiTheme="minorHAnsi" w:hAnsiTheme="minorHAnsi" w:cstheme="minorHAnsi"/>
          <w:color w:val="231F20"/>
          <w:spacing w:val="-13"/>
          <w:sz w:val="24"/>
          <w:szCs w:val="24"/>
        </w:rPr>
        <w:t xml:space="preserve"> </w:t>
      </w:r>
      <w:r w:rsidRPr="0001377C">
        <w:rPr>
          <w:rFonts w:asciiTheme="minorHAnsi" w:hAnsiTheme="minorHAnsi" w:cstheme="minorHAnsi"/>
          <w:color w:val="231F20"/>
          <w:sz w:val="24"/>
          <w:szCs w:val="24"/>
        </w:rPr>
        <w:t>to</w:t>
      </w:r>
      <w:r w:rsidRPr="0001377C">
        <w:rPr>
          <w:rFonts w:asciiTheme="minorHAnsi" w:hAnsiTheme="minorHAnsi" w:cstheme="minorHAnsi"/>
          <w:color w:val="231F20"/>
          <w:spacing w:val="-2"/>
          <w:sz w:val="24"/>
          <w:szCs w:val="24"/>
        </w:rPr>
        <w:t xml:space="preserve"> </w:t>
      </w:r>
      <w:r w:rsidRPr="0001377C">
        <w:rPr>
          <w:rFonts w:asciiTheme="minorHAnsi" w:hAnsiTheme="minorHAnsi" w:cstheme="minorHAnsi"/>
          <w:color w:val="231F20"/>
          <w:sz w:val="24"/>
          <w:szCs w:val="24"/>
        </w:rPr>
        <w:t>develop</w:t>
      </w:r>
      <w:r w:rsidRPr="0001377C">
        <w:rPr>
          <w:rFonts w:asciiTheme="minorHAnsi" w:hAnsiTheme="minorHAnsi" w:cstheme="minorHAnsi"/>
          <w:color w:val="231F20"/>
          <w:spacing w:val="-8"/>
          <w:sz w:val="24"/>
          <w:szCs w:val="24"/>
        </w:rPr>
        <w:t xml:space="preserve"> </w:t>
      </w:r>
      <w:r w:rsidRPr="0001377C">
        <w:rPr>
          <w:rFonts w:asciiTheme="minorHAnsi" w:hAnsiTheme="minorHAnsi" w:cstheme="minorHAnsi"/>
          <w:color w:val="231F20"/>
          <w:sz w:val="24"/>
          <w:szCs w:val="24"/>
        </w:rPr>
        <w:t>a</w:t>
      </w:r>
      <w:r w:rsidRPr="0001377C">
        <w:rPr>
          <w:rFonts w:asciiTheme="minorHAnsi" w:hAnsiTheme="minorHAnsi" w:cstheme="minorHAnsi"/>
          <w:color w:val="231F20"/>
          <w:spacing w:val="-1"/>
          <w:sz w:val="24"/>
          <w:szCs w:val="24"/>
        </w:rPr>
        <w:t xml:space="preserve"> </w:t>
      </w:r>
      <w:r w:rsidRPr="0001377C">
        <w:rPr>
          <w:rFonts w:asciiTheme="minorHAnsi" w:hAnsiTheme="minorHAnsi" w:cstheme="minorHAnsi"/>
          <w:color w:val="231F20"/>
          <w:sz w:val="24"/>
          <w:szCs w:val="24"/>
        </w:rPr>
        <w:t>positive</w:t>
      </w:r>
      <w:r w:rsidRPr="0001377C">
        <w:rPr>
          <w:rFonts w:asciiTheme="minorHAnsi" w:hAnsiTheme="minorHAnsi" w:cstheme="minorHAnsi"/>
          <w:color w:val="231F20"/>
          <w:spacing w:val="-8"/>
          <w:sz w:val="24"/>
          <w:szCs w:val="24"/>
        </w:rPr>
        <w:t xml:space="preserve"> </w:t>
      </w:r>
      <w:r w:rsidRPr="0001377C">
        <w:rPr>
          <w:rFonts w:asciiTheme="minorHAnsi" w:hAnsiTheme="minorHAnsi" w:cstheme="minorHAnsi"/>
          <w:color w:val="231F20"/>
          <w:sz w:val="24"/>
          <w:szCs w:val="24"/>
        </w:rPr>
        <w:t>sense of s</w:t>
      </w:r>
      <w:r w:rsidRPr="0001377C">
        <w:rPr>
          <w:rFonts w:asciiTheme="minorHAnsi" w:hAnsiTheme="minorHAnsi" w:cstheme="minorHAnsi"/>
          <w:color w:val="231F20"/>
          <w:spacing w:val="-1"/>
          <w:sz w:val="24"/>
          <w:szCs w:val="24"/>
        </w:rPr>
        <w:t>e</w:t>
      </w:r>
      <w:r w:rsidRPr="0001377C">
        <w:rPr>
          <w:rFonts w:asciiTheme="minorHAnsi" w:hAnsiTheme="minorHAnsi" w:cstheme="minorHAnsi"/>
          <w:color w:val="231F20"/>
          <w:sz w:val="24"/>
          <w:szCs w:val="24"/>
        </w:rPr>
        <w:t>l</w:t>
      </w:r>
      <w:r w:rsidRPr="0001377C">
        <w:rPr>
          <w:rFonts w:asciiTheme="minorHAnsi" w:hAnsiTheme="minorHAnsi" w:cstheme="minorHAnsi"/>
          <w:color w:val="231F20"/>
          <w:spacing w:val="4"/>
          <w:sz w:val="24"/>
          <w:szCs w:val="24"/>
        </w:rPr>
        <w:t>f</w:t>
      </w:r>
      <w:r w:rsidRPr="0001377C">
        <w:rPr>
          <w:rFonts w:asciiTheme="minorHAnsi" w:hAnsiTheme="minorHAnsi" w:cstheme="minorHAnsi"/>
          <w:color w:val="231F20"/>
          <w:sz w:val="24"/>
          <w:szCs w:val="24"/>
        </w:rPr>
        <w:t>-</w:t>
      </w:r>
      <w:r w:rsidRPr="0001377C">
        <w:rPr>
          <w:rFonts w:asciiTheme="minorHAnsi" w:hAnsiTheme="minorHAnsi" w:cstheme="minorHAnsi"/>
          <w:color w:val="231F20"/>
          <w:spacing w:val="2"/>
          <w:sz w:val="24"/>
          <w:szCs w:val="24"/>
        </w:rPr>
        <w:t>w</w:t>
      </w:r>
      <w:r w:rsidRPr="0001377C">
        <w:rPr>
          <w:rFonts w:asciiTheme="minorHAnsi" w:hAnsiTheme="minorHAnsi" w:cstheme="minorHAnsi"/>
          <w:color w:val="231F20"/>
          <w:sz w:val="24"/>
          <w:szCs w:val="24"/>
        </w:rPr>
        <w:t>orth.</w:t>
      </w:r>
    </w:p>
    <w:p xmlns:wp14="http://schemas.microsoft.com/office/word/2010/wordml" w:rsidRPr="0001377C" w:rsidR="0001377C" w:rsidP="00554BC5" w:rsidRDefault="0001377C" w14:paraId="34FF1C98" wp14:textId="77777777">
      <w:pPr>
        <w:pStyle w:val="ListParagraph"/>
        <w:spacing w:after="120" w:line="360" w:lineRule="auto"/>
        <w:ind w:left="0" w:right="57"/>
        <w:jc w:val="both"/>
        <w:rPr>
          <w:rFonts w:asciiTheme="minorHAnsi" w:hAnsiTheme="minorHAnsi" w:cstheme="minorHAnsi"/>
          <w:color w:val="231F20"/>
          <w:sz w:val="24"/>
          <w:szCs w:val="24"/>
        </w:rPr>
      </w:pPr>
    </w:p>
    <w:p xmlns:wp14="http://schemas.microsoft.com/office/word/2010/wordml" w:rsidRPr="0001377C" w:rsidR="0001377C" w:rsidP="00160F1D" w:rsidRDefault="0001377C" w14:paraId="43382528" wp14:textId="77777777">
      <w:pPr>
        <w:pStyle w:val="ListParagraph"/>
        <w:numPr>
          <w:ilvl w:val="0"/>
          <w:numId w:val="4"/>
        </w:numPr>
        <w:spacing w:after="120" w:line="360" w:lineRule="auto"/>
        <w:ind w:left="0" w:right="64"/>
        <w:jc w:val="both"/>
        <w:rPr>
          <w:rFonts w:asciiTheme="minorHAnsi" w:hAnsiTheme="minorHAnsi" w:cstheme="minorHAnsi"/>
          <w:color w:val="231F20"/>
          <w:sz w:val="24"/>
          <w:szCs w:val="24"/>
        </w:rPr>
      </w:pPr>
      <w:r w:rsidRPr="0001377C">
        <w:rPr>
          <w:rFonts w:asciiTheme="minorHAnsi" w:hAnsiTheme="minorHAnsi" w:cstheme="minorHAnsi"/>
          <w:color w:val="231F20"/>
          <w:sz w:val="24"/>
          <w:szCs w:val="24"/>
        </w:rPr>
        <w:t xml:space="preserve">The focus of the </w:t>
      </w:r>
      <w:proofErr w:type="spellStart"/>
      <w:r w:rsidRPr="0001377C">
        <w:rPr>
          <w:rFonts w:asciiTheme="minorHAnsi" w:hAnsiTheme="minorHAnsi" w:cstheme="minorHAnsi"/>
          <w:color w:val="231F20"/>
          <w:sz w:val="24"/>
          <w:szCs w:val="24"/>
        </w:rPr>
        <w:t>centre’s</w:t>
      </w:r>
      <w:proofErr w:type="spellEnd"/>
      <w:r w:rsidRPr="0001377C">
        <w:rPr>
          <w:rFonts w:asciiTheme="minorHAnsi" w:hAnsiTheme="minorHAnsi" w:cstheme="minorHAnsi"/>
          <w:color w:val="231F20"/>
          <w:sz w:val="24"/>
          <w:szCs w:val="24"/>
        </w:rPr>
        <w:t xml:space="preserve"> prevention strategy will be to</w:t>
      </w:r>
      <w:r w:rsidRPr="0001377C">
        <w:rPr>
          <w:rFonts w:asciiTheme="minorHAnsi" w:hAnsiTheme="minorHAnsi" w:cstheme="minorHAnsi"/>
          <w:color w:val="231F20"/>
          <w:spacing w:val="7"/>
          <w:sz w:val="24"/>
          <w:szCs w:val="24"/>
        </w:rPr>
        <w:t xml:space="preserve"> </w:t>
      </w:r>
      <w:r w:rsidRPr="0001377C">
        <w:rPr>
          <w:rFonts w:asciiTheme="minorHAnsi" w:hAnsiTheme="minorHAnsi" w:cstheme="minorHAnsi"/>
          <w:color w:val="231F20"/>
          <w:spacing w:val="2"/>
          <w:sz w:val="24"/>
          <w:szCs w:val="24"/>
        </w:rPr>
        <w:t>b</w:t>
      </w:r>
      <w:r w:rsidRPr="0001377C">
        <w:rPr>
          <w:rFonts w:asciiTheme="minorHAnsi" w:hAnsiTheme="minorHAnsi" w:cstheme="minorHAnsi"/>
          <w:color w:val="231F20"/>
          <w:sz w:val="24"/>
          <w:szCs w:val="24"/>
        </w:rPr>
        <w:t>uild empat</w:t>
      </w:r>
      <w:r w:rsidRPr="0001377C">
        <w:rPr>
          <w:rFonts w:asciiTheme="minorHAnsi" w:hAnsiTheme="minorHAnsi" w:cstheme="minorHAnsi"/>
          <w:color w:val="231F20"/>
          <w:spacing w:val="2"/>
          <w:sz w:val="24"/>
          <w:szCs w:val="24"/>
        </w:rPr>
        <w:t>h</w:t>
      </w:r>
      <w:r w:rsidRPr="0001377C">
        <w:rPr>
          <w:rFonts w:asciiTheme="minorHAnsi" w:hAnsiTheme="minorHAnsi" w:cstheme="minorHAnsi"/>
          <w:color w:val="231F20"/>
          <w:spacing w:val="-5"/>
          <w:sz w:val="24"/>
          <w:szCs w:val="24"/>
        </w:rPr>
        <w:t>y</w:t>
      </w:r>
      <w:r w:rsidRPr="0001377C">
        <w:rPr>
          <w:rFonts w:asciiTheme="minorHAnsi" w:hAnsiTheme="minorHAnsi" w:cstheme="minorHAnsi"/>
          <w:color w:val="231F20"/>
          <w:sz w:val="24"/>
          <w:szCs w:val="24"/>
        </w:rPr>
        <w:t>,</w:t>
      </w:r>
      <w:r w:rsidRPr="0001377C">
        <w:rPr>
          <w:rFonts w:asciiTheme="minorHAnsi" w:hAnsiTheme="minorHAnsi" w:cstheme="minorHAnsi"/>
          <w:color w:val="231F20"/>
          <w:spacing w:val="2"/>
          <w:sz w:val="24"/>
          <w:szCs w:val="24"/>
        </w:rPr>
        <w:t xml:space="preserve"> </w:t>
      </w:r>
      <w:r w:rsidRPr="0001377C">
        <w:rPr>
          <w:rFonts w:asciiTheme="minorHAnsi" w:hAnsiTheme="minorHAnsi" w:cstheme="minorHAnsi"/>
          <w:color w:val="231F20"/>
          <w:spacing w:val="1"/>
          <w:sz w:val="24"/>
          <w:szCs w:val="24"/>
        </w:rPr>
        <w:t>r</w:t>
      </w:r>
      <w:r w:rsidRPr="0001377C">
        <w:rPr>
          <w:rFonts w:asciiTheme="minorHAnsi" w:hAnsiTheme="minorHAnsi" w:cstheme="minorHAnsi"/>
          <w:color w:val="231F20"/>
          <w:spacing w:val="-1"/>
          <w:sz w:val="24"/>
          <w:szCs w:val="24"/>
        </w:rPr>
        <w:t>e</w:t>
      </w:r>
      <w:r w:rsidRPr="0001377C">
        <w:rPr>
          <w:rFonts w:asciiTheme="minorHAnsi" w:hAnsiTheme="minorHAnsi" w:cstheme="minorHAnsi"/>
          <w:color w:val="231F20"/>
          <w:sz w:val="24"/>
          <w:szCs w:val="24"/>
        </w:rPr>
        <w:t>spect</w:t>
      </w:r>
      <w:r w:rsidRPr="0001377C">
        <w:rPr>
          <w:rFonts w:asciiTheme="minorHAnsi" w:hAnsiTheme="minorHAnsi" w:cstheme="minorHAnsi"/>
          <w:color w:val="231F20"/>
          <w:spacing w:val="6"/>
          <w:sz w:val="24"/>
          <w:szCs w:val="24"/>
        </w:rPr>
        <w:t xml:space="preserve"> </w:t>
      </w:r>
      <w:r w:rsidRPr="0001377C">
        <w:rPr>
          <w:rFonts w:asciiTheme="minorHAnsi" w:hAnsiTheme="minorHAnsi" w:cstheme="minorHAnsi"/>
          <w:color w:val="231F20"/>
          <w:sz w:val="24"/>
          <w:szCs w:val="24"/>
        </w:rPr>
        <w:t>a</w:t>
      </w:r>
      <w:r w:rsidRPr="0001377C">
        <w:rPr>
          <w:rFonts w:asciiTheme="minorHAnsi" w:hAnsiTheme="minorHAnsi" w:cstheme="minorHAnsi"/>
          <w:color w:val="231F20"/>
          <w:spacing w:val="2"/>
          <w:sz w:val="24"/>
          <w:szCs w:val="24"/>
        </w:rPr>
        <w:t>n</w:t>
      </w:r>
      <w:r w:rsidRPr="0001377C">
        <w:rPr>
          <w:rFonts w:asciiTheme="minorHAnsi" w:hAnsiTheme="minorHAnsi" w:cstheme="minorHAnsi"/>
          <w:color w:val="231F20"/>
          <w:sz w:val="24"/>
          <w:szCs w:val="24"/>
        </w:rPr>
        <w:t>d</w:t>
      </w:r>
      <w:r w:rsidRPr="0001377C">
        <w:rPr>
          <w:rFonts w:asciiTheme="minorHAnsi" w:hAnsiTheme="minorHAnsi" w:cstheme="minorHAnsi"/>
          <w:color w:val="231F20"/>
          <w:spacing w:val="7"/>
          <w:sz w:val="24"/>
          <w:szCs w:val="24"/>
        </w:rPr>
        <w:t xml:space="preserve"> </w:t>
      </w:r>
      <w:r w:rsidRPr="0001377C">
        <w:rPr>
          <w:rFonts w:asciiTheme="minorHAnsi" w:hAnsiTheme="minorHAnsi" w:cstheme="minorHAnsi"/>
          <w:color w:val="231F20"/>
          <w:sz w:val="24"/>
          <w:szCs w:val="24"/>
        </w:rPr>
        <w:t>r</w:t>
      </w:r>
      <w:r w:rsidRPr="0001377C">
        <w:rPr>
          <w:rFonts w:asciiTheme="minorHAnsi" w:hAnsiTheme="minorHAnsi" w:cstheme="minorHAnsi"/>
          <w:color w:val="231F20"/>
          <w:spacing w:val="-2"/>
          <w:sz w:val="24"/>
          <w:szCs w:val="24"/>
        </w:rPr>
        <w:t>e</w:t>
      </w:r>
      <w:r w:rsidRPr="0001377C">
        <w:rPr>
          <w:rFonts w:asciiTheme="minorHAnsi" w:hAnsiTheme="minorHAnsi" w:cstheme="minorHAnsi"/>
          <w:color w:val="231F20"/>
          <w:sz w:val="24"/>
          <w:szCs w:val="24"/>
        </w:rPr>
        <w:t>silien</w:t>
      </w:r>
      <w:r w:rsidRPr="0001377C">
        <w:rPr>
          <w:rFonts w:asciiTheme="minorHAnsi" w:hAnsiTheme="minorHAnsi" w:cstheme="minorHAnsi"/>
          <w:color w:val="231F20"/>
          <w:spacing w:val="-1"/>
          <w:sz w:val="24"/>
          <w:szCs w:val="24"/>
        </w:rPr>
        <w:t>c</w:t>
      </w:r>
      <w:r w:rsidRPr="0001377C">
        <w:rPr>
          <w:rFonts w:asciiTheme="minorHAnsi" w:hAnsiTheme="minorHAnsi" w:cstheme="minorHAnsi"/>
          <w:color w:val="231F20"/>
          <w:sz w:val="24"/>
          <w:szCs w:val="24"/>
        </w:rPr>
        <w:t>e in students.</w:t>
      </w:r>
    </w:p>
    <w:p xmlns:wp14="http://schemas.microsoft.com/office/word/2010/wordml" w:rsidR="0001377C" w:rsidP="00554BC5" w:rsidRDefault="0001377C" w14:paraId="6D072C0D" wp14:textId="77777777">
      <w:pPr>
        <w:pStyle w:val="ListParagraph"/>
        <w:spacing w:after="120" w:line="360" w:lineRule="auto"/>
        <w:ind w:left="0" w:right="64"/>
        <w:jc w:val="both"/>
        <w:rPr>
          <w:rFonts w:asciiTheme="minorHAnsi" w:hAnsiTheme="minorHAnsi" w:cstheme="minorHAnsi"/>
          <w:color w:val="231F20"/>
          <w:sz w:val="24"/>
          <w:szCs w:val="24"/>
        </w:rPr>
      </w:pPr>
    </w:p>
    <w:p xmlns:wp14="http://schemas.microsoft.com/office/word/2010/wordml" w:rsidR="00831D7B" w:rsidP="00554BC5" w:rsidRDefault="00831D7B" w14:paraId="48A21919" wp14:textId="77777777">
      <w:pPr>
        <w:pStyle w:val="ListParagraph"/>
        <w:spacing w:after="120" w:line="360" w:lineRule="auto"/>
        <w:ind w:left="0" w:right="64"/>
        <w:jc w:val="both"/>
        <w:rPr>
          <w:rFonts w:asciiTheme="minorHAnsi" w:hAnsiTheme="minorHAnsi" w:cstheme="minorHAnsi"/>
          <w:color w:val="231F20"/>
          <w:sz w:val="24"/>
          <w:szCs w:val="24"/>
        </w:rPr>
      </w:pPr>
    </w:p>
    <w:p xmlns:wp14="http://schemas.microsoft.com/office/word/2010/wordml" w:rsidRPr="0001377C" w:rsidR="00831D7B" w:rsidP="00554BC5" w:rsidRDefault="00831D7B" w14:paraId="6BD18F9B" wp14:textId="77777777">
      <w:pPr>
        <w:pStyle w:val="ListParagraph"/>
        <w:spacing w:after="120" w:line="360" w:lineRule="auto"/>
        <w:ind w:left="0" w:right="64"/>
        <w:jc w:val="both"/>
        <w:rPr>
          <w:rFonts w:asciiTheme="minorHAnsi" w:hAnsiTheme="minorHAnsi" w:cstheme="minorHAnsi"/>
          <w:color w:val="231F20"/>
          <w:sz w:val="24"/>
          <w:szCs w:val="24"/>
        </w:rPr>
      </w:pPr>
    </w:p>
    <w:p xmlns:wp14="http://schemas.microsoft.com/office/word/2010/wordml" w:rsidRPr="0001377C" w:rsidR="0001377C" w:rsidP="00160F1D" w:rsidRDefault="0001377C" w14:paraId="7CBB0950" wp14:textId="77777777">
      <w:pPr>
        <w:pStyle w:val="ListParagraph"/>
        <w:numPr>
          <w:ilvl w:val="0"/>
          <w:numId w:val="4"/>
        </w:numPr>
        <w:spacing w:after="120" w:line="360" w:lineRule="auto"/>
        <w:ind w:left="0" w:right="60"/>
        <w:jc w:val="both"/>
        <w:rPr>
          <w:rFonts w:asciiTheme="minorHAnsi" w:hAnsiTheme="minorHAnsi" w:cstheme="minorHAnsi"/>
          <w:color w:val="231F20"/>
          <w:sz w:val="24"/>
          <w:szCs w:val="24"/>
        </w:rPr>
      </w:pPr>
      <w:r w:rsidRPr="0001377C">
        <w:rPr>
          <w:rFonts w:asciiTheme="minorHAnsi" w:hAnsiTheme="minorHAnsi" w:cstheme="minorHAnsi"/>
          <w:color w:val="231F20"/>
          <w:sz w:val="24"/>
          <w:szCs w:val="24"/>
        </w:rPr>
        <w:t>Students will be provided with opportunities to understand the causes and effects of bullying,</w:t>
      </w:r>
      <w:r w:rsidRPr="0001377C">
        <w:rPr>
          <w:rFonts w:asciiTheme="minorHAnsi" w:hAnsiTheme="minorHAnsi" w:cstheme="minorHAnsi"/>
          <w:color w:val="231F20"/>
          <w:spacing w:val="-2"/>
          <w:sz w:val="24"/>
          <w:szCs w:val="24"/>
        </w:rPr>
        <w:t xml:space="preserve"> </w:t>
      </w:r>
      <w:r w:rsidRPr="0001377C">
        <w:rPr>
          <w:rFonts w:asciiTheme="minorHAnsi" w:hAnsiTheme="minorHAnsi" w:cstheme="minorHAnsi"/>
          <w:color w:val="231F20"/>
          <w:sz w:val="24"/>
          <w:szCs w:val="24"/>
        </w:rPr>
        <w:t>the issue</w:t>
      </w:r>
      <w:r w:rsidRPr="0001377C">
        <w:rPr>
          <w:rFonts w:asciiTheme="minorHAnsi" w:hAnsiTheme="minorHAnsi" w:cstheme="minorHAnsi"/>
          <w:color w:val="231F20"/>
          <w:spacing w:val="12"/>
          <w:sz w:val="24"/>
          <w:szCs w:val="24"/>
        </w:rPr>
        <w:t xml:space="preserve"> </w:t>
      </w:r>
      <w:r w:rsidRPr="0001377C">
        <w:rPr>
          <w:rFonts w:asciiTheme="minorHAnsi" w:hAnsiTheme="minorHAnsi" w:cstheme="minorHAnsi"/>
          <w:color w:val="231F20"/>
          <w:sz w:val="24"/>
          <w:szCs w:val="24"/>
        </w:rPr>
        <w:t>of</w:t>
      </w:r>
      <w:r w:rsidRPr="0001377C">
        <w:rPr>
          <w:rFonts w:asciiTheme="minorHAnsi" w:hAnsiTheme="minorHAnsi" w:cstheme="minorHAnsi"/>
          <w:color w:val="231F20"/>
          <w:spacing w:val="12"/>
          <w:sz w:val="24"/>
          <w:szCs w:val="24"/>
        </w:rPr>
        <w:t xml:space="preserve"> </w:t>
      </w:r>
      <w:r w:rsidRPr="0001377C">
        <w:rPr>
          <w:rFonts w:asciiTheme="minorHAnsi" w:hAnsiTheme="minorHAnsi" w:cstheme="minorHAnsi"/>
          <w:color w:val="231F20"/>
          <w:sz w:val="24"/>
          <w:szCs w:val="24"/>
        </w:rPr>
        <w:t>identi</w:t>
      </w:r>
      <w:r w:rsidRPr="0001377C">
        <w:rPr>
          <w:rFonts w:asciiTheme="minorHAnsi" w:hAnsiTheme="minorHAnsi" w:cstheme="minorHAnsi"/>
          <w:color w:val="231F20"/>
          <w:spacing w:val="6"/>
          <w:sz w:val="24"/>
          <w:szCs w:val="24"/>
        </w:rPr>
        <w:t>t</w:t>
      </w:r>
      <w:r w:rsidRPr="0001377C">
        <w:rPr>
          <w:rFonts w:asciiTheme="minorHAnsi" w:hAnsiTheme="minorHAnsi" w:cstheme="minorHAnsi"/>
          <w:color w:val="231F20"/>
          <w:spacing w:val="-4"/>
          <w:sz w:val="24"/>
          <w:szCs w:val="24"/>
        </w:rPr>
        <w:t>y</w:t>
      </w:r>
      <w:r w:rsidRPr="0001377C">
        <w:rPr>
          <w:rFonts w:asciiTheme="minorHAnsi" w:hAnsiTheme="minorHAnsi" w:cstheme="minorHAnsi"/>
          <w:color w:val="231F20"/>
          <w:spacing w:val="-1"/>
          <w:sz w:val="24"/>
          <w:szCs w:val="24"/>
        </w:rPr>
        <w:t>-</w:t>
      </w:r>
      <w:r w:rsidRPr="0001377C">
        <w:rPr>
          <w:rFonts w:asciiTheme="minorHAnsi" w:hAnsiTheme="minorHAnsi" w:cstheme="minorHAnsi"/>
          <w:color w:val="231F20"/>
          <w:sz w:val="24"/>
          <w:szCs w:val="24"/>
        </w:rPr>
        <w:t>ba</w:t>
      </w:r>
      <w:r w:rsidRPr="0001377C">
        <w:rPr>
          <w:rFonts w:asciiTheme="minorHAnsi" w:hAnsiTheme="minorHAnsi" w:cstheme="minorHAnsi"/>
          <w:color w:val="231F20"/>
          <w:spacing w:val="2"/>
          <w:sz w:val="24"/>
          <w:szCs w:val="24"/>
        </w:rPr>
        <w:t>s</w:t>
      </w:r>
      <w:r w:rsidRPr="0001377C">
        <w:rPr>
          <w:rFonts w:asciiTheme="minorHAnsi" w:hAnsiTheme="minorHAnsi" w:cstheme="minorHAnsi"/>
          <w:color w:val="231F20"/>
          <w:spacing w:val="-1"/>
          <w:sz w:val="24"/>
          <w:szCs w:val="24"/>
        </w:rPr>
        <w:t>e</w:t>
      </w:r>
      <w:r w:rsidRPr="0001377C">
        <w:rPr>
          <w:rFonts w:asciiTheme="minorHAnsi" w:hAnsiTheme="minorHAnsi" w:cstheme="minorHAnsi"/>
          <w:color w:val="231F20"/>
          <w:sz w:val="24"/>
          <w:szCs w:val="24"/>
        </w:rPr>
        <w:t>d</w:t>
      </w:r>
      <w:r w:rsidRPr="0001377C">
        <w:rPr>
          <w:rFonts w:asciiTheme="minorHAnsi" w:hAnsiTheme="minorHAnsi" w:cstheme="minorHAnsi"/>
          <w:color w:val="231F20"/>
          <w:spacing w:val="5"/>
          <w:sz w:val="24"/>
          <w:szCs w:val="24"/>
        </w:rPr>
        <w:t xml:space="preserve"> </w:t>
      </w:r>
      <w:r w:rsidRPr="0001377C">
        <w:rPr>
          <w:rFonts w:asciiTheme="minorHAnsi" w:hAnsiTheme="minorHAnsi" w:cstheme="minorHAnsi"/>
          <w:color w:val="231F20"/>
          <w:spacing w:val="2"/>
          <w:sz w:val="24"/>
          <w:szCs w:val="24"/>
        </w:rPr>
        <w:t>b</w:t>
      </w:r>
      <w:r w:rsidRPr="0001377C">
        <w:rPr>
          <w:rFonts w:asciiTheme="minorHAnsi" w:hAnsiTheme="minorHAnsi" w:cstheme="minorHAnsi"/>
          <w:color w:val="231F20"/>
          <w:sz w:val="24"/>
          <w:szCs w:val="24"/>
        </w:rPr>
        <w:t>ul</w:t>
      </w:r>
      <w:r w:rsidRPr="0001377C">
        <w:rPr>
          <w:rFonts w:asciiTheme="minorHAnsi" w:hAnsiTheme="minorHAnsi" w:cstheme="minorHAnsi"/>
          <w:color w:val="231F20"/>
          <w:spacing w:val="3"/>
          <w:sz w:val="24"/>
          <w:szCs w:val="24"/>
        </w:rPr>
        <w:t>l</w:t>
      </w:r>
      <w:r w:rsidRPr="0001377C">
        <w:rPr>
          <w:rFonts w:asciiTheme="minorHAnsi" w:hAnsiTheme="minorHAnsi" w:cstheme="minorHAnsi"/>
          <w:color w:val="231F20"/>
          <w:spacing w:val="-7"/>
          <w:sz w:val="24"/>
          <w:szCs w:val="24"/>
        </w:rPr>
        <w:t>y</w:t>
      </w:r>
      <w:r w:rsidRPr="0001377C">
        <w:rPr>
          <w:rFonts w:asciiTheme="minorHAnsi" w:hAnsiTheme="minorHAnsi" w:cstheme="minorHAnsi"/>
          <w:color w:val="231F20"/>
          <w:sz w:val="24"/>
          <w:szCs w:val="24"/>
        </w:rPr>
        <w:t>i</w:t>
      </w:r>
      <w:r w:rsidRPr="0001377C">
        <w:rPr>
          <w:rFonts w:asciiTheme="minorHAnsi" w:hAnsiTheme="minorHAnsi" w:cstheme="minorHAnsi"/>
          <w:color w:val="231F20"/>
          <w:spacing w:val="3"/>
          <w:sz w:val="24"/>
          <w:szCs w:val="24"/>
        </w:rPr>
        <w:t>n</w:t>
      </w:r>
      <w:r w:rsidRPr="0001377C">
        <w:rPr>
          <w:rFonts w:asciiTheme="minorHAnsi" w:hAnsiTheme="minorHAnsi" w:cstheme="minorHAnsi"/>
          <w:color w:val="231F20"/>
          <w:sz w:val="24"/>
          <w:szCs w:val="24"/>
        </w:rPr>
        <w:t>g</w:t>
      </w:r>
      <w:r w:rsidRPr="0001377C">
        <w:rPr>
          <w:rFonts w:asciiTheme="minorHAnsi" w:hAnsiTheme="minorHAnsi" w:cstheme="minorHAnsi"/>
          <w:color w:val="231F20"/>
          <w:spacing w:val="10"/>
          <w:sz w:val="24"/>
          <w:szCs w:val="24"/>
        </w:rPr>
        <w:t xml:space="preserve"> </w:t>
      </w:r>
      <w:r w:rsidRPr="0001377C">
        <w:rPr>
          <w:rFonts w:asciiTheme="minorHAnsi" w:hAnsiTheme="minorHAnsi" w:cstheme="minorHAnsi"/>
          <w:color w:val="231F20"/>
          <w:sz w:val="24"/>
          <w:szCs w:val="24"/>
        </w:rPr>
        <w:t>and</w:t>
      </w:r>
      <w:r w:rsidRPr="0001377C">
        <w:rPr>
          <w:rFonts w:asciiTheme="minorHAnsi" w:hAnsiTheme="minorHAnsi" w:cstheme="minorHAnsi"/>
          <w:color w:val="231F20"/>
          <w:spacing w:val="9"/>
          <w:sz w:val="24"/>
          <w:szCs w:val="24"/>
        </w:rPr>
        <w:t xml:space="preserve"> </w:t>
      </w:r>
      <w:r w:rsidRPr="0001377C">
        <w:rPr>
          <w:rFonts w:asciiTheme="minorHAnsi" w:hAnsiTheme="minorHAnsi" w:cstheme="minorHAnsi"/>
          <w:color w:val="231F20"/>
          <w:sz w:val="24"/>
          <w:szCs w:val="24"/>
        </w:rPr>
        <w:t xml:space="preserve">in particular homophobic and trans-phobic bullying. This will include the display of LGBT posters (as appropriate) and discussions with parents about statements of welcome and respect for LGBT members of the </w:t>
      </w:r>
      <w:proofErr w:type="spellStart"/>
      <w:r w:rsidRPr="0001377C">
        <w:rPr>
          <w:rFonts w:asciiTheme="minorHAnsi" w:hAnsiTheme="minorHAnsi" w:cstheme="minorHAnsi"/>
          <w:color w:val="231F20"/>
          <w:sz w:val="24"/>
          <w:szCs w:val="24"/>
        </w:rPr>
        <w:t>centre</w:t>
      </w:r>
      <w:proofErr w:type="spellEnd"/>
      <w:r w:rsidRPr="0001377C">
        <w:rPr>
          <w:rFonts w:asciiTheme="minorHAnsi" w:hAnsiTheme="minorHAnsi" w:cstheme="minorHAnsi"/>
          <w:color w:val="231F20"/>
          <w:sz w:val="24"/>
          <w:szCs w:val="24"/>
        </w:rPr>
        <w:t xml:space="preserve"> community, teaching the Social, Personal, Health Education (SPHE) resource, growing Up LGBT and (as appropriate) participating in LGBT awareness events.</w:t>
      </w:r>
    </w:p>
    <w:p xmlns:wp14="http://schemas.microsoft.com/office/word/2010/wordml" w:rsidRPr="0001377C" w:rsidR="0001377C" w:rsidP="00554BC5" w:rsidRDefault="0001377C" w14:paraId="238601FE" wp14:textId="77777777">
      <w:pPr>
        <w:pStyle w:val="ListParagraph"/>
        <w:spacing w:after="120" w:line="360" w:lineRule="auto"/>
        <w:ind w:left="0" w:right="60"/>
        <w:jc w:val="both"/>
        <w:rPr>
          <w:rFonts w:asciiTheme="minorHAnsi" w:hAnsiTheme="minorHAnsi" w:cstheme="minorHAnsi"/>
          <w:color w:val="231F20"/>
          <w:sz w:val="24"/>
          <w:szCs w:val="24"/>
        </w:rPr>
      </w:pPr>
    </w:p>
    <w:p xmlns:wp14="http://schemas.microsoft.com/office/word/2010/wordml" w:rsidRPr="0001377C" w:rsidR="0001377C" w:rsidP="00554BC5" w:rsidRDefault="0001377C" w14:paraId="5ADD16AC" wp14:textId="77777777">
      <w:pPr>
        <w:spacing w:after="120" w:line="360" w:lineRule="auto"/>
        <w:ind w:right="60"/>
        <w:jc w:val="both"/>
        <w:rPr>
          <w:rFonts w:asciiTheme="minorHAnsi" w:hAnsiTheme="minorHAnsi" w:cstheme="minorHAnsi"/>
          <w:color w:val="231F20"/>
          <w:sz w:val="24"/>
          <w:szCs w:val="24"/>
        </w:rPr>
      </w:pPr>
      <w:r w:rsidRPr="0001377C">
        <w:rPr>
          <w:rFonts w:asciiTheme="minorHAnsi" w:hAnsiTheme="minorHAnsi" w:cstheme="minorHAnsi"/>
          <w:sz w:val="24"/>
          <w:szCs w:val="24"/>
        </w:rPr>
        <w:t xml:space="preserve">The </w:t>
      </w:r>
      <w:proofErr w:type="spellStart"/>
      <w:r w:rsidRPr="0001377C">
        <w:rPr>
          <w:rFonts w:asciiTheme="minorHAnsi" w:hAnsiTheme="minorHAnsi" w:cstheme="minorHAnsi"/>
          <w:sz w:val="24"/>
          <w:szCs w:val="24"/>
        </w:rPr>
        <w:t>centre</w:t>
      </w:r>
      <w:proofErr w:type="spellEnd"/>
      <w:r w:rsidRPr="0001377C">
        <w:rPr>
          <w:rFonts w:asciiTheme="minorHAnsi" w:hAnsiTheme="minorHAnsi" w:cstheme="minorHAnsi"/>
          <w:sz w:val="24"/>
          <w:szCs w:val="24"/>
        </w:rPr>
        <w:t xml:space="preserve"> </w:t>
      </w:r>
      <w:proofErr w:type="spellStart"/>
      <w:r w:rsidRPr="0001377C">
        <w:rPr>
          <w:rFonts w:asciiTheme="minorHAnsi" w:hAnsiTheme="minorHAnsi" w:cstheme="minorHAnsi"/>
          <w:sz w:val="24"/>
          <w:szCs w:val="24"/>
        </w:rPr>
        <w:t>recognises</w:t>
      </w:r>
      <w:proofErr w:type="spellEnd"/>
      <w:r w:rsidRPr="0001377C">
        <w:rPr>
          <w:rFonts w:asciiTheme="minorHAnsi" w:hAnsiTheme="minorHAnsi" w:cstheme="minorHAnsi"/>
          <w:sz w:val="24"/>
          <w:szCs w:val="24"/>
        </w:rPr>
        <w:t xml:space="preserve"> that the </w:t>
      </w:r>
      <w:r w:rsidRPr="0001377C">
        <w:rPr>
          <w:rFonts w:asciiTheme="minorHAnsi" w:hAnsiTheme="minorHAnsi" w:cstheme="minorHAnsi"/>
          <w:color w:val="231F20"/>
          <w:sz w:val="24"/>
          <w:szCs w:val="24"/>
        </w:rPr>
        <w:t>S</w:t>
      </w:r>
      <w:r w:rsidRPr="0001377C">
        <w:rPr>
          <w:rFonts w:asciiTheme="minorHAnsi" w:hAnsiTheme="minorHAnsi" w:cstheme="minorHAnsi"/>
          <w:color w:val="231F20"/>
          <w:spacing w:val="-2"/>
          <w:sz w:val="24"/>
          <w:szCs w:val="24"/>
        </w:rPr>
        <w:t>P</w:t>
      </w:r>
      <w:r w:rsidRPr="0001377C">
        <w:rPr>
          <w:rFonts w:asciiTheme="minorHAnsi" w:hAnsiTheme="minorHAnsi" w:cstheme="minorHAnsi"/>
          <w:color w:val="231F20"/>
          <w:sz w:val="24"/>
          <w:szCs w:val="24"/>
        </w:rPr>
        <w:t>HE/Social Education</w:t>
      </w:r>
      <w:r w:rsidRPr="0001377C">
        <w:rPr>
          <w:rFonts w:asciiTheme="minorHAnsi" w:hAnsiTheme="minorHAnsi" w:cstheme="minorHAnsi"/>
          <w:color w:val="231F20"/>
          <w:spacing w:val="5"/>
          <w:sz w:val="24"/>
          <w:szCs w:val="24"/>
        </w:rPr>
        <w:t xml:space="preserve"> </w:t>
      </w:r>
      <w:r w:rsidRPr="0001377C">
        <w:rPr>
          <w:rFonts w:asciiTheme="minorHAnsi" w:hAnsiTheme="minorHAnsi" w:cstheme="minorHAnsi"/>
          <w:color w:val="231F20"/>
          <w:sz w:val="24"/>
          <w:szCs w:val="24"/>
        </w:rPr>
        <w:t>cur</w:t>
      </w:r>
      <w:r w:rsidRPr="0001377C">
        <w:rPr>
          <w:rFonts w:asciiTheme="minorHAnsi" w:hAnsiTheme="minorHAnsi" w:cstheme="minorHAnsi"/>
          <w:color w:val="231F20"/>
          <w:spacing w:val="-1"/>
          <w:sz w:val="24"/>
          <w:szCs w:val="24"/>
        </w:rPr>
        <w:t>r</w:t>
      </w:r>
      <w:r w:rsidRPr="0001377C">
        <w:rPr>
          <w:rFonts w:asciiTheme="minorHAnsi" w:hAnsiTheme="minorHAnsi" w:cstheme="minorHAnsi"/>
          <w:color w:val="231F20"/>
          <w:sz w:val="24"/>
          <w:szCs w:val="24"/>
        </w:rPr>
        <w:t>iculum</w:t>
      </w:r>
      <w:r w:rsidRPr="0001377C">
        <w:rPr>
          <w:rFonts w:asciiTheme="minorHAnsi" w:hAnsiTheme="minorHAnsi" w:cstheme="minorHAnsi"/>
          <w:color w:val="231F20"/>
          <w:spacing w:val="-6"/>
          <w:sz w:val="24"/>
          <w:szCs w:val="24"/>
        </w:rPr>
        <w:t xml:space="preserve"> </w:t>
      </w:r>
      <w:r w:rsidRPr="0001377C">
        <w:rPr>
          <w:rFonts w:asciiTheme="minorHAnsi" w:hAnsiTheme="minorHAnsi" w:cstheme="minorHAnsi"/>
          <w:color w:val="231F20"/>
          <w:sz w:val="24"/>
          <w:szCs w:val="24"/>
        </w:rPr>
        <w:t>makes</w:t>
      </w:r>
      <w:r w:rsidRPr="0001377C">
        <w:rPr>
          <w:rFonts w:asciiTheme="minorHAnsi" w:hAnsiTheme="minorHAnsi" w:cstheme="minorHAnsi"/>
          <w:color w:val="231F20"/>
          <w:spacing w:val="-1"/>
          <w:sz w:val="24"/>
          <w:szCs w:val="24"/>
        </w:rPr>
        <w:t xml:space="preserve"> </w:t>
      </w:r>
      <w:r w:rsidRPr="0001377C">
        <w:rPr>
          <w:rFonts w:asciiTheme="minorHAnsi" w:hAnsiTheme="minorHAnsi" w:cstheme="minorHAnsi"/>
          <w:color w:val="231F20"/>
          <w:sz w:val="24"/>
          <w:szCs w:val="24"/>
        </w:rPr>
        <w:t>specific</w:t>
      </w:r>
      <w:r w:rsidRPr="0001377C">
        <w:rPr>
          <w:rFonts w:asciiTheme="minorHAnsi" w:hAnsiTheme="minorHAnsi" w:cstheme="minorHAnsi"/>
          <w:color w:val="231F20"/>
          <w:spacing w:val="-2"/>
          <w:sz w:val="24"/>
          <w:szCs w:val="24"/>
        </w:rPr>
        <w:t xml:space="preserve"> </w:t>
      </w:r>
      <w:r w:rsidRPr="0001377C">
        <w:rPr>
          <w:rFonts w:asciiTheme="minorHAnsi" w:hAnsiTheme="minorHAnsi" w:cstheme="minorHAnsi"/>
          <w:color w:val="231F20"/>
          <w:sz w:val="24"/>
          <w:szCs w:val="24"/>
        </w:rPr>
        <w:t>provision for</w:t>
      </w:r>
      <w:r w:rsidRPr="0001377C">
        <w:rPr>
          <w:rFonts w:asciiTheme="minorHAnsi" w:hAnsiTheme="minorHAnsi" w:cstheme="minorHAnsi"/>
          <w:color w:val="231F20"/>
          <w:spacing w:val="11"/>
          <w:sz w:val="24"/>
          <w:szCs w:val="24"/>
        </w:rPr>
        <w:t xml:space="preserve"> </w:t>
      </w:r>
      <w:r w:rsidRPr="0001377C">
        <w:rPr>
          <w:rFonts w:asciiTheme="minorHAnsi" w:hAnsiTheme="minorHAnsi" w:cstheme="minorHAnsi"/>
          <w:color w:val="231F20"/>
          <w:sz w:val="24"/>
          <w:szCs w:val="24"/>
        </w:rPr>
        <w:t>e</w:t>
      </w:r>
      <w:r w:rsidRPr="0001377C">
        <w:rPr>
          <w:rFonts w:asciiTheme="minorHAnsi" w:hAnsiTheme="minorHAnsi" w:cstheme="minorHAnsi"/>
          <w:color w:val="231F20"/>
          <w:spacing w:val="2"/>
          <w:sz w:val="24"/>
          <w:szCs w:val="24"/>
        </w:rPr>
        <w:t>x</w:t>
      </w:r>
      <w:r w:rsidRPr="0001377C">
        <w:rPr>
          <w:rFonts w:asciiTheme="minorHAnsi" w:hAnsiTheme="minorHAnsi" w:cstheme="minorHAnsi"/>
          <w:color w:val="231F20"/>
          <w:sz w:val="24"/>
          <w:szCs w:val="24"/>
        </w:rPr>
        <w:t>ploring bul</w:t>
      </w:r>
      <w:r w:rsidRPr="0001377C">
        <w:rPr>
          <w:rFonts w:asciiTheme="minorHAnsi" w:hAnsiTheme="minorHAnsi" w:cstheme="minorHAnsi"/>
          <w:color w:val="231F20"/>
          <w:spacing w:val="3"/>
          <w:sz w:val="24"/>
          <w:szCs w:val="24"/>
        </w:rPr>
        <w:t>l</w:t>
      </w:r>
      <w:r w:rsidRPr="0001377C">
        <w:rPr>
          <w:rFonts w:asciiTheme="minorHAnsi" w:hAnsiTheme="minorHAnsi" w:cstheme="minorHAnsi"/>
          <w:color w:val="231F20"/>
          <w:spacing w:val="-5"/>
          <w:sz w:val="24"/>
          <w:szCs w:val="24"/>
        </w:rPr>
        <w:t>y</w:t>
      </w:r>
      <w:r w:rsidRPr="0001377C">
        <w:rPr>
          <w:rFonts w:asciiTheme="minorHAnsi" w:hAnsiTheme="minorHAnsi" w:cstheme="minorHAnsi"/>
          <w:color w:val="231F20"/>
          <w:sz w:val="24"/>
          <w:szCs w:val="24"/>
        </w:rPr>
        <w:t>i</w:t>
      </w:r>
      <w:r w:rsidRPr="0001377C">
        <w:rPr>
          <w:rFonts w:asciiTheme="minorHAnsi" w:hAnsiTheme="minorHAnsi" w:cstheme="minorHAnsi"/>
          <w:color w:val="231F20"/>
          <w:spacing w:val="3"/>
          <w:sz w:val="24"/>
          <w:szCs w:val="24"/>
        </w:rPr>
        <w:t>n</w:t>
      </w:r>
      <w:r w:rsidRPr="0001377C">
        <w:rPr>
          <w:rFonts w:asciiTheme="minorHAnsi" w:hAnsiTheme="minorHAnsi" w:cstheme="minorHAnsi"/>
          <w:color w:val="231F20"/>
          <w:sz w:val="24"/>
          <w:szCs w:val="24"/>
        </w:rPr>
        <w:t>g</w:t>
      </w:r>
      <w:r w:rsidRPr="0001377C">
        <w:rPr>
          <w:rFonts w:asciiTheme="minorHAnsi" w:hAnsiTheme="minorHAnsi" w:cstheme="minorHAnsi"/>
          <w:color w:val="231F20"/>
          <w:spacing w:val="3"/>
          <w:sz w:val="24"/>
          <w:szCs w:val="24"/>
        </w:rPr>
        <w:t xml:space="preserve"> </w:t>
      </w:r>
      <w:r w:rsidRPr="0001377C">
        <w:rPr>
          <w:rFonts w:asciiTheme="minorHAnsi" w:hAnsiTheme="minorHAnsi" w:cstheme="minorHAnsi"/>
          <w:color w:val="231F20"/>
          <w:spacing w:val="1"/>
          <w:sz w:val="24"/>
          <w:szCs w:val="24"/>
        </w:rPr>
        <w:t>a</w:t>
      </w:r>
      <w:r w:rsidRPr="0001377C">
        <w:rPr>
          <w:rFonts w:asciiTheme="minorHAnsi" w:hAnsiTheme="minorHAnsi" w:cstheme="minorHAnsi"/>
          <w:color w:val="231F20"/>
          <w:sz w:val="24"/>
          <w:szCs w:val="24"/>
        </w:rPr>
        <w:t>s</w:t>
      </w:r>
      <w:r w:rsidRPr="0001377C">
        <w:rPr>
          <w:rFonts w:asciiTheme="minorHAnsi" w:hAnsiTheme="minorHAnsi" w:cstheme="minorHAnsi"/>
          <w:color w:val="231F20"/>
          <w:spacing w:val="9"/>
          <w:sz w:val="24"/>
          <w:szCs w:val="24"/>
        </w:rPr>
        <w:t xml:space="preserve"> </w:t>
      </w:r>
      <w:r w:rsidRPr="0001377C">
        <w:rPr>
          <w:rFonts w:asciiTheme="minorHAnsi" w:hAnsiTheme="minorHAnsi" w:cstheme="minorHAnsi"/>
          <w:color w:val="231F20"/>
          <w:sz w:val="24"/>
          <w:szCs w:val="24"/>
        </w:rPr>
        <w:t>w</w:t>
      </w:r>
      <w:r w:rsidRPr="0001377C">
        <w:rPr>
          <w:rFonts w:asciiTheme="minorHAnsi" w:hAnsiTheme="minorHAnsi" w:cstheme="minorHAnsi"/>
          <w:color w:val="231F20"/>
          <w:spacing w:val="-1"/>
          <w:sz w:val="24"/>
          <w:szCs w:val="24"/>
        </w:rPr>
        <w:t>e</w:t>
      </w:r>
      <w:r w:rsidRPr="0001377C">
        <w:rPr>
          <w:rFonts w:asciiTheme="minorHAnsi" w:hAnsiTheme="minorHAnsi" w:cstheme="minorHAnsi"/>
          <w:color w:val="231F20"/>
          <w:sz w:val="24"/>
          <w:szCs w:val="24"/>
        </w:rPr>
        <w:t>ll</w:t>
      </w:r>
      <w:r w:rsidRPr="0001377C">
        <w:rPr>
          <w:rFonts w:asciiTheme="minorHAnsi" w:hAnsiTheme="minorHAnsi" w:cstheme="minorHAnsi"/>
          <w:color w:val="231F20"/>
          <w:spacing w:val="10"/>
          <w:sz w:val="24"/>
          <w:szCs w:val="24"/>
        </w:rPr>
        <w:t xml:space="preserve"> </w:t>
      </w:r>
      <w:r w:rsidRPr="0001377C">
        <w:rPr>
          <w:rFonts w:asciiTheme="minorHAnsi" w:hAnsiTheme="minorHAnsi" w:cstheme="minorHAnsi"/>
          <w:color w:val="231F20"/>
          <w:sz w:val="24"/>
          <w:szCs w:val="24"/>
        </w:rPr>
        <w:t>as</w:t>
      </w:r>
      <w:r w:rsidRPr="0001377C">
        <w:rPr>
          <w:rFonts w:asciiTheme="minorHAnsi" w:hAnsiTheme="minorHAnsi" w:cstheme="minorHAnsi"/>
          <w:color w:val="231F20"/>
          <w:spacing w:val="11"/>
          <w:sz w:val="24"/>
          <w:szCs w:val="24"/>
        </w:rPr>
        <w:t xml:space="preserve"> </w:t>
      </w:r>
      <w:r w:rsidRPr="0001377C">
        <w:rPr>
          <w:rFonts w:asciiTheme="minorHAnsi" w:hAnsiTheme="minorHAnsi" w:cstheme="minorHAnsi"/>
          <w:color w:val="231F20"/>
          <w:sz w:val="24"/>
          <w:szCs w:val="24"/>
        </w:rPr>
        <w:t>the</w:t>
      </w:r>
      <w:r w:rsidRPr="0001377C">
        <w:rPr>
          <w:rFonts w:asciiTheme="minorHAnsi" w:hAnsiTheme="minorHAnsi" w:cstheme="minorHAnsi"/>
          <w:color w:val="231F20"/>
          <w:spacing w:val="8"/>
          <w:sz w:val="24"/>
          <w:szCs w:val="24"/>
        </w:rPr>
        <w:t xml:space="preserve"> </w:t>
      </w:r>
      <w:r w:rsidRPr="0001377C">
        <w:rPr>
          <w:rFonts w:asciiTheme="minorHAnsi" w:hAnsiTheme="minorHAnsi" w:cstheme="minorHAnsi"/>
          <w:color w:val="231F20"/>
          <w:sz w:val="24"/>
          <w:szCs w:val="24"/>
        </w:rPr>
        <w:t>int</w:t>
      </w:r>
      <w:r w:rsidRPr="0001377C">
        <w:rPr>
          <w:rFonts w:asciiTheme="minorHAnsi" w:hAnsiTheme="minorHAnsi" w:cstheme="minorHAnsi"/>
          <w:color w:val="231F20"/>
          <w:spacing w:val="-1"/>
          <w:sz w:val="24"/>
          <w:szCs w:val="24"/>
        </w:rPr>
        <w:t>e</w:t>
      </w:r>
      <w:r w:rsidRPr="0001377C">
        <w:rPr>
          <w:rFonts w:asciiTheme="minorHAnsi" w:hAnsiTheme="minorHAnsi" w:cstheme="minorHAnsi"/>
          <w:color w:val="231F20"/>
          <w:spacing w:val="3"/>
          <w:sz w:val="24"/>
          <w:szCs w:val="24"/>
        </w:rPr>
        <w:t>r</w:t>
      </w:r>
      <w:r w:rsidRPr="0001377C">
        <w:rPr>
          <w:rFonts w:asciiTheme="minorHAnsi" w:hAnsiTheme="minorHAnsi" w:cstheme="minorHAnsi"/>
          <w:color w:val="231F20"/>
          <w:spacing w:val="-1"/>
          <w:sz w:val="24"/>
          <w:szCs w:val="24"/>
        </w:rPr>
        <w:t>-</w:t>
      </w:r>
      <w:r w:rsidRPr="0001377C">
        <w:rPr>
          <w:rFonts w:asciiTheme="minorHAnsi" w:hAnsiTheme="minorHAnsi" w:cstheme="minorHAnsi"/>
          <w:color w:val="231F20"/>
          <w:sz w:val="24"/>
          <w:szCs w:val="24"/>
        </w:rPr>
        <w:t>r</w:t>
      </w:r>
      <w:r w:rsidRPr="0001377C">
        <w:rPr>
          <w:rFonts w:asciiTheme="minorHAnsi" w:hAnsiTheme="minorHAnsi" w:cstheme="minorHAnsi"/>
          <w:color w:val="231F20"/>
          <w:spacing w:val="-2"/>
          <w:sz w:val="24"/>
          <w:szCs w:val="24"/>
        </w:rPr>
        <w:t>e</w:t>
      </w:r>
      <w:r w:rsidRPr="0001377C">
        <w:rPr>
          <w:rFonts w:asciiTheme="minorHAnsi" w:hAnsiTheme="minorHAnsi" w:cstheme="minorHAnsi"/>
          <w:color w:val="231F20"/>
          <w:sz w:val="24"/>
          <w:szCs w:val="24"/>
        </w:rPr>
        <w:t>la</w:t>
      </w:r>
      <w:r w:rsidRPr="0001377C">
        <w:rPr>
          <w:rFonts w:asciiTheme="minorHAnsi" w:hAnsiTheme="minorHAnsi" w:cstheme="minorHAnsi"/>
          <w:color w:val="231F20"/>
          <w:spacing w:val="2"/>
          <w:sz w:val="24"/>
          <w:szCs w:val="24"/>
        </w:rPr>
        <w:t>t</w:t>
      </w:r>
      <w:r w:rsidRPr="0001377C">
        <w:rPr>
          <w:rFonts w:asciiTheme="minorHAnsi" w:hAnsiTheme="minorHAnsi" w:cstheme="minorHAnsi"/>
          <w:color w:val="231F20"/>
          <w:spacing w:val="-1"/>
          <w:sz w:val="24"/>
          <w:szCs w:val="24"/>
        </w:rPr>
        <w:t>e</w:t>
      </w:r>
      <w:r w:rsidRPr="0001377C">
        <w:rPr>
          <w:rFonts w:asciiTheme="minorHAnsi" w:hAnsiTheme="minorHAnsi" w:cstheme="minorHAnsi"/>
          <w:color w:val="231F20"/>
          <w:sz w:val="24"/>
          <w:szCs w:val="24"/>
        </w:rPr>
        <w:t>d</w:t>
      </w:r>
      <w:r w:rsidRPr="0001377C">
        <w:rPr>
          <w:rFonts w:asciiTheme="minorHAnsi" w:hAnsiTheme="minorHAnsi" w:cstheme="minorHAnsi"/>
          <w:color w:val="231F20"/>
          <w:spacing w:val="2"/>
          <w:sz w:val="24"/>
          <w:szCs w:val="24"/>
        </w:rPr>
        <w:t xml:space="preserve"> </w:t>
      </w:r>
      <w:r w:rsidRPr="0001377C">
        <w:rPr>
          <w:rFonts w:asciiTheme="minorHAnsi" w:hAnsiTheme="minorHAnsi" w:cstheme="minorHAnsi"/>
          <w:color w:val="231F20"/>
          <w:sz w:val="24"/>
          <w:szCs w:val="24"/>
        </w:rPr>
        <w:t>areas</w:t>
      </w:r>
      <w:r w:rsidRPr="0001377C">
        <w:rPr>
          <w:rFonts w:asciiTheme="minorHAnsi" w:hAnsiTheme="minorHAnsi" w:cstheme="minorHAnsi"/>
          <w:color w:val="231F20"/>
          <w:spacing w:val="6"/>
          <w:sz w:val="24"/>
          <w:szCs w:val="24"/>
        </w:rPr>
        <w:t xml:space="preserve"> </w:t>
      </w:r>
      <w:r w:rsidRPr="0001377C">
        <w:rPr>
          <w:rFonts w:asciiTheme="minorHAnsi" w:hAnsiTheme="minorHAnsi" w:cstheme="minorHAnsi"/>
          <w:color w:val="231F20"/>
          <w:sz w:val="24"/>
          <w:szCs w:val="24"/>
        </w:rPr>
        <w:t>of</w:t>
      </w:r>
      <w:r w:rsidRPr="0001377C">
        <w:rPr>
          <w:rFonts w:asciiTheme="minorHAnsi" w:hAnsiTheme="minorHAnsi" w:cstheme="minorHAnsi"/>
          <w:color w:val="231F20"/>
          <w:spacing w:val="11"/>
          <w:sz w:val="24"/>
          <w:szCs w:val="24"/>
        </w:rPr>
        <w:t xml:space="preserve"> </w:t>
      </w:r>
      <w:r w:rsidRPr="0001377C">
        <w:rPr>
          <w:rFonts w:asciiTheme="minorHAnsi" w:hAnsiTheme="minorHAnsi" w:cstheme="minorHAnsi"/>
          <w:color w:val="231F20"/>
          <w:sz w:val="24"/>
          <w:szCs w:val="24"/>
        </w:rPr>
        <w:t>belo</w:t>
      </w:r>
      <w:r w:rsidRPr="0001377C">
        <w:rPr>
          <w:rFonts w:asciiTheme="minorHAnsi" w:hAnsiTheme="minorHAnsi" w:cstheme="minorHAnsi"/>
          <w:color w:val="231F20"/>
          <w:spacing w:val="3"/>
          <w:sz w:val="24"/>
          <w:szCs w:val="24"/>
        </w:rPr>
        <w:t>n</w:t>
      </w:r>
      <w:r w:rsidRPr="0001377C">
        <w:rPr>
          <w:rFonts w:asciiTheme="minorHAnsi" w:hAnsiTheme="minorHAnsi" w:cstheme="minorHAnsi"/>
          <w:color w:val="231F20"/>
          <w:spacing w:val="-2"/>
          <w:sz w:val="24"/>
          <w:szCs w:val="24"/>
        </w:rPr>
        <w:t>g</w:t>
      </w:r>
      <w:r w:rsidRPr="0001377C">
        <w:rPr>
          <w:rFonts w:asciiTheme="minorHAnsi" w:hAnsiTheme="minorHAnsi" w:cstheme="minorHAnsi"/>
          <w:color w:val="231F20"/>
          <w:sz w:val="24"/>
          <w:szCs w:val="24"/>
        </w:rPr>
        <w:t>ing</w:t>
      </w:r>
      <w:r w:rsidRPr="0001377C">
        <w:rPr>
          <w:rFonts w:asciiTheme="minorHAnsi" w:hAnsiTheme="minorHAnsi" w:cstheme="minorHAnsi"/>
          <w:color w:val="231F20"/>
          <w:spacing w:val="1"/>
          <w:sz w:val="24"/>
          <w:szCs w:val="24"/>
        </w:rPr>
        <w:t xml:space="preserve"> a</w:t>
      </w:r>
      <w:r w:rsidRPr="0001377C">
        <w:rPr>
          <w:rFonts w:asciiTheme="minorHAnsi" w:hAnsiTheme="minorHAnsi" w:cstheme="minorHAnsi"/>
          <w:color w:val="231F20"/>
          <w:sz w:val="24"/>
          <w:szCs w:val="24"/>
        </w:rPr>
        <w:t>nd</w:t>
      </w:r>
      <w:r w:rsidRPr="0001377C">
        <w:rPr>
          <w:rFonts w:asciiTheme="minorHAnsi" w:hAnsiTheme="minorHAnsi" w:cstheme="minorHAnsi"/>
          <w:color w:val="231F20"/>
          <w:spacing w:val="10"/>
          <w:sz w:val="24"/>
          <w:szCs w:val="24"/>
        </w:rPr>
        <w:t xml:space="preserve"> </w:t>
      </w:r>
      <w:r w:rsidRPr="0001377C">
        <w:rPr>
          <w:rFonts w:asciiTheme="minorHAnsi" w:hAnsiTheme="minorHAnsi" w:cstheme="minorHAnsi"/>
          <w:color w:val="231F20"/>
          <w:spacing w:val="4"/>
          <w:sz w:val="24"/>
          <w:szCs w:val="24"/>
        </w:rPr>
        <w:t>i</w:t>
      </w:r>
      <w:r w:rsidRPr="0001377C">
        <w:rPr>
          <w:rFonts w:asciiTheme="minorHAnsi" w:hAnsiTheme="minorHAnsi" w:cstheme="minorHAnsi"/>
          <w:color w:val="231F20"/>
          <w:sz w:val="24"/>
          <w:szCs w:val="24"/>
        </w:rPr>
        <w:t>nte</w:t>
      </w:r>
      <w:r w:rsidRPr="0001377C">
        <w:rPr>
          <w:rFonts w:asciiTheme="minorHAnsi" w:hAnsiTheme="minorHAnsi" w:cstheme="minorHAnsi"/>
          <w:color w:val="231F20"/>
          <w:spacing w:val="-3"/>
          <w:sz w:val="24"/>
          <w:szCs w:val="24"/>
        </w:rPr>
        <w:t>g</w:t>
      </w:r>
      <w:r w:rsidRPr="0001377C">
        <w:rPr>
          <w:rFonts w:asciiTheme="minorHAnsi" w:hAnsiTheme="minorHAnsi" w:cstheme="minorHAnsi"/>
          <w:color w:val="231F20"/>
          <w:sz w:val="24"/>
          <w:szCs w:val="24"/>
        </w:rPr>
        <w:t>r</w:t>
      </w:r>
      <w:r w:rsidRPr="0001377C">
        <w:rPr>
          <w:rFonts w:asciiTheme="minorHAnsi" w:hAnsiTheme="minorHAnsi" w:cstheme="minorHAnsi"/>
          <w:color w:val="231F20"/>
          <w:spacing w:val="-2"/>
          <w:sz w:val="24"/>
          <w:szCs w:val="24"/>
        </w:rPr>
        <w:t>a</w:t>
      </w:r>
      <w:r w:rsidRPr="0001377C">
        <w:rPr>
          <w:rFonts w:asciiTheme="minorHAnsi" w:hAnsiTheme="minorHAnsi" w:cstheme="minorHAnsi"/>
          <w:color w:val="231F20"/>
          <w:sz w:val="24"/>
          <w:szCs w:val="24"/>
        </w:rPr>
        <w:t>ti</w:t>
      </w:r>
      <w:r w:rsidRPr="0001377C">
        <w:rPr>
          <w:rFonts w:asciiTheme="minorHAnsi" w:hAnsiTheme="minorHAnsi" w:cstheme="minorHAnsi"/>
          <w:color w:val="231F20"/>
          <w:spacing w:val="2"/>
          <w:sz w:val="24"/>
          <w:szCs w:val="24"/>
        </w:rPr>
        <w:t>n</w:t>
      </w:r>
      <w:r w:rsidRPr="0001377C">
        <w:rPr>
          <w:rFonts w:asciiTheme="minorHAnsi" w:hAnsiTheme="minorHAnsi" w:cstheme="minorHAnsi"/>
          <w:color w:val="231F20"/>
          <w:spacing w:val="-2"/>
          <w:sz w:val="24"/>
          <w:szCs w:val="24"/>
        </w:rPr>
        <w:t>g</w:t>
      </w:r>
      <w:r w:rsidRPr="0001377C">
        <w:rPr>
          <w:rFonts w:asciiTheme="minorHAnsi" w:hAnsiTheme="minorHAnsi" w:cstheme="minorHAnsi"/>
          <w:color w:val="231F20"/>
          <w:sz w:val="24"/>
          <w:szCs w:val="24"/>
        </w:rPr>
        <w:t>, communic</w:t>
      </w:r>
      <w:r w:rsidRPr="0001377C">
        <w:rPr>
          <w:rFonts w:asciiTheme="minorHAnsi" w:hAnsiTheme="minorHAnsi" w:cstheme="minorHAnsi"/>
          <w:color w:val="231F20"/>
          <w:spacing w:val="-1"/>
          <w:sz w:val="24"/>
          <w:szCs w:val="24"/>
        </w:rPr>
        <w:t>a</w:t>
      </w:r>
      <w:r w:rsidRPr="0001377C">
        <w:rPr>
          <w:rFonts w:asciiTheme="minorHAnsi" w:hAnsiTheme="minorHAnsi" w:cstheme="minorHAnsi"/>
          <w:color w:val="231F20"/>
          <w:sz w:val="24"/>
          <w:szCs w:val="24"/>
        </w:rPr>
        <w:t>tion, conflic</w:t>
      </w:r>
      <w:r w:rsidRPr="0001377C">
        <w:rPr>
          <w:rFonts w:asciiTheme="minorHAnsi" w:hAnsiTheme="minorHAnsi" w:cstheme="minorHAnsi"/>
          <w:color w:val="231F20"/>
          <w:spacing w:val="3"/>
          <w:sz w:val="24"/>
          <w:szCs w:val="24"/>
        </w:rPr>
        <w:t>t</w:t>
      </w:r>
      <w:r w:rsidRPr="0001377C">
        <w:rPr>
          <w:rFonts w:asciiTheme="minorHAnsi" w:hAnsiTheme="minorHAnsi" w:cstheme="minorHAnsi"/>
          <w:color w:val="231F20"/>
          <w:sz w:val="24"/>
          <w:szCs w:val="24"/>
        </w:rPr>
        <w:t>,</w:t>
      </w:r>
      <w:r w:rsidRPr="0001377C">
        <w:rPr>
          <w:rFonts w:asciiTheme="minorHAnsi" w:hAnsiTheme="minorHAnsi" w:cstheme="minorHAnsi"/>
          <w:color w:val="231F20"/>
          <w:spacing w:val="8"/>
          <w:sz w:val="24"/>
          <w:szCs w:val="24"/>
        </w:rPr>
        <w:t xml:space="preserve"> </w:t>
      </w:r>
      <w:r w:rsidRPr="0001377C">
        <w:rPr>
          <w:rFonts w:asciiTheme="minorHAnsi" w:hAnsiTheme="minorHAnsi" w:cstheme="minorHAnsi"/>
          <w:color w:val="231F20"/>
          <w:sz w:val="24"/>
          <w:szCs w:val="24"/>
        </w:rPr>
        <w:t>f</w:t>
      </w:r>
      <w:r w:rsidRPr="0001377C">
        <w:rPr>
          <w:rFonts w:asciiTheme="minorHAnsi" w:hAnsiTheme="minorHAnsi" w:cstheme="minorHAnsi"/>
          <w:color w:val="231F20"/>
          <w:spacing w:val="-1"/>
          <w:sz w:val="24"/>
          <w:szCs w:val="24"/>
        </w:rPr>
        <w:t>r</w:t>
      </w:r>
      <w:r w:rsidRPr="0001377C">
        <w:rPr>
          <w:rFonts w:asciiTheme="minorHAnsi" w:hAnsiTheme="minorHAnsi" w:cstheme="minorHAnsi"/>
          <w:color w:val="231F20"/>
          <w:sz w:val="24"/>
          <w:szCs w:val="24"/>
        </w:rPr>
        <w:t>iendship,</w:t>
      </w:r>
      <w:r w:rsidRPr="0001377C">
        <w:rPr>
          <w:rFonts w:asciiTheme="minorHAnsi" w:hAnsiTheme="minorHAnsi" w:cstheme="minorHAnsi"/>
          <w:color w:val="231F20"/>
          <w:spacing w:val="7"/>
          <w:sz w:val="24"/>
          <w:szCs w:val="24"/>
        </w:rPr>
        <w:t xml:space="preserve"> </w:t>
      </w:r>
      <w:r w:rsidRPr="0001377C">
        <w:rPr>
          <w:rFonts w:asciiTheme="minorHAnsi" w:hAnsiTheme="minorHAnsi" w:cstheme="minorHAnsi"/>
          <w:color w:val="231F20"/>
          <w:sz w:val="24"/>
          <w:szCs w:val="24"/>
        </w:rPr>
        <w:t>p</w:t>
      </w:r>
      <w:r w:rsidRPr="0001377C">
        <w:rPr>
          <w:rFonts w:asciiTheme="minorHAnsi" w:hAnsiTheme="minorHAnsi" w:cstheme="minorHAnsi"/>
          <w:color w:val="231F20"/>
          <w:spacing w:val="1"/>
          <w:sz w:val="24"/>
          <w:szCs w:val="24"/>
        </w:rPr>
        <w:t>e</w:t>
      </w:r>
      <w:r w:rsidRPr="0001377C">
        <w:rPr>
          <w:rFonts w:asciiTheme="minorHAnsi" w:hAnsiTheme="minorHAnsi" w:cstheme="minorHAnsi"/>
          <w:color w:val="231F20"/>
          <w:sz w:val="24"/>
          <w:szCs w:val="24"/>
        </w:rPr>
        <w:t>rson</w:t>
      </w:r>
      <w:r w:rsidRPr="0001377C">
        <w:rPr>
          <w:rFonts w:asciiTheme="minorHAnsi" w:hAnsiTheme="minorHAnsi" w:cstheme="minorHAnsi"/>
          <w:color w:val="231F20"/>
          <w:spacing w:val="-1"/>
          <w:sz w:val="24"/>
          <w:szCs w:val="24"/>
        </w:rPr>
        <w:t>a</w:t>
      </w:r>
      <w:r w:rsidRPr="0001377C">
        <w:rPr>
          <w:rFonts w:asciiTheme="minorHAnsi" w:hAnsiTheme="minorHAnsi" w:cstheme="minorHAnsi"/>
          <w:color w:val="231F20"/>
          <w:sz w:val="24"/>
          <w:szCs w:val="24"/>
        </w:rPr>
        <w:t>l</w:t>
      </w:r>
      <w:r w:rsidRPr="0001377C">
        <w:rPr>
          <w:rFonts w:asciiTheme="minorHAnsi" w:hAnsiTheme="minorHAnsi" w:cstheme="minorHAnsi"/>
          <w:color w:val="231F20"/>
          <w:spacing w:val="13"/>
          <w:sz w:val="24"/>
          <w:szCs w:val="24"/>
        </w:rPr>
        <w:t xml:space="preserve"> </w:t>
      </w:r>
      <w:r w:rsidRPr="0001377C">
        <w:rPr>
          <w:rFonts w:asciiTheme="minorHAnsi" w:hAnsiTheme="minorHAnsi" w:cstheme="minorHAnsi"/>
          <w:color w:val="231F20"/>
          <w:sz w:val="24"/>
          <w:szCs w:val="24"/>
        </w:rPr>
        <w:t>s</w:t>
      </w:r>
      <w:r w:rsidRPr="0001377C">
        <w:rPr>
          <w:rFonts w:asciiTheme="minorHAnsi" w:hAnsiTheme="minorHAnsi" w:cstheme="minorHAnsi"/>
          <w:color w:val="231F20"/>
          <w:spacing w:val="1"/>
          <w:sz w:val="24"/>
          <w:szCs w:val="24"/>
        </w:rPr>
        <w:t>a</w:t>
      </w:r>
      <w:r w:rsidRPr="0001377C">
        <w:rPr>
          <w:rFonts w:asciiTheme="minorHAnsi" w:hAnsiTheme="minorHAnsi" w:cstheme="minorHAnsi"/>
          <w:color w:val="231F20"/>
          <w:sz w:val="24"/>
          <w:szCs w:val="24"/>
        </w:rPr>
        <w:t>f</w:t>
      </w:r>
      <w:r w:rsidRPr="0001377C">
        <w:rPr>
          <w:rFonts w:asciiTheme="minorHAnsi" w:hAnsiTheme="minorHAnsi" w:cstheme="minorHAnsi"/>
          <w:color w:val="231F20"/>
          <w:spacing w:val="-2"/>
          <w:sz w:val="24"/>
          <w:szCs w:val="24"/>
        </w:rPr>
        <w:t>e</w:t>
      </w:r>
      <w:r w:rsidRPr="0001377C">
        <w:rPr>
          <w:rFonts w:asciiTheme="minorHAnsi" w:hAnsiTheme="minorHAnsi" w:cstheme="minorHAnsi"/>
          <w:color w:val="231F20"/>
          <w:spacing w:val="3"/>
          <w:sz w:val="24"/>
          <w:szCs w:val="24"/>
        </w:rPr>
        <w:t>t</w:t>
      </w:r>
      <w:r w:rsidRPr="0001377C">
        <w:rPr>
          <w:rFonts w:asciiTheme="minorHAnsi" w:hAnsiTheme="minorHAnsi" w:cstheme="minorHAnsi"/>
          <w:color w:val="231F20"/>
          <w:sz w:val="24"/>
          <w:szCs w:val="24"/>
        </w:rPr>
        <w:t>y</w:t>
      </w:r>
      <w:r w:rsidRPr="0001377C">
        <w:rPr>
          <w:rFonts w:asciiTheme="minorHAnsi" w:hAnsiTheme="minorHAnsi" w:cstheme="minorHAnsi"/>
          <w:color w:val="231F20"/>
          <w:spacing w:val="11"/>
          <w:sz w:val="24"/>
          <w:szCs w:val="24"/>
        </w:rPr>
        <w:t xml:space="preserve"> </w:t>
      </w:r>
      <w:r w:rsidRPr="0001377C">
        <w:rPr>
          <w:rFonts w:asciiTheme="minorHAnsi" w:hAnsiTheme="minorHAnsi" w:cstheme="minorHAnsi"/>
          <w:color w:val="231F20"/>
          <w:sz w:val="24"/>
          <w:szCs w:val="24"/>
        </w:rPr>
        <w:t>and</w:t>
      </w:r>
      <w:r w:rsidRPr="0001377C">
        <w:rPr>
          <w:rFonts w:asciiTheme="minorHAnsi" w:hAnsiTheme="minorHAnsi" w:cstheme="minorHAnsi"/>
          <w:color w:val="231F20"/>
          <w:spacing w:val="14"/>
          <w:sz w:val="24"/>
          <w:szCs w:val="24"/>
        </w:rPr>
        <w:t xml:space="preserve"> </w:t>
      </w:r>
      <w:r w:rsidRPr="0001377C">
        <w:rPr>
          <w:rFonts w:asciiTheme="minorHAnsi" w:hAnsiTheme="minorHAnsi" w:cstheme="minorHAnsi"/>
          <w:color w:val="231F20"/>
          <w:sz w:val="24"/>
          <w:szCs w:val="24"/>
        </w:rPr>
        <w:t>r</w:t>
      </w:r>
      <w:r w:rsidRPr="0001377C">
        <w:rPr>
          <w:rFonts w:asciiTheme="minorHAnsi" w:hAnsiTheme="minorHAnsi" w:cstheme="minorHAnsi"/>
          <w:color w:val="231F20"/>
          <w:spacing w:val="-2"/>
          <w:sz w:val="24"/>
          <w:szCs w:val="24"/>
        </w:rPr>
        <w:t>e</w:t>
      </w:r>
      <w:r w:rsidRPr="0001377C">
        <w:rPr>
          <w:rFonts w:asciiTheme="minorHAnsi" w:hAnsiTheme="minorHAnsi" w:cstheme="minorHAnsi"/>
          <w:color w:val="231F20"/>
          <w:sz w:val="24"/>
          <w:szCs w:val="24"/>
        </w:rPr>
        <w:t>lationships.</w:t>
      </w:r>
      <w:r w:rsidRPr="0001377C">
        <w:rPr>
          <w:rFonts w:asciiTheme="minorHAnsi" w:hAnsiTheme="minorHAnsi" w:cstheme="minorHAnsi"/>
          <w:color w:val="231F20"/>
          <w:spacing w:val="6"/>
          <w:sz w:val="24"/>
          <w:szCs w:val="24"/>
        </w:rPr>
        <w:t xml:space="preserve">  Also, that </w:t>
      </w:r>
      <w:r w:rsidRPr="0001377C">
        <w:rPr>
          <w:rFonts w:asciiTheme="minorHAnsi" w:hAnsiTheme="minorHAnsi" w:cstheme="minorHAnsi"/>
          <w:sz w:val="24"/>
          <w:szCs w:val="24"/>
        </w:rPr>
        <w:t xml:space="preserve">the </w:t>
      </w:r>
      <w:r w:rsidRPr="0001377C">
        <w:rPr>
          <w:rFonts w:asciiTheme="minorHAnsi" w:hAnsiTheme="minorHAnsi" w:cstheme="minorHAnsi"/>
          <w:color w:val="231F20"/>
          <w:sz w:val="24"/>
          <w:szCs w:val="24"/>
        </w:rPr>
        <w:t>Relationship</w:t>
      </w:r>
      <w:r w:rsidRPr="0001377C">
        <w:rPr>
          <w:rFonts w:asciiTheme="minorHAnsi" w:hAnsiTheme="minorHAnsi" w:cstheme="minorHAnsi"/>
          <w:color w:val="231F20"/>
          <w:spacing w:val="29"/>
          <w:sz w:val="24"/>
          <w:szCs w:val="24"/>
        </w:rPr>
        <w:t xml:space="preserve"> </w:t>
      </w:r>
      <w:r w:rsidRPr="0001377C">
        <w:rPr>
          <w:rFonts w:asciiTheme="minorHAnsi" w:hAnsiTheme="minorHAnsi" w:cstheme="minorHAnsi"/>
          <w:color w:val="231F20"/>
          <w:sz w:val="24"/>
          <w:szCs w:val="24"/>
        </w:rPr>
        <w:t>and</w:t>
      </w:r>
      <w:r w:rsidRPr="0001377C">
        <w:rPr>
          <w:rFonts w:asciiTheme="minorHAnsi" w:hAnsiTheme="minorHAnsi" w:cstheme="minorHAnsi"/>
          <w:color w:val="231F20"/>
          <w:spacing w:val="38"/>
          <w:sz w:val="24"/>
          <w:szCs w:val="24"/>
        </w:rPr>
        <w:t xml:space="preserve"> </w:t>
      </w:r>
      <w:r w:rsidRPr="0001377C">
        <w:rPr>
          <w:rFonts w:asciiTheme="minorHAnsi" w:hAnsiTheme="minorHAnsi" w:cstheme="minorHAnsi"/>
          <w:color w:val="231F20"/>
          <w:sz w:val="24"/>
          <w:szCs w:val="24"/>
        </w:rPr>
        <w:t>Se</w:t>
      </w:r>
      <w:r w:rsidRPr="0001377C">
        <w:rPr>
          <w:rFonts w:asciiTheme="minorHAnsi" w:hAnsiTheme="minorHAnsi" w:cstheme="minorHAnsi"/>
          <w:color w:val="231F20"/>
          <w:spacing w:val="2"/>
          <w:sz w:val="24"/>
          <w:szCs w:val="24"/>
        </w:rPr>
        <w:t>x</w:t>
      </w:r>
      <w:r w:rsidRPr="0001377C">
        <w:rPr>
          <w:rFonts w:asciiTheme="minorHAnsi" w:hAnsiTheme="minorHAnsi" w:cstheme="minorHAnsi"/>
          <w:color w:val="231F20"/>
          <w:sz w:val="24"/>
          <w:szCs w:val="24"/>
        </w:rPr>
        <w:t>uali</w:t>
      </w:r>
      <w:r w:rsidRPr="0001377C">
        <w:rPr>
          <w:rFonts w:asciiTheme="minorHAnsi" w:hAnsiTheme="minorHAnsi" w:cstheme="minorHAnsi"/>
          <w:color w:val="231F20"/>
          <w:spacing w:val="3"/>
          <w:sz w:val="24"/>
          <w:szCs w:val="24"/>
        </w:rPr>
        <w:t>t</w:t>
      </w:r>
      <w:r w:rsidRPr="0001377C">
        <w:rPr>
          <w:rFonts w:asciiTheme="minorHAnsi" w:hAnsiTheme="minorHAnsi" w:cstheme="minorHAnsi"/>
          <w:color w:val="231F20"/>
          <w:sz w:val="24"/>
          <w:szCs w:val="24"/>
        </w:rPr>
        <w:t>y</w:t>
      </w:r>
      <w:r w:rsidRPr="0001377C">
        <w:rPr>
          <w:rFonts w:asciiTheme="minorHAnsi" w:hAnsiTheme="minorHAnsi" w:cstheme="minorHAnsi"/>
          <w:color w:val="231F20"/>
          <w:spacing w:val="30"/>
          <w:sz w:val="24"/>
          <w:szCs w:val="24"/>
        </w:rPr>
        <w:t xml:space="preserve"> </w:t>
      </w:r>
      <w:r w:rsidRPr="0001377C">
        <w:rPr>
          <w:rFonts w:asciiTheme="minorHAnsi" w:hAnsiTheme="minorHAnsi" w:cstheme="minorHAnsi"/>
          <w:color w:val="231F20"/>
          <w:spacing w:val="3"/>
          <w:sz w:val="24"/>
          <w:szCs w:val="24"/>
        </w:rPr>
        <w:t>E</w:t>
      </w:r>
      <w:r w:rsidRPr="0001377C">
        <w:rPr>
          <w:rFonts w:asciiTheme="minorHAnsi" w:hAnsiTheme="minorHAnsi" w:cstheme="minorHAnsi"/>
          <w:color w:val="231F20"/>
          <w:sz w:val="24"/>
          <w:szCs w:val="24"/>
        </w:rPr>
        <w:t>d</w:t>
      </w:r>
      <w:r w:rsidRPr="0001377C">
        <w:rPr>
          <w:rFonts w:asciiTheme="minorHAnsi" w:hAnsiTheme="minorHAnsi" w:cstheme="minorHAnsi"/>
          <w:color w:val="231F20"/>
          <w:spacing w:val="2"/>
          <w:sz w:val="24"/>
          <w:szCs w:val="24"/>
        </w:rPr>
        <w:t>u</w:t>
      </w:r>
      <w:r w:rsidRPr="0001377C">
        <w:rPr>
          <w:rFonts w:asciiTheme="minorHAnsi" w:hAnsiTheme="minorHAnsi" w:cstheme="minorHAnsi"/>
          <w:color w:val="231F20"/>
          <w:sz w:val="24"/>
          <w:szCs w:val="24"/>
        </w:rPr>
        <w:t>cation</w:t>
      </w:r>
      <w:r w:rsidRPr="0001377C">
        <w:rPr>
          <w:rFonts w:asciiTheme="minorHAnsi" w:hAnsiTheme="minorHAnsi" w:cstheme="minorHAnsi"/>
          <w:color w:val="231F20"/>
          <w:spacing w:val="32"/>
          <w:sz w:val="24"/>
          <w:szCs w:val="24"/>
        </w:rPr>
        <w:t xml:space="preserve"> </w:t>
      </w:r>
      <w:r w:rsidRPr="0001377C">
        <w:rPr>
          <w:rFonts w:asciiTheme="minorHAnsi" w:hAnsiTheme="minorHAnsi" w:cstheme="minorHAnsi"/>
          <w:color w:val="231F20"/>
          <w:sz w:val="24"/>
          <w:szCs w:val="24"/>
        </w:rPr>
        <w:t>(RSE)</w:t>
      </w:r>
      <w:r w:rsidRPr="0001377C">
        <w:rPr>
          <w:rFonts w:asciiTheme="minorHAnsi" w:hAnsiTheme="minorHAnsi" w:cstheme="minorHAnsi"/>
          <w:color w:val="231F20"/>
          <w:spacing w:val="41"/>
          <w:sz w:val="24"/>
          <w:szCs w:val="24"/>
        </w:rPr>
        <w:t xml:space="preserve"> </w:t>
      </w:r>
      <w:proofErr w:type="spellStart"/>
      <w:r w:rsidRPr="0001377C">
        <w:rPr>
          <w:rFonts w:asciiTheme="minorHAnsi" w:hAnsiTheme="minorHAnsi" w:cstheme="minorHAnsi"/>
          <w:color w:val="231F20"/>
          <w:sz w:val="24"/>
          <w:szCs w:val="24"/>
        </w:rPr>
        <w:t>pr</w:t>
      </w:r>
      <w:r w:rsidRPr="0001377C">
        <w:rPr>
          <w:rFonts w:asciiTheme="minorHAnsi" w:hAnsiTheme="minorHAnsi" w:cstheme="minorHAnsi"/>
          <w:color w:val="231F20"/>
          <w:spacing w:val="1"/>
          <w:sz w:val="24"/>
          <w:szCs w:val="24"/>
        </w:rPr>
        <w:t>o</w:t>
      </w:r>
      <w:r w:rsidRPr="0001377C">
        <w:rPr>
          <w:rFonts w:asciiTheme="minorHAnsi" w:hAnsiTheme="minorHAnsi" w:cstheme="minorHAnsi"/>
          <w:color w:val="231F20"/>
          <w:spacing w:val="-2"/>
          <w:sz w:val="24"/>
          <w:szCs w:val="24"/>
        </w:rPr>
        <w:t>g</w:t>
      </w:r>
      <w:r w:rsidRPr="0001377C">
        <w:rPr>
          <w:rFonts w:asciiTheme="minorHAnsi" w:hAnsiTheme="minorHAnsi" w:cstheme="minorHAnsi"/>
          <w:color w:val="231F20"/>
          <w:sz w:val="24"/>
          <w:szCs w:val="24"/>
        </w:rPr>
        <w:t>r</w:t>
      </w:r>
      <w:r w:rsidRPr="0001377C">
        <w:rPr>
          <w:rFonts w:asciiTheme="minorHAnsi" w:hAnsiTheme="minorHAnsi" w:cstheme="minorHAnsi"/>
          <w:color w:val="231F20"/>
          <w:spacing w:val="-2"/>
          <w:sz w:val="24"/>
          <w:szCs w:val="24"/>
        </w:rPr>
        <w:t>a</w:t>
      </w:r>
      <w:r w:rsidRPr="0001377C">
        <w:rPr>
          <w:rFonts w:asciiTheme="minorHAnsi" w:hAnsiTheme="minorHAnsi" w:cstheme="minorHAnsi"/>
          <w:color w:val="231F20"/>
          <w:sz w:val="24"/>
          <w:szCs w:val="24"/>
        </w:rPr>
        <w:t>mme</w:t>
      </w:r>
      <w:proofErr w:type="spellEnd"/>
      <w:r w:rsidRPr="0001377C">
        <w:rPr>
          <w:rFonts w:asciiTheme="minorHAnsi" w:hAnsiTheme="minorHAnsi" w:cstheme="minorHAnsi"/>
          <w:color w:val="231F20"/>
          <w:spacing w:val="37"/>
          <w:sz w:val="24"/>
          <w:szCs w:val="24"/>
        </w:rPr>
        <w:t xml:space="preserve"> </w:t>
      </w:r>
      <w:r w:rsidRPr="0001377C">
        <w:rPr>
          <w:rFonts w:asciiTheme="minorHAnsi" w:hAnsiTheme="minorHAnsi" w:cstheme="minorHAnsi"/>
          <w:color w:val="231F20"/>
          <w:sz w:val="24"/>
          <w:szCs w:val="24"/>
        </w:rPr>
        <w:t xml:space="preserve">provides </w:t>
      </w:r>
      <w:r w:rsidRPr="0001377C">
        <w:rPr>
          <w:rFonts w:asciiTheme="minorHAnsi" w:hAnsiTheme="minorHAnsi" w:cstheme="minorHAnsi"/>
          <w:color w:val="231F20"/>
          <w:w w:val="99"/>
          <w:sz w:val="24"/>
          <w:szCs w:val="24"/>
        </w:rPr>
        <w:t>opportunities</w:t>
      </w:r>
      <w:r w:rsidRPr="0001377C">
        <w:rPr>
          <w:rFonts w:asciiTheme="minorHAnsi" w:hAnsiTheme="minorHAnsi" w:cstheme="minorHAnsi"/>
          <w:color w:val="231F20"/>
          <w:spacing w:val="-11"/>
          <w:w w:val="99"/>
          <w:sz w:val="24"/>
          <w:szCs w:val="24"/>
        </w:rPr>
        <w:t xml:space="preserve"> </w:t>
      </w:r>
      <w:r w:rsidRPr="0001377C">
        <w:rPr>
          <w:rFonts w:asciiTheme="minorHAnsi" w:hAnsiTheme="minorHAnsi" w:cstheme="minorHAnsi"/>
          <w:color w:val="231F20"/>
          <w:sz w:val="24"/>
          <w:szCs w:val="24"/>
        </w:rPr>
        <w:t>to</w:t>
      </w:r>
      <w:r w:rsidRPr="0001377C">
        <w:rPr>
          <w:rFonts w:asciiTheme="minorHAnsi" w:hAnsiTheme="minorHAnsi" w:cstheme="minorHAnsi"/>
          <w:color w:val="231F20"/>
          <w:spacing w:val="-14"/>
          <w:sz w:val="24"/>
          <w:szCs w:val="24"/>
        </w:rPr>
        <w:t xml:space="preserve"> </w:t>
      </w:r>
      <w:r w:rsidRPr="0001377C">
        <w:rPr>
          <w:rFonts w:asciiTheme="minorHAnsi" w:hAnsiTheme="minorHAnsi" w:cstheme="minorHAnsi"/>
          <w:color w:val="231F20"/>
          <w:sz w:val="24"/>
          <w:szCs w:val="24"/>
        </w:rPr>
        <w:t>e</w:t>
      </w:r>
      <w:r w:rsidRPr="0001377C">
        <w:rPr>
          <w:rFonts w:asciiTheme="minorHAnsi" w:hAnsiTheme="minorHAnsi" w:cstheme="minorHAnsi"/>
          <w:color w:val="231F20"/>
          <w:spacing w:val="2"/>
          <w:sz w:val="24"/>
          <w:szCs w:val="24"/>
        </w:rPr>
        <w:t>x</w:t>
      </w:r>
      <w:r w:rsidRPr="0001377C">
        <w:rPr>
          <w:rFonts w:asciiTheme="minorHAnsi" w:hAnsiTheme="minorHAnsi" w:cstheme="minorHAnsi"/>
          <w:color w:val="231F20"/>
          <w:sz w:val="24"/>
          <w:szCs w:val="24"/>
        </w:rPr>
        <w:t>plore</w:t>
      </w:r>
      <w:r w:rsidRPr="0001377C">
        <w:rPr>
          <w:rFonts w:asciiTheme="minorHAnsi" w:hAnsiTheme="minorHAnsi" w:cstheme="minorHAnsi"/>
          <w:color w:val="231F20"/>
          <w:spacing w:val="-19"/>
          <w:sz w:val="24"/>
          <w:szCs w:val="24"/>
        </w:rPr>
        <w:t xml:space="preserve"> </w:t>
      </w:r>
      <w:r w:rsidRPr="0001377C">
        <w:rPr>
          <w:rFonts w:asciiTheme="minorHAnsi" w:hAnsiTheme="minorHAnsi" w:cstheme="minorHAnsi"/>
          <w:color w:val="231F20"/>
          <w:sz w:val="24"/>
          <w:szCs w:val="24"/>
        </w:rPr>
        <w:t>and</w:t>
      </w:r>
      <w:r w:rsidRPr="0001377C">
        <w:rPr>
          <w:rFonts w:asciiTheme="minorHAnsi" w:hAnsiTheme="minorHAnsi" w:cstheme="minorHAnsi"/>
          <w:color w:val="231F20"/>
          <w:spacing w:val="-15"/>
          <w:sz w:val="24"/>
          <w:szCs w:val="24"/>
        </w:rPr>
        <w:t xml:space="preserve"> </w:t>
      </w:r>
      <w:r w:rsidRPr="0001377C">
        <w:rPr>
          <w:rFonts w:asciiTheme="minorHAnsi" w:hAnsiTheme="minorHAnsi" w:cstheme="minorHAnsi"/>
          <w:color w:val="231F20"/>
          <w:sz w:val="24"/>
          <w:szCs w:val="24"/>
        </w:rPr>
        <w:t>discuss</w:t>
      </w:r>
      <w:r w:rsidRPr="0001377C">
        <w:rPr>
          <w:rFonts w:asciiTheme="minorHAnsi" w:hAnsiTheme="minorHAnsi" w:cstheme="minorHAnsi"/>
          <w:color w:val="231F20"/>
          <w:spacing w:val="-12"/>
          <w:sz w:val="24"/>
          <w:szCs w:val="24"/>
        </w:rPr>
        <w:t xml:space="preserve"> </w:t>
      </w:r>
      <w:r w:rsidRPr="0001377C">
        <w:rPr>
          <w:rFonts w:asciiTheme="minorHAnsi" w:hAnsiTheme="minorHAnsi" w:cstheme="minorHAnsi"/>
          <w:color w:val="231F20"/>
          <w:sz w:val="24"/>
          <w:szCs w:val="24"/>
        </w:rPr>
        <w:t>areas</w:t>
      </w:r>
      <w:r w:rsidRPr="0001377C">
        <w:rPr>
          <w:rFonts w:asciiTheme="minorHAnsi" w:hAnsiTheme="minorHAnsi" w:cstheme="minorHAnsi"/>
          <w:color w:val="231F20"/>
          <w:spacing w:val="-17"/>
          <w:sz w:val="24"/>
          <w:szCs w:val="24"/>
        </w:rPr>
        <w:t xml:space="preserve"> </w:t>
      </w:r>
      <w:r w:rsidRPr="0001377C">
        <w:rPr>
          <w:rFonts w:asciiTheme="minorHAnsi" w:hAnsiTheme="minorHAnsi" w:cstheme="minorHAnsi"/>
          <w:color w:val="231F20"/>
          <w:sz w:val="24"/>
          <w:szCs w:val="24"/>
        </w:rPr>
        <w:t>such</w:t>
      </w:r>
      <w:r w:rsidRPr="0001377C">
        <w:rPr>
          <w:rFonts w:asciiTheme="minorHAnsi" w:hAnsiTheme="minorHAnsi" w:cstheme="minorHAnsi"/>
          <w:color w:val="231F20"/>
          <w:spacing w:val="-10"/>
          <w:sz w:val="24"/>
          <w:szCs w:val="24"/>
        </w:rPr>
        <w:t xml:space="preserve"> </w:t>
      </w:r>
      <w:r w:rsidRPr="0001377C">
        <w:rPr>
          <w:rFonts w:asciiTheme="minorHAnsi" w:hAnsiTheme="minorHAnsi" w:cstheme="minorHAnsi"/>
          <w:color w:val="231F20"/>
          <w:sz w:val="24"/>
          <w:szCs w:val="24"/>
        </w:rPr>
        <w:t>as</w:t>
      </w:r>
      <w:r w:rsidRPr="0001377C">
        <w:rPr>
          <w:rFonts w:asciiTheme="minorHAnsi" w:hAnsiTheme="minorHAnsi" w:cstheme="minorHAnsi"/>
          <w:color w:val="231F20"/>
          <w:spacing w:val="-12"/>
          <w:sz w:val="24"/>
          <w:szCs w:val="24"/>
        </w:rPr>
        <w:t xml:space="preserve"> </w:t>
      </w:r>
      <w:r w:rsidRPr="0001377C">
        <w:rPr>
          <w:rFonts w:asciiTheme="minorHAnsi" w:hAnsiTheme="minorHAnsi" w:cstheme="minorHAnsi"/>
          <w:color w:val="231F20"/>
          <w:spacing w:val="2"/>
          <w:sz w:val="24"/>
          <w:szCs w:val="24"/>
        </w:rPr>
        <w:t>h</w:t>
      </w:r>
      <w:r w:rsidRPr="0001377C">
        <w:rPr>
          <w:rFonts w:asciiTheme="minorHAnsi" w:hAnsiTheme="minorHAnsi" w:cstheme="minorHAnsi"/>
          <w:color w:val="231F20"/>
          <w:sz w:val="24"/>
          <w:szCs w:val="24"/>
        </w:rPr>
        <w:t>uman</w:t>
      </w:r>
      <w:r w:rsidRPr="0001377C">
        <w:rPr>
          <w:rFonts w:asciiTheme="minorHAnsi" w:hAnsiTheme="minorHAnsi" w:cstheme="minorHAnsi"/>
          <w:color w:val="231F20"/>
          <w:spacing w:val="-16"/>
          <w:sz w:val="24"/>
          <w:szCs w:val="24"/>
        </w:rPr>
        <w:t xml:space="preserve"> </w:t>
      </w:r>
      <w:r w:rsidRPr="0001377C">
        <w:rPr>
          <w:rFonts w:asciiTheme="minorHAnsi" w:hAnsiTheme="minorHAnsi" w:cstheme="minorHAnsi"/>
          <w:color w:val="231F20"/>
          <w:sz w:val="24"/>
          <w:szCs w:val="24"/>
        </w:rPr>
        <w:t>se</w:t>
      </w:r>
      <w:r w:rsidRPr="0001377C">
        <w:rPr>
          <w:rFonts w:asciiTheme="minorHAnsi" w:hAnsiTheme="minorHAnsi" w:cstheme="minorHAnsi"/>
          <w:color w:val="231F20"/>
          <w:spacing w:val="2"/>
          <w:sz w:val="24"/>
          <w:szCs w:val="24"/>
        </w:rPr>
        <w:t>x</w:t>
      </w:r>
      <w:r w:rsidRPr="0001377C">
        <w:rPr>
          <w:rFonts w:asciiTheme="minorHAnsi" w:hAnsiTheme="minorHAnsi" w:cstheme="minorHAnsi"/>
          <w:color w:val="231F20"/>
          <w:sz w:val="24"/>
          <w:szCs w:val="24"/>
        </w:rPr>
        <w:t>uali</w:t>
      </w:r>
      <w:r w:rsidRPr="0001377C">
        <w:rPr>
          <w:rFonts w:asciiTheme="minorHAnsi" w:hAnsiTheme="minorHAnsi" w:cstheme="minorHAnsi"/>
          <w:color w:val="231F20"/>
          <w:spacing w:val="3"/>
          <w:sz w:val="24"/>
          <w:szCs w:val="24"/>
        </w:rPr>
        <w:t>t</w:t>
      </w:r>
      <w:r w:rsidRPr="0001377C">
        <w:rPr>
          <w:rFonts w:asciiTheme="minorHAnsi" w:hAnsiTheme="minorHAnsi" w:cstheme="minorHAnsi"/>
          <w:color w:val="231F20"/>
          <w:sz w:val="24"/>
          <w:szCs w:val="24"/>
        </w:rPr>
        <w:t>y</w:t>
      </w:r>
      <w:r w:rsidRPr="0001377C">
        <w:rPr>
          <w:rFonts w:asciiTheme="minorHAnsi" w:hAnsiTheme="minorHAnsi" w:cstheme="minorHAnsi"/>
          <w:color w:val="231F20"/>
          <w:spacing w:val="-20"/>
          <w:sz w:val="24"/>
          <w:szCs w:val="24"/>
        </w:rPr>
        <w:t xml:space="preserve"> </w:t>
      </w:r>
      <w:r w:rsidRPr="0001377C">
        <w:rPr>
          <w:rFonts w:asciiTheme="minorHAnsi" w:hAnsiTheme="minorHAnsi" w:cstheme="minorHAnsi"/>
          <w:color w:val="231F20"/>
          <w:sz w:val="24"/>
          <w:szCs w:val="24"/>
        </w:rPr>
        <w:t>and</w:t>
      </w:r>
      <w:r w:rsidRPr="0001377C">
        <w:rPr>
          <w:rFonts w:asciiTheme="minorHAnsi" w:hAnsiTheme="minorHAnsi" w:cstheme="minorHAnsi"/>
          <w:color w:val="231F20"/>
          <w:spacing w:val="-15"/>
          <w:sz w:val="24"/>
          <w:szCs w:val="24"/>
        </w:rPr>
        <w:t xml:space="preserve"> </w:t>
      </w:r>
      <w:r w:rsidRPr="0001377C">
        <w:rPr>
          <w:rFonts w:asciiTheme="minorHAnsi" w:hAnsiTheme="minorHAnsi" w:cstheme="minorHAnsi"/>
          <w:color w:val="231F20"/>
          <w:spacing w:val="1"/>
          <w:sz w:val="24"/>
          <w:szCs w:val="24"/>
        </w:rPr>
        <w:t>r</w:t>
      </w:r>
      <w:r w:rsidRPr="0001377C">
        <w:rPr>
          <w:rFonts w:asciiTheme="minorHAnsi" w:hAnsiTheme="minorHAnsi" w:cstheme="minorHAnsi"/>
          <w:color w:val="231F20"/>
          <w:spacing w:val="-1"/>
          <w:sz w:val="24"/>
          <w:szCs w:val="24"/>
        </w:rPr>
        <w:t>e</w:t>
      </w:r>
      <w:r w:rsidRPr="0001377C">
        <w:rPr>
          <w:rFonts w:asciiTheme="minorHAnsi" w:hAnsiTheme="minorHAnsi" w:cstheme="minorHAnsi"/>
          <w:color w:val="231F20"/>
          <w:sz w:val="24"/>
          <w:szCs w:val="24"/>
        </w:rPr>
        <w:t>lat</w:t>
      </w:r>
      <w:r w:rsidRPr="0001377C">
        <w:rPr>
          <w:rFonts w:asciiTheme="minorHAnsi" w:hAnsiTheme="minorHAnsi" w:cstheme="minorHAnsi"/>
          <w:color w:val="231F20"/>
          <w:spacing w:val="3"/>
          <w:sz w:val="24"/>
          <w:szCs w:val="24"/>
        </w:rPr>
        <w:t>i</w:t>
      </w:r>
      <w:r w:rsidRPr="0001377C">
        <w:rPr>
          <w:rFonts w:asciiTheme="minorHAnsi" w:hAnsiTheme="minorHAnsi" w:cstheme="minorHAnsi"/>
          <w:color w:val="231F20"/>
          <w:sz w:val="24"/>
          <w:szCs w:val="24"/>
        </w:rPr>
        <w:t>onships,</w:t>
      </w:r>
      <w:r w:rsidRPr="0001377C">
        <w:rPr>
          <w:rFonts w:asciiTheme="minorHAnsi" w:hAnsiTheme="minorHAnsi" w:cstheme="minorHAnsi"/>
          <w:color w:val="231F20"/>
          <w:spacing w:val="-16"/>
          <w:sz w:val="24"/>
          <w:szCs w:val="24"/>
        </w:rPr>
        <w:t xml:space="preserve"> </w:t>
      </w:r>
      <w:r w:rsidRPr="0001377C">
        <w:rPr>
          <w:rFonts w:asciiTheme="minorHAnsi" w:hAnsiTheme="minorHAnsi" w:cstheme="minorHAnsi"/>
          <w:color w:val="231F20"/>
          <w:sz w:val="24"/>
          <w:szCs w:val="24"/>
        </w:rPr>
        <w:t>which has</w:t>
      </w:r>
      <w:r w:rsidRPr="0001377C">
        <w:rPr>
          <w:rFonts w:asciiTheme="minorHAnsi" w:hAnsiTheme="minorHAnsi" w:cstheme="minorHAnsi"/>
          <w:color w:val="231F20"/>
          <w:spacing w:val="4"/>
          <w:sz w:val="24"/>
          <w:szCs w:val="24"/>
        </w:rPr>
        <w:t xml:space="preserve"> </w:t>
      </w:r>
      <w:r w:rsidRPr="0001377C">
        <w:rPr>
          <w:rFonts w:asciiTheme="minorHAnsi" w:hAnsiTheme="minorHAnsi" w:cstheme="minorHAnsi"/>
          <w:color w:val="231F20"/>
          <w:sz w:val="24"/>
          <w:szCs w:val="24"/>
        </w:rPr>
        <w:t>particular</w:t>
      </w:r>
      <w:r w:rsidRPr="0001377C">
        <w:rPr>
          <w:rFonts w:asciiTheme="minorHAnsi" w:hAnsiTheme="minorHAnsi" w:cstheme="minorHAnsi"/>
          <w:color w:val="231F20"/>
          <w:spacing w:val="-4"/>
          <w:sz w:val="24"/>
          <w:szCs w:val="24"/>
        </w:rPr>
        <w:t xml:space="preserve"> </w:t>
      </w:r>
      <w:r w:rsidRPr="0001377C">
        <w:rPr>
          <w:rFonts w:asciiTheme="minorHAnsi" w:hAnsiTheme="minorHAnsi" w:cstheme="minorHAnsi"/>
          <w:color w:val="231F20"/>
          <w:spacing w:val="1"/>
          <w:sz w:val="24"/>
          <w:szCs w:val="24"/>
        </w:rPr>
        <w:t>r</w:t>
      </w:r>
      <w:r w:rsidRPr="0001377C">
        <w:rPr>
          <w:rFonts w:asciiTheme="minorHAnsi" w:hAnsiTheme="minorHAnsi" w:cstheme="minorHAnsi"/>
          <w:color w:val="231F20"/>
          <w:spacing w:val="-1"/>
          <w:sz w:val="24"/>
          <w:szCs w:val="24"/>
        </w:rPr>
        <w:t>e</w:t>
      </w:r>
      <w:r w:rsidRPr="0001377C">
        <w:rPr>
          <w:rFonts w:asciiTheme="minorHAnsi" w:hAnsiTheme="minorHAnsi" w:cstheme="minorHAnsi"/>
          <w:color w:val="231F20"/>
          <w:sz w:val="24"/>
          <w:szCs w:val="24"/>
        </w:rPr>
        <w:t>lev</w:t>
      </w:r>
      <w:r w:rsidRPr="0001377C">
        <w:rPr>
          <w:rFonts w:asciiTheme="minorHAnsi" w:hAnsiTheme="minorHAnsi" w:cstheme="minorHAnsi"/>
          <w:color w:val="231F20"/>
          <w:spacing w:val="-1"/>
          <w:sz w:val="24"/>
          <w:szCs w:val="24"/>
        </w:rPr>
        <w:t>a</w:t>
      </w:r>
      <w:r w:rsidRPr="0001377C">
        <w:rPr>
          <w:rFonts w:asciiTheme="minorHAnsi" w:hAnsiTheme="minorHAnsi" w:cstheme="minorHAnsi"/>
          <w:color w:val="231F20"/>
          <w:spacing w:val="2"/>
          <w:sz w:val="24"/>
          <w:szCs w:val="24"/>
        </w:rPr>
        <w:t>n</w:t>
      </w:r>
      <w:r w:rsidRPr="0001377C">
        <w:rPr>
          <w:rFonts w:asciiTheme="minorHAnsi" w:hAnsiTheme="minorHAnsi" w:cstheme="minorHAnsi"/>
          <w:color w:val="231F20"/>
          <w:sz w:val="24"/>
          <w:szCs w:val="24"/>
        </w:rPr>
        <w:t>ce</w:t>
      </w:r>
      <w:r w:rsidRPr="0001377C">
        <w:rPr>
          <w:rFonts w:asciiTheme="minorHAnsi" w:hAnsiTheme="minorHAnsi" w:cstheme="minorHAnsi"/>
          <w:color w:val="231F20"/>
          <w:spacing w:val="-3"/>
          <w:sz w:val="24"/>
          <w:szCs w:val="24"/>
        </w:rPr>
        <w:t xml:space="preserve"> </w:t>
      </w:r>
      <w:r w:rsidRPr="0001377C">
        <w:rPr>
          <w:rFonts w:asciiTheme="minorHAnsi" w:hAnsiTheme="minorHAnsi" w:cstheme="minorHAnsi"/>
          <w:color w:val="231F20"/>
          <w:spacing w:val="3"/>
          <w:sz w:val="24"/>
          <w:szCs w:val="24"/>
        </w:rPr>
        <w:t>t</w:t>
      </w:r>
      <w:r w:rsidRPr="0001377C">
        <w:rPr>
          <w:rFonts w:asciiTheme="minorHAnsi" w:hAnsiTheme="minorHAnsi" w:cstheme="minorHAnsi"/>
          <w:color w:val="231F20"/>
          <w:sz w:val="24"/>
          <w:szCs w:val="24"/>
        </w:rPr>
        <w:t>o</w:t>
      </w:r>
      <w:r w:rsidRPr="0001377C">
        <w:rPr>
          <w:rFonts w:asciiTheme="minorHAnsi" w:hAnsiTheme="minorHAnsi" w:cstheme="minorHAnsi"/>
          <w:color w:val="231F20"/>
          <w:spacing w:val="4"/>
          <w:sz w:val="24"/>
          <w:szCs w:val="24"/>
        </w:rPr>
        <w:t xml:space="preserve"> </w:t>
      </w:r>
      <w:r w:rsidRPr="0001377C">
        <w:rPr>
          <w:rFonts w:asciiTheme="minorHAnsi" w:hAnsiTheme="minorHAnsi" w:cstheme="minorHAnsi"/>
          <w:color w:val="231F20"/>
          <w:sz w:val="24"/>
          <w:szCs w:val="24"/>
        </w:rPr>
        <w:t>identi</w:t>
      </w:r>
      <w:r w:rsidRPr="0001377C">
        <w:rPr>
          <w:rFonts w:asciiTheme="minorHAnsi" w:hAnsiTheme="minorHAnsi" w:cstheme="minorHAnsi"/>
          <w:color w:val="231F20"/>
          <w:spacing w:val="3"/>
          <w:sz w:val="24"/>
          <w:szCs w:val="24"/>
        </w:rPr>
        <w:t>t</w:t>
      </w:r>
      <w:r w:rsidRPr="0001377C">
        <w:rPr>
          <w:rFonts w:asciiTheme="minorHAnsi" w:hAnsiTheme="minorHAnsi" w:cstheme="minorHAnsi"/>
          <w:color w:val="231F20"/>
          <w:spacing w:val="-2"/>
          <w:sz w:val="24"/>
          <w:szCs w:val="24"/>
        </w:rPr>
        <w:t>y</w:t>
      </w:r>
      <w:r w:rsidRPr="0001377C">
        <w:rPr>
          <w:rFonts w:asciiTheme="minorHAnsi" w:hAnsiTheme="minorHAnsi" w:cstheme="minorHAnsi"/>
          <w:color w:val="231F20"/>
          <w:spacing w:val="-1"/>
          <w:sz w:val="24"/>
          <w:szCs w:val="24"/>
        </w:rPr>
        <w:t>-</w:t>
      </w:r>
      <w:r w:rsidRPr="0001377C">
        <w:rPr>
          <w:rFonts w:asciiTheme="minorHAnsi" w:hAnsiTheme="minorHAnsi" w:cstheme="minorHAnsi"/>
          <w:color w:val="231F20"/>
          <w:sz w:val="24"/>
          <w:szCs w:val="24"/>
        </w:rPr>
        <w:t>based</w:t>
      </w:r>
      <w:r w:rsidRPr="0001377C">
        <w:rPr>
          <w:rFonts w:asciiTheme="minorHAnsi" w:hAnsiTheme="minorHAnsi" w:cstheme="minorHAnsi"/>
          <w:color w:val="231F20"/>
          <w:spacing w:val="-8"/>
          <w:sz w:val="24"/>
          <w:szCs w:val="24"/>
        </w:rPr>
        <w:t xml:space="preserve"> </w:t>
      </w:r>
      <w:r w:rsidRPr="0001377C">
        <w:rPr>
          <w:rFonts w:asciiTheme="minorHAnsi" w:hAnsiTheme="minorHAnsi" w:cstheme="minorHAnsi"/>
          <w:color w:val="231F20"/>
          <w:sz w:val="24"/>
          <w:szCs w:val="24"/>
        </w:rPr>
        <w:t>bu</w:t>
      </w:r>
      <w:r w:rsidRPr="0001377C">
        <w:rPr>
          <w:rFonts w:asciiTheme="minorHAnsi" w:hAnsiTheme="minorHAnsi" w:cstheme="minorHAnsi"/>
          <w:color w:val="231F20"/>
          <w:spacing w:val="-1"/>
          <w:sz w:val="24"/>
          <w:szCs w:val="24"/>
        </w:rPr>
        <w:t>l</w:t>
      </w:r>
      <w:r w:rsidRPr="0001377C">
        <w:rPr>
          <w:rFonts w:asciiTheme="minorHAnsi" w:hAnsiTheme="minorHAnsi" w:cstheme="minorHAnsi"/>
          <w:color w:val="231F20"/>
          <w:spacing w:val="6"/>
          <w:sz w:val="24"/>
          <w:szCs w:val="24"/>
        </w:rPr>
        <w:t>l</w:t>
      </w:r>
      <w:r w:rsidRPr="0001377C">
        <w:rPr>
          <w:rFonts w:asciiTheme="minorHAnsi" w:hAnsiTheme="minorHAnsi" w:cstheme="minorHAnsi"/>
          <w:color w:val="231F20"/>
          <w:spacing w:val="-5"/>
          <w:sz w:val="24"/>
          <w:szCs w:val="24"/>
        </w:rPr>
        <w:t>y</w:t>
      </w:r>
      <w:r w:rsidRPr="0001377C">
        <w:rPr>
          <w:rFonts w:asciiTheme="minorHAnsi" w:hAnsiTheme="minorHAnsi" w:cstheme="minorHAnsi"/>
          <w:color w:val="231F20"/>
          <w:sz w:val="24"/>
          <w:szCs w:val="24"/>
        </w:rPr>
        <w:t>i</w:t>
      </w:r>
      <w:r w:rsidRPr="0001377C">
        <w:rPr>
          <w:rFonts w:asciiTheme="minorHAnsi" w:hAnsiTheme="minorHAnsi" w:cstheme="minorHAnsi"/>
          <w:color w:val="231F20"/>
          <w:spacing w:val="3"/>
          <w:sz w:val="24"/>
          <w:szCs w:val="24"/>
        </w:rPr>
        <w:t>n</w:t>
      </w:r>
      <w:r w:rsidRPr="0001377C">
        <w:rPr>
          <w:rFonts w:asciiTheme="minorHAnsi" w:hAnsiTheme="minorHAnsi" w:cstheme="minorHAnsi"/>
          <w:color w:val="231F20"/>
          <w:sz w:val="24"/>
          <w:szCs w:val="24"/>
        </w:rPr>
        <w:t xml:space="preserve">g.  The Centre will make every reasonable effort to ensure that the full potential of these </w:t>
      </w:r>
      <w:proofErr w:type="spellStart"/>
      <w:r w:rsidRPr="0001377C">
        <w:rPr>
          <w:rFonts w:asciiTheme="minorHAnsi" w:hAnsiTheme="minorHAnsi" w:cstheme="minorHAnsi"/>
          <w:color w:val="231F20"/>
          <w:sz w:val="24"/>
          <w:szCs w:val="24"/>
        </w:rPr>
        <w:t>programmes</w:t>
      </w:r>
      <w:proofErr w:type="spellEnd"/>
      <w:r w:rsidRPr="0001377C">
        <w:rPr>
          <w:rFonts w:asciiTheme="minorHAnsi" w:hAnsiTheme="minorHAnsi" w:cstheme="minorHAnsi"/>
          <w:color w:val="231F20"/>
          <w:sz w:val="24"/>
          <w:szCs w:val="24"/>
        </w:rPr>
        <w:t xml:space="preserve"> to combat bullying is exploited.</w:t>
      </w:r>
    </w:p>
    <w:p xmlns:wp14="http://schemas.microsoft.com/office/word/2010/wordml" w:rsidRPr="0001377C" w:rsidR="0001377C" w:rsidP="00554BC5" w:rsidRDefault="00FC009B" w14:paraId="34A8913A" wp14:textId="77777777">
      <w:pPr>
        <w:pStyle w:val="ListParagraph"/>
        <w:spacing w:after="120" w:line="360" w:lineRule="auto"/>
        <w:ind w:left="0" w:right="60"/>
        <w:jc w:val="both"/>
        <w:rPr>
          <w:rFonts w:asciiTheme="minorHAnsi" w:hAnsiTheme="minorHAnsi" w:cstheme="minorHAnsi"/>
          <w:color w:val="231F20"/>
          <w:sz w:val="24"/>
          <w:szCs w:val="24"/>
        </w:rPr>
      </w:pPr>
      <w:r>
        <w:rPr>
          <w:rFonts w:asciiTheme="minorHAnsi" w:hAnsiTheme="minorHAnsi" w:cstheme="minorHAnsi"/>
          <w:color w:val="231F20"/>
          <w:sz w:val="24"/>
          <w:szCs w:val="24"/>
        </w:rPr>
        <w:t xml:space="preserve">        </w:t>
      </w:r>
      <w:r w:rsidRPr="0001377C" w:rsidR="0001377C">
        <w:rPr>
          <w:rFonts w:asciiTheme="minorHAnsi" w:hAnsiTheme="minorHAnsi" w:cstheme="minorHAnsi"/>
          <w:color w:val="231F20"/>
          <w:sz w:val="24"/>
          <w:szCs w:val="24"/>
        </w:rPr>
        <w:t xml:space="preserve">Furthermore, it is </w:t>
      </w:r>
      <w:proofErr w:type="spellStart"/>
      <w:r w:rsidRPr="0001377C" w:rsidR="0001377C">
        <w:rPr>
          <w:rFonts w:asciiTheme="minorHAnsi" w:hAnsiTheme="minorHAnsi" w:cstheme="minorHAnsi"/>
          <w:color w:val="231F20"/>
          <w:sz w:val="24"/>
          <w:szCs w:val="24"/>
        </w:rPr>
        <w:t>recognised</w:t>
      </w:r>
      <w:proofErr w:type="spellEnd"/>
      <w:r w:rsidRPr="0001377C" w:rsidR="0001377C">
        <w:rPr>
          <w:rFonts w:asciiTheme="minorHAnsi" w:hAnsiTheme="minorHAnsi" w:cstheme="minorHAnsi"/>
          <w:color w:val="231F20"/>
          <w:sz w:val="24"/>
          <w:szCs w:val="24"/>
        </w:rPr>
        <w:t xml:space="preserve"> that there</w:t>
      </w:r>
      <w:r w:rsidRPr="0001377C" w:rsidR="0001377C">
        <w:rPr>
          <w:rFonts w:asciiTheme="minorHAnsi" w:hAnsiTheme="minorHAnsi" w:cstheme="minorHAnsi"/>
          <w:color w:val="231F20"/>
          <w:spacing w:val="-8"/>
          <w:sz w:val="24"/>
          <w:szCs w:val="24"/>
        </w:rPr>
        <w:t xml:space="preserve"> </w:t>
      </w:r>
      <w:r w:rsidRPr="0001377C" w:rsidR="0001377C">
        <w:rPr>
          <w:rFonts w:asciiTheme="minorHAnsi" w:hAnsiTheme="minorHAnsi" w:cstheme="minorHAnsi"/>
          <w:color w:val="231F20"/>
          <w:sz w:val="24"/>
          <w:szCs w:val="24"/>
        </w:rPr>
        <w:t>is</w:t>
      </w:r>
      <w:r w:rsidRPr="0001377C" w:rsidR="0001377C">
        <w:rPr>
          <w:rFonts w:asciiTheme="minorHAnsi" w:hAnsiTheme="minorHAnsi" w:cstheme="minorHAnsi"/>
          <w:color w:val="231F20"/>
          <w:spacing w:val="-2"/>
          <w:sz w:val="24"/>
          <w:szCs w:val="24"/>
        </w:rPr>
        <w:t xml:space="preserve"> </w:t>
      </w:r>
      <w:r w:rsidRPr="0001377C" w:rsidR="0001377C">
        <w:rPr>
          <w:rFonts w:asciiTheme="minorHAnsi" w:hAnsiTheme="minorHAnsi" w:cstheme="minorHAnsi"/>
          <w:color w:val="231F20"/>
          <w:sz w:val="24"/>
          <w:szCs w:val="24"/>
        </w:rPr>
        <w:t>potential</w:t>
      </w:r>
      <w:r w:rsidRPr="0001377C" w:rsidR="0001377C">
        <w:rPr>
          <w:rFonts w:asciiTheme="minorHAnsi" w:hAnsiTheme="minorHAnsi" w:cstheme="minorHAnsi"/>
          <w:color w:val="231F20"/>
          <w:spacing w:val="-2"/>
          <w:sz w:val="24"/>
          <w:szCs w:val="24"/>
        </w:rPr>
        <w:t xml:space="preserve"> </w:t>
      </w:r>
      <w:r w:rsidRPr="0001377C" w:rsidR="0001377C">
        <w:rPr>
          <w:rFonts w:asciiTheme="minorHAnsi" w:hAnsiTheme="minorHAnsi" w:cstheme="minorHAnsi"/>
          <w:color w:val="231F20"/>
          <w:sz w:val="24"/>
          <w:szCs w:val="24"/>
        </w:rPr>
        <w:t>within</w:t>
      </w:r>
      <w:r w:rsidRPr="0001377C" w:rsidR="0001377C">
        <w:rPr>
          <w:rFonts w:asciiTheme="minorHAnsi" w:hAnsiTheme="minorHAnsi" w:cstheme="minorHAnsi"/>
          <w:color w:val="231F20"/>
          <w:spacing w:val="-6"/>
          <w:sz w:val="24"/>
          <w:szCs w:val="24"/>
        </w:rPr>
        <w:t xml:space="preserve"> </w:t>
      </w:r>
      <w:r w:rsidRPr="0001377C" w:rsidR="0001377C">
        <w:rPr>
          <w:rFonts w:asciiTheme="minorHAnsi" w:hAnsiTheme="minorHAnsi" w:cstheme="minorHAnsi"/>
          <w:color w:val="231F20"/>
          <w:sz w:val="24"/>
          <w:szCs w:val="24"/>
        </w:rPr>
        <w:t>the</w:t>
      </w:r>
      <w:r w:rsidRPr="0001377C" w:rsidR="0001377C">
        <w:rPr>
          <w:rFonts w:asciiTheme="minorHAnsi" w:hAnsiTheme="minorHAnsi" w:cstheme="minorHAnsi"/>
          <w:color w:val="231F20"/>
          <w:spacing w:val="-1"/>
          <w:sz w:val="24"/>
          <w:szCs w:val="24"/>
        </w:rPr>
        <w:t xml:space="preserve"> </w:t>
      </w:r>
      <w:r w:rsidRPr="0001377C" w:rsidR="0001377C">
        <w:rPr>
          <w:rFonts w:asciiTheme="minorHAnsi" w:hAnsiTheme="minorHAnsi" w:cstheme="minorHAnsi"/>
          <w:color w:val="231F20"/>
          <w:sz w:val="24"/>
          <w:szCs w:val="24"/>
        </w:rPr>
        <w:t>te</w:t>
      </w:r>
      <w:r w:rsidRPr="0001377C" w:rsidR="0001377C">
        <w:rPr>
          <w:rFonts w:asciiTheme="minorHAnsi" w:hAnsiTheme="minorHAnsi" w:cstheme="minorHAnsi"/>
          <w:color w:val="231F20"/>
          <w:spacing w:val="-1"/>
          <w:sz w:val="24"/>
          <w:szCs w:val="24"/>
        </w:rPr>
        <w:t>a</w:t>
      </w:r>
      <w:r w:rsidRPr="0001377C" w:rsidR="0001377C">
        <w:rPr>
          <w:rFonts w:asciiTheme="minorHAnsi" w:hAnsiTheme="minorHAnsi" w:cstheme="minorHAnsi"/>
          <w:color w:val="231F20"/>
          <w:sz w:val="24"/>
          <w:szCs w:val="24"/>
        </w:rPr>
        <w:t>chi</w:t>
      </w:r>
      <w:r w:rsidRPr="0001377C" w:rsidR="0001377C">
        <w:rPr>
          <w:rFonts w:asciiTheme="minorHAnsi" w:hAnsiTheme="minorHAnsi" w:cstheme="minorHAnsi"/>
          <w:color w:val="231F20"/>
          <w:spacing w:val="3"/>
          <w:sz w:val="24"/>
          <w:szCs w:val="24"/>
        </w:rPr>
        <w:t>n</w:t>
      </w:r>
      <w:r w:rsidRPr="0001377C" w:rsidR="0001377C">
        <w:rPr>
          <w:rFonts w:asciiTheme="minorHAnsi" w:hAnsiTheme="minorHAnsi" w:cstheme="minorHAnsi"/>
          <w:color w:val="231F20"/>
          <w:sz w:val="24"/>
          <w:szCs w:val="24"/>
        </w:rPr>
        <w:t>g</w:t>
      </w:r>
      <w:r w:rsidRPr="0001377C" w:rsidR="0001377C">
        <w:rPr>
          <w:rFonts w:asciiTheme="minorHAnsi" w:hAnsiTheme="minorHAnsi" w:cstheme="minorHAnsi"/>
          <w:color w:val="231F20"/>
          <w:spacing w:val="-9"/>
          <w:sz w:val="24"/>
          <w:szCs w:val="24"/>
        </w:rPr>
        <w:t xml:space="preserve"> </w:t>
      </w:r>
      <w:r w:rsidRPr="0001377C" w:rsidR="0001377C">
        <w:rPr>
          <w:rFonts w:asciiTheme="minorHAnsi" w:hAnsiTheme="minorHAnsi" w:cstheme="minorHAnsi"/>
          <w:color w:val="231F20"/>
          <w:sz w:val="24"/>
          <w:szCs w:val="24"/>
        </w:rPr>
        <w:t>of</w:t>
      </w:r>
      <w:r w:rsidRPr="0001377C" w:rsidR="0001377C">
        <w:rPr>
          <w:rFonts w:asciiTheme="minorHAnsi" w:hAnsiTheme="minorHAnsi" w:cstheme="minorHAnsi"/>
          <w:color w:val="231F20"/>
          <w:spacing w:val="1"/>
          <w:sz w:val="24"/>
          <w:szCs w:val="24"/>
        </w:rPr>
        <w:t xml:space="preserve"> </w:t>
      </w:r>
      <w:r w:rsidRPr="0001377C" w:rsidR="0001377C">
        <w:rPr>
          <w:rFonts w:asciiTheme="minorHAnsi" w:hAnsiTheme="minorHAnsi" w:cstheme="minorHAnsi"/>
          <w:color w:val="231F20"/>
          <w:sz w:val="24"/>
          <w:szCs w:val="24"/>
        </w:rPr>
        <w:t>all</w:t>
      </w:r>
      <w:r w:rsidRPr="0001377C" w:rsidR="0001377C">
        <w:rPr>
          <w:rFonts w:asciiTheme="minorHAnsi" w:hAnsiTheme="minorHAnsi" w:cstheme="minorHAnsi"/>
          <w:color w:val="231F20"/>
          <w:spacing w:val="-2"/>
          <w:sz w:val="24"/>
          <w:szCs w:val="24"/>
        </w:rPr>
        <w:t xml:space="preserve"> </w:t>
      </w:r>
      <w:r w:rsidRPr="0001377C" w:rsidR="0001377C">
        <w:rPr>
          <w:rFonts w:asciiTheme="minorHAnsi" w:hAnsiTheme="minorHAnsi" w:cstheme="minorHAnsi"/>
          <w:color w:val="231F20"/>
          <w:sz w:val="24"/>
          <w:szCs w:val="24"/>
        </w:rPr>
        <w:t>subjects</w:t>
      </w:r>
      <w:r w:rsidRPr="0001377C" w:rsidR="0001377C">
        <w:rPr>
          <w:rFonts w:asciiTheme="minorHAnsi" w:hAnsiTheme="minorHAnsi" w:cstheme="minorHAnsi"/>
          <w:color w:val="231F20"/>
          <w:spacing w:val="-8"/>
          <w:sz w:val="24"/>
          <w:szCs w:val="24"/>
        </w:rPr>
        <w:t xml:space="preserve"> and within </w:t>
      </w:r>
      <w:r>
        <w:rPr>
          <w:rFonts w:asciiTheme="minorHAnsi" w:hAnsiTheme="minorHAnsi" w:cstheme="minorHAnsi"/>
          <w:color w:val="231F20"/>
          <w:spacing w:val="-8"/>
          <w:sz w:val="24"/>
          <w:szCs w:val="24"/>
        </w:rPr>
        <w:t xml:space="preserve">         </w:t>
      </w:r>
      <w:r w:rsidRPr="0001377C" w:rsidR="0001377C">
        <w:rPr>
          <w:rFonts w:asciiTheme="minorHAnsi" w:hAnsiTheme="minorHAnsi" w:cstheme="minorHAnsi"/>
          <w:color w:val="231F20"/>
          <w:spacing w:val="-8"/>
          <w:sz w:val="24"/>
          <w:szCs w:val="24"/>
        </w:rPr>
        <w:t xml:space="preserve">extracurricular activities </w:t>
      </w:r>
      <w:r w:rsidRPr="0001377C" w:rsidR="0001377C">
        <w:rPr>
          <w:rFonts w:asciiTheme="minorHAnsi" w:hAnsiTheme="minorHAnsi" w:cstheme="minorHAnsi"/>
          <w:color w:val="231F20"/>
          <w:sz w:val="24"/>
          <w:szCs w:val="24"/>
        </w:rPr>
        <w:t>to</w:t>
      </w:r>
      <w:r w:rsidRPr="0001377C" w:rsidR="0001377C">
        <w:rPr>
          <w:rFonts w:asciiTheme="minorHAnsi" w:hAnsiTheme="minorHAnsi" w:cstheme="minorHAnsi"/>
          <w:color w:val="231F20"/>
          <w:spacing w:val="-2"/>
          <w:sz w:val="24"/>
          <w:szCs w:val="24"/>
        </w:rPr>
        <w:t xml:space="preserve"> </w:t>
      </w:r>
      <w:r w:rsidRPr="0001377C" w:rsidR="0001377C">
        <w:rPr>
          <w:rFonts w:asciiTheme="minorHAnsi" w:hAnsiTheme="minorHAnsi" w:cstheme="minorHAnsi"/>
          <w:color w:val="231F20"/>
          <w:sz w:val="24"/>
          <w:szCs w:val="24"/>
        </w:rPr>
        <w:t>foster</w:t>
      </w:r>
      <w:r w:rsidRPr="0001377C" w:rsidR="0001377C">
        <w:rPr>
          <w:rFonts w:asciiTheme="minorHAnsi" w:hAnsiTheme="minorHAnsi" w:cstheme="minorHAnsi"/>
          <w:color w:val="231F20"/>
          <w:spacing w:val="-3"/>
          <w:sz w:val="24"/>
          <w:szCs w:val="24"/>
        </w:rPr>
        <w:t xml:space="preserve"> </w:t>
      </w:r>
      <w:r w:rsidRPr="0001377C" w:rsidR="0001377C">
        <w:rPr>
          <w:rFonts w:asciiTheme="minorHAnsi" w:hAnsiTheme="minorHAnsi" w:cstheme="minorHAnsi"/>
          <w:color w:val="231F20"/>
          <w:sz w:val="24"/>
          <w:szCs w:val="24"/>
        </w:rPr>
        <w:t>an attitude</w:t>
      </w:r>
      <w:r w:rsidRPr="0001377C" w:rsidR="0001377C">
        <w:rPr>
          <w:rFonts w:asciiTheme="minorHAnsi" w:hAnsiTheme="minorHAnsi" w:cstheme="minorHAnsi"/>
          <w:color w:val="231F20"/>
          <w:spacing w:val="-7"/>
          <w:sz w:val="24"/>
          <w:szCs w:val="24"/>
        </w:rPr>
        <w:t xml:space="preserve"> </w:t>
      </w:r>
      <w:r w:rsidRPr="0001377C" w:rsidR="0001377C">
        <w:rPr>
          <w:rFonts w:asciiTheme="minorHAnsi" w:hAnsiTheme="minorHAnsi" w:cstheme="minorHAnsi"/>
          <w:color w:val="231F20"/>
          <w:sz w:val="24"/>
          <w:szCs w:val="24"/>
        </w:rPr>
        <w:t xml:space="preserve">of </w:t>
      </w:r>
      <w:r w:rsidRPr="0001377C" w:rsidR="0001377C">
        <w:rPr>
          <w:rFonts w:asciiTheme="minorHAnsi" w:hAnsiTheme="minorHAnsi" w:cstheme="minorHAnsi"/>
          <w:color w:val="231F20"/>
          <w:spacing w:val="-1"/>
          <w:sz w:val="24"/>
          <w:szCs w:val="24"/>
        </w:rPr>
        <w:t>re</w:t>
      </w:r>
      <w:r w:rsidRPr="0001377C" w:rsidR="0001377C">
        <w:rPr>
          <w:rFonts w:asciiTheme="minorHAnsi" w:hAnsiTheme="minorHAnsi" w:cstheme="minorHAnsi"/>
          <w:color w:val="231F20"/>
          <w:spacing w:val="2"/>
          <w:sz w:val="24"/>
          <w:szCs w:val="24"/>
        </w:rPr>
        <w:t>s</w:t>
      </w:r>
      <w:r w:rsidRPr="0001377C" w:rsidR="0001377C">
        <w:rPr>
          <w:rFonts w:asciiTheme="minorHAnsi" w:hAnsiTheme="minorHAnsi" w:cstheme="minorHAnsi"/>
          <w:color w:val="231F20"/>
          <w:sz w:val="24"/>
          <w:szCs w:val="24"/>
        </w:rPr>
        <w:t>pect for</w:t>
      </w:r>
      <w:r w:rsidRPr="0001377C" w:rsidR="0001377C">
        <w:rPr>
          <w:rFonts w:asciiTheme="minorHAnsi" w:hAnsiTheme="minorHAnsi" w:cstheme="minorHAnsi"/>
          <w:color w:val="231F20"/>
          <w:spacing w:val="32"/>
          <w:sz w:val="24"/>
          <w:szCs w:val="24"/>
        </w:rPr>
        <w:t xml:space="preserve"> </w:t>
      </w:r>
      <w:r w:rsidRPr="0001377C" w:rsidR="0001377C">
        <w:rPr>
          <w:rFonts w:asciiTheme="minorHAnsi" w:hAnsiTheme="minorHAnsi" w:cstheme="minorHAnsi"/>
          <w:color w:val="231F20"/>
          <w:sz w:val="24"/>
          <w:szCs w:val="24"/>
        </w:rPr>
        <w:t>all:</w:t>
      </w:r>
      <w:r w:rsidRPr="0001377C" w:rsidR="0001377C">
        <w:rPr>
          <w:rFonts w:asciiTheme="minorHAnsi" w:hAnsiTheme="minorHAnsi" w:cstheme="minorHAnsi"/>
          <w:color w:val="231F20"/>
          <w:spacing w:val="31"/>
          <w:sz w:val="24"/>
          <w:szCs w:val="24"/>
        </w:rPr>
        <w:t xml:space="preserve"> </w:t>
      </w:r>
      <w:r w:rsidRPr="0001377C" w:rsidR="0001377C">
        <w:rPr>
          <w:rFonts w:asciiTheme="minorHAnsi" w:hAnsiTheme="minorHAnsi" w:cstheme="minorHAnsi"/>
          <w:color w:val="231F20"/>
          <w:sz w:val="24"/>
          <w:szCs w:val="24"/>
        </w:rPr>
        <w:t>to</w:t>
      </w:r>
      <w:r w:rsidRPr="0001377C" w:rsidR="0001377C">
        <w:rPr>
          <w:rFonts w:asciiTheme="minorHAnsi" w:hAnsiTheme="minorHAnsi" w:cstheme="minorHAnsi"/>
          <w:color w:val="231F20"/>
          <w:spacing w:val="33"/>
          <w:sz w:val="24"/>
          <w:szCs w:val="24"/>
        </w:rPr>
        <w:t xml:space="preserve"> </w:t>
      </w:r>
      <w:r w:rsidRPr="0001377C" w:rsidR="0001377C">
        <w:rPr>
          <w:rFonts w:asciiTheme="minorHAnsi" w:hAnsiTheme="minorHAnsi" w:cstheme="minorHAnsi"/>
          <w:color w:val="231F20"/>
          <w:sz w:val="24"/>
          <w:szCs w:val="24"/>
        </w:rPr>
        <w:t>promote</w:t>
      </w:r>
      <w:r w:rsidRPr="0001377C" w:rsidR="0001377C">
        <w:rPr>
          <w:rFonts w:asciiTheme="minorHAnsi" w:hAnsiTheme="minorHAnsi" w:cstheme="minorHAnsi"/>
          <w:color w:val="231F20"/>
          <w:spacing w:val="25"/>
          <w:sz w:val="24"/>
          <w:szCs w:val="24"/>
        </w:rPr>
        <w:t xml:space="preserve"> </w:t>
      </w:r>
      <w:r w:rsidRPr="0001377C" w:rsidR="0001377C">
        <w:rPr>
          <w:rFonts w:asciiTheme="minorHAnsi" w:hAnsiTheme="minorHAnsi" w:cstheme="minorHAnsi"/>
          <w:color w:val="231F20"/>
          <w:sz w:val="24"/>
          <w:szCs w:val="24"/>
        </w:rPr>
        <w:t>the</w:t>
      </w:r>
      <w:r w:rsidRPr="0001377C" w:rsidR="0001377C">
        <w:rPr>
          <w:rFonts w:asciiTheme="minorHAnsi" w:hAnsiTheme="minorHAnsi" w:cstheme="minorHAnsi"/>
          <w:color w:val="231F20"/>
          <w:spacing w:val="30"/>
          <w:sz w:val="24"/>
          <w:szCs w:val="24"/>
        </w:rPr>
        <w:t xml:space="preserve"> </w:t>
      </w:r>
      <w:r w:rsidRPr="0001377C" w:rsidR="0001377C">
        <w:rPr>
          <w:rFonts w:asciiTheme="minorHAnsi" w:hAnsiTheme="minorHAnsi" w:cstheme="minorHAnsi"/>
          <w:color w:val="231F20"/>
          <w:sz w:val="24"/>
          <w:szCs w:val="24"/>
        </w:rPr>
        <w:t>value</w:t>
      </w:r>
      <w:r w:rsidRPr="0001377C" w:rsidR="0001377C">
        <w:rPr>
          <w:rFonts w:asciiTheme="minorHAnsi" w:hAnsiTheme="minorHAnsi" w:cstheme="minorHAnsi"/>
          <w:color w:val="231F20"/>
          <w:spacing w:val="28"/>
          <w:sz w:val="24"/>
          <w:szCs w:val="24"/>
        </w:rPr>
        <w:t xml:space="preserve"> </w:t>
      </w:r>
      <w:r w:rsidRPr="0001377C" w:rsidR="0001377C">
        <w:rPr>
          <w:rFonts w:asciiTheme="minorHAnsi" w:hAnsiTheme="minorHAnsi" w:cstheme="minorHAnsi"/>
          <w:color w:val="231F20"/>
          <w:sz w:val="24"/>
          <w:szCs w:val="24"/>
        </w:rPr>
        <w:t>of</w:t>
      </w:r>
      <w:r w:rsidRPr="0001377C" w:rsidR="0001377C">
        <w:rPr>
          <w:rFonts w:asciiTheme="minorHAnsi" w:hAnsiTheme="minorHAnsi" w:cstheme="minorHAnsi"/>
          <w:color w:val="231F20"/>
          <w:spacing w:val="33"/>
          <w:sz w:val="24"/>
          <w:szCs w:val="24"/>
        </w:rPr>
        <w:t xml:space="preserve"> </w:t>
      </w:r>
      <w:r w:rsidRPr="0001377C" w:rsidR="0001377C">
        <w:rPr>
          <w:rFonts w:asciiTheme="minorHAnsi" w:hAnsiTheme="minorHAnsi" w:cstheme="minorHAnsi"/>
          <w:color w:val="231F20"/>
          <w:sz w:val="24"/>
          <w:szCs w:val="24"/>
        </w:rPr>
        <w:t>diversi</w:t>
      </w:r>
      <w:r w:rsidRPr="0001377C" w:rsidR="0001377C">
        <w:rPr>
          <w:rFonts w:asciiTheme="minorHAnsi" w:hAnsiTheme="minorHAnsi" w:cstheme="minorHAnsi"/>
          <w:color w:val="231F20"/>
          <w:spacing w:val="6"/>
          <w:sz w:val="24"/>
          <w:szCs w:val="24"/>
        </w:rPr>
        <w:t>t</w:t>
      </w:r>
      <w:r w:rsidRPr="0001377C" w:rsidR="0001377C">
        <w:rPr>
          <w:rFonts w:asciiTheme="minorHAnsi" w:hAnsiTheme="minorHAnsi" w:cstheme="minorHAnsi"/>
          <w:color w:val="231F20"/>
          <w:spacing w:val="-5"/>
          <w:sz w:val="24"/>
          <w:szCs w:val="24"/>
        </w:rPr>
        <w:t>y</w:t>
      </w:r>
      <w:r w:rsidRPr="0001377C" w:rsidR="0001377C">
        <w:rPr>
          <w:rFonts w:asciiTheme="minorHAnsi" w:hAnsiTheme="minorHAnsi" w:cstheme="minorHAnsi"/>
          <w:color w:val="231F20"/>
          <w:sz w:val="24"/>
          <w:szCs w:val="24"/>
        </w:rPr>
        <w:t>;</w:t>
      </w:r>
      <w:r w:rsidRPr="0001377C" w:rsidR="0001377C">
        <w:rPr>
          <w:rFonts w:asciiTheme="minorHAnsi" w:hAnsiTheme="minorHAnsi" w:cstheme="minorHAnsi"/>
          <w:color w:val="231F20"/>
          <w:spacing w:val="26"/>
          <w:sz w:val="24"/>
          <w:szCs w:val="24"/>
        </w:rPr>
        <w:t xml:space="preserve"> </w:t>
      </w:r>
      <w:r w:rsidRPr="0001377C" w:rsidR="0001377C">
        <w:rPr>
          <w:rFonts w:asciiTheme="minorHAnsi" w:hAnsiTheme="minorHAnsi" w:cstheme="minorHAnsi"/>
          <w:color w:val="231F20"/>
          <w:sz w:val="24"/>
          <w:szCs w:val="24"/>
        </w:rPr>
        <w:t>to</w:t>
      </w:r>
      <w:r w:rsidRPr="0001377C" w:rsidR="0001377C">
        <w:rPr>
          <w:rFonts w:asciiTheme="minorHAnsi" w:hAnsiTheme="minorHAnsi" w:cstheme="minorHAnsi"/>
          <w:color w:val="231F20"/>
          <w:spacing w:val="31"/>
          <w:sz w:val="24"/>
          <w:szCs w:val="24"/>
        </w:rPr>
        <w:t xml:space="preserve"> </w:t>
      </w:r>
      <w:r w:rsidRPr="0001377C" w:rsidR="0001377C">
        <w:rPr>
          <w:rFonts w:asciiTheme="minorHAnsi" w:hAnsiTheme="minorHAnsi" w:cstheme="minorHAnsi"/>
          <w:color w:val="231F20"/>
          <w:sz w:val="24"/>
          <w:szCs w:val="24"/>
        </w:rPr>
        <w:t>ad</w:t>
      </w:r>
      <w:r w:rsidRPr="0001377C" w:rsidR="0001377C">
        <w:rPr>
          <w:rFonts w:asciiTheme="minorHAnsi" w:hAnsiTheme="minorHAnsi" w:cstheme="minorHAnsi"/>
          <w:color w:val="231F20"/>
          <w:spacing w:val="3"/>
          <w:sz w:val="24"/>
          <w:szCs w:val="24"/>
        </w:rPr>
        <w:t>d</w:t>
      </w:r>
      <w:r w:rsidRPr="0001377C" w:rsidR="0001377C">
        <w:rPr>
          <w:rFonts w:asciiTheme="minorHAnsi" w:hAnsiTheme="minorHAnsi" w:cstheme="minorHAnsi"/>
          <w:color w:val="231F20"/>
          <w:sz w:val="24"/>
          <w:szCs w:val="24"/>
        </w:rPr>
        <w:t>r</w:t>
      </w:r>
      <w:r w:rsidRPr="0001377C" w:rsidR="0001377C">
        <w:rPr>
          <w:rFonts w:asciiTheme="minorHAnsi" w:hAnsiTheme="minorHAnsi" w:cstheme="minorHAnsi"/>
          <w:color w:val="231F20"/>
          <w:spacing w:val="-2"/>
          <w:sz w:val="24"/>
          <w:szCs w:val="24"/>
        </w:rPr>
        <w:t>e</w:t>
      </w:r>
      <w:r w:rsidRPr="0001377C" w:rsidR="0001377C">
        <w:rPr>
          <w:rFonts w:asciiTheme="minorHAnsi" w:hAnsiTheme="minorHAnsi" w:cstheme="minorHAnsi"/>
          <w:color w:val="231F20"/>
          <w:sz w:val="24"/>
          <w:szCs w:val="24"/>
        </w:rPr>
        <w:t>ss</w:t>
      </w:r>
      <w:r w:rsidRPr="0001377C" w:rsidR="0001377C">
        <w:rPr>
          <w:rFonts w:asciiTheme="minorHAnsi" w:hAnsiTheme="minorHAnsi" w:cstheme="minorHAnsi"/>
          <w:color w:val="231F20"/>
          <w:spacing w:val="28"/>
          <w:sz w:val="24"/>
          <w:szCs w:val="24"/>
        </w:rPr>
        <w:t xml:space="preserve"> </w:t>
      </w:r>
      <w:r w:rsidRPr="0001377C" w:rsidR="0001377C">
        <w:rPr>
          <w:rFonts w:asciiTheme="minorHAnsi" w:hAnsiTheme="minorHAnsi" w:cstheme="minorHAnsi"/>
          <w:color w:val="231F20"/>
          <w:sz w:val="24"/>
          <w:szCs w:val="24"/>
        </w:rPr>
        <w:t>pr</w:t>
      </w:r>
      <w:r w:rsidRPr="0001377C" w:rsidR="0001377C">
        <w:rPr>
          <w:rFonts w:asciiTheme="minorHAnsi" w:hAnsiTheme="minorHAnsi" w:cstheme="minorHAnsi"/>
          <w:color w:val="231F20"/>
          <w:spacing w:val="-2"/>
          <w:sz w:val="24"/>
          <w:szCs w:val="24"/>
        </w:rPr>
        <w:t>e</w:t>
      </w:r>
      <w:r w:rsidRPr="0001377C" w:rsidR="0001377C">
        <w:rPr>
          <w:rFonts w:asciiTheme="minorHAnsi" w:hAnsiTheme="minorHAnsi" w:cstheme="minorHAnsi"/>
          <w:color w:val="231F20"/>
          <w:sz w:val="24"/>
          <w:szCs w:val="24"/>
        </w:rPr>
        <w:t>judi</w:t>
      </w:r>
      <w:r w:rsidRPr="0001377C" w:rsidR="0001377C">
        <w:rPr>
          <w:rFonts w:asciiTheme="minorHAnsi" w:hAnsiTheme="minorHAnsi" w:cstheme="minorHAnsi"/>
          <w:color w:val="231F20"/>
          <w:spacing w:val="1"/>
          <w:sz w:val="24"/>
          <w:szCs w:val="24"/>
        </w:rPr>
        <w:t>c</w:t>
      </w:r>
      <w:r w:rsidRPr="0001377C" w:rsidR="0001377C">
        <w:rPr>
          <w:rFonts w:asciiTheme="minorHAnsi" w:hAnsiTheme="minorHAnsi" w:cstheme="minorHAnsi"/>
          <w:color w:val="231F20"/>
          <w:sz w:val="24"/>
          <w:szCs w:val="24"/>
        </w:rPr>
        <w:t>e</w:t>
      </w:r>
      <w:r w:rsidRPr="0001377C" w:rsidR="0001377C">
        <w:rPr>
          <w:rFonts w:asciiTheme="minorHAnsi" w:hAnsiTheme="minorHAnsi" w:cstheme="minorHAnsi"/>
          <w:color w:val="231F20"/>
          <w:spacing w:val="24"/>
          <w:sz w:val="24"/>
          <w:szCs w:val="24"/>
        </w:rPr>
        <w:t xml:space="preserve"> </w:t>
      </w:r>
      <w:r w:rsidRPr="0001377C" w:rsidR="0001377C">
        <w:rPr>
          <w:rFonts w:asciiTheme="minorHAnsi" w:hAnsiTheme="minorHAnsi" w:cstheme="minorHAnsi"/>
          <w:color w:val="231F20"/>
          <w:sz w:val="24"/>
          <w:szCs w:val="24"/>
        </w:rPr>
        <w:t>and</w:t>
      </w:r>
      <w:r w:rsidRPr="0001377C" w:rsidR="0001377C">
        <w:rPr>
          <w:rFonts w:asciiTheme="minorHAnsi" w:hAnsiTheme="minorHAnsi" w:cstheme="minorHAnsi"/>
          <w:color w:val="231F20"/>
          <w:spacing w:val="30"/>
          <w:sz w:val="24"/>
          <w:szCs w:val="24"/>
        </w:rPr>
        <w:t xml:space="preserve"> </w:t>
      </w:r>
      <w:r w:rsidRPr="0001377C" w:rsidR="0001377C">
        <w:rPr>
          <w:rFonts w:asciiTheme="minorHAnsi" w:hAnsiTheme="minorHAnsi" w:cstheme="minorHAnsi"/>
          <w:color w:val="231F20"/>
          <w:sz w:val="24"/>
          <w:szCs w:val="24"/>
        </w:rPr>
        <w:t>ster</w:t>
      </w:r>
      <w:r w:rsidRPr="0001377C" w:rsidR="0001377C">
        <w:rPr>
          <w:rFonts w:asciiTheme="minorHAnsi" w:hAnsiTheme="minorHAnsi" w:cstheme="minorHAnsi"/>
          <w:color w:val="231F20"/>
          <w:spacing w:val="1"/>
          <w:sz w:val="24"/>
          <w:szCs w:val="24"/>
        </w:rPr>
        <w:t>e</w:t>
      </w:r>
      <w:r w:rsidRPr="0001377C" w:rsidR="0001377C">
        <w:rPr>
          <w:rFonts w:asciiTheme="minorHAnsi" w:hAnsiTheme="minorHAnsi" w:cstheme="minorHAnsi"/>
          <w:color w:val="231F20"/>
          <w:sz w:val="24"/>
          <w:szCs w:val="24"/>
        </w:rPr>
        <w:t>o</w:t>
      </w:r>
      <w:r w:rsidRPr="0001377C" w:rsidR="0001377C">
        <w:rPr>
          <w:rFonts w:asciiTheme="minorHAnsi" w:hAnsiTheme="minorHAnsi" w:cstheme="minorHAnsi"/>
          <w:color w:val="231F20"/>
          <w:spacing w:val="3"/>
          <w:sz w:val="24"/>
          <w:szCs w:val="24"/>
        </w:rPr>
        <w:t>t</w:t>
      </w:r>
      <w:r w:rsidRPr="0001377C" w:rsidR="0001377C">
        <w:rPr>
          <w:rFonts w:asciiTheme="minorHAnsi" w:hAnsiTheme="minorHAnsi" w:cstheme="minorHAnsi"/>
          <w:color w:val="231F20"/>
          <w:spacing w:val="-5"/>
          <w:sz w:val="24"/>
          <w:szCs w:val="24"/>
        </w:rPr>
        <w:t>y</w:t>
      </w:r>
      <w:r w:rsidRPr="0001377C" w:rsidR="0001377C">
        <w:rPr>
          <w:rFonts w:asciiTheme="minorHAnsi" w:hAnsiTheme="minorHAnsi" w:cstheme="minorHAnsi"/>
          <w:color w:val="231F20"/>
          <w:sz w:val="24"/>
          <w:szCs w:val="24"/>
        </w:rPr>
        <w:t>pi</w:t>
      </w:r>
      <w:r w:rsidRPr="0001377C" w:rsidR="0001377C">
        <w:rPr>
          <w:rFonts w:asciiTheme="minorHAnsi" w:hAnsiTheme="minorHAnsi" w:cstheme="minorHAnsi"/>
          <w:color w:val="231F20"/>
          <w:spacing w:val="3"/>
          <w:sz w:val="24"/>
          <w:szCs w:val="24"/>
        </w:rPr>
        <w:t>n</w:t>
      </w:r>
      <w:r w:rsidRPr="0001377C" w:rsidR="0001377C">
        <w:rPr>
          <w:rFonts w:asciiTheme="minorHAnsi" w:hAnsiTheme="minorHAnsi" w:cstheme="minorHAnsi"/>
          <w:color w:val="231F20"/>
          <w:sz w:val="24"/>
          <w:szCs w:val="24"/>
        </w:rPr>
        <w:t>g</w:t>
      </w:r>
      <w:r w:rsidRPr="0001377C" w:rsidR="0001377C">
        <w:rPr>
          <w:rFonts w:asciiTheme="minorHAnsi" w:hAnsiTheme="minorHAnsi" w:cstheme="minorHAnsi"/>
          <w:color w:val="231F20"/>
          <w:spacing w:val="26"/>
          <w:sz w:val="24"/>
          <w:szCs w:val="24"/>
        </w:rPr>
        <w:t xml:space="preserve"> </w:t>
      </w:r>
      <w:r w:rsidRPr="0001377C" w:rsidR="0001377C">
        <w:rPr>
          <w:rFonts w:asciiTheme="minorHAnsi" w:hAnsiTheme="minorHAnsi" w:cstheme="minorHAnsi"/>
          <w:color w:val="231F20"/>
          <w:sz w:val="24"/>
          <w:szCs w:val="24"/>
        </w:rPr>
        <w:t>and</w:t>
      </w:r>
      <w:r w:rsidRPr="0001377C" w:rsidR="0001377C">
        <w:rPr>
          <w:rFonts w:asciiTheme="minorHAnsi" w:hAnsiTheme="minorHAnsi" w:cstheme="minorHAnsi"/>
          <w:color w:val="231F20"/>
          <w:spacing w:val="30"/>
          <w:sz w:val="24"/>
          <w:szCs w:val="24"/>
        </w:rPr>
        <w:t xml:space="preserve"> </w:t>
      </w:r>
      <w:r w:rsidRPr="0001377C" w:rsidR="0001377C">
        <w:rPr>
          <w:rFonts w:asciiTheme="minorHAnsi" w:hAnsiTheme="minorHAnsi" w:cstheme="minorHAnsi"/>
          <w:color w:val="231F20"/>
          <w:sz w:val="24"/>
          <w:szCs w:val="24"/>
        </w:rPr>
        <w:t>to hi</w:t>
      </w:r>
      <w:r w:rsidRPr="0001377C" w:rsidR="0001377C">
        <w:rPr>
          <w:rFonts w:asciiTheme="minorHAnsi" w:hAnsiTheme="minorHAnsi" w:cstheme="minorHAnsi"/>
          <w:color w:val="231F20"/>
          <w:spacing w:val="-2"/>
          <w:sz w:val="24"/>
          <w:szCs w:val="24"/>
        </w:rPr>
        <w:t>g</w:t>
      </w:r>
      <w:r w:rsidRPr="0001377C" w:rsidR="0001377C">
        <w:rPr>
          <w:rFonts w:asciiTheme="minorHAnsi" w:hAnsiTheme="minorHAnsi" w:cstheme="minorHAnsi"/>
          <w:color w:val="231F20"/>
          <w:sz w:val="24"/>
          <w:szCs w:val="24"/>
        </w:rPr>
        <w:t>hli</w:t>
      </w:r>
      <w:r w:rsidRPr="0001377C" w:rsidR="0001377C">
        <w:rPr>
          <w:rFonts w:asciiTheme="minorHAnsi" w:hAnsiTheme="minorHAnsi" w:cstheme="minorHAnsi"/>
          <w:color w:val="231F20"/>
          <w:spacing w:val="-2"/>
          <w:sz w:val="24"/>
          <w:szCs w:val="24"/>
        </w:rPr>
        <w:t>g</w:t>
      </w:r>
      <w:r w:rsidRPr="0001377C" w:rsidR="0001377C">
        <w:rPr>
          <w:rFonts w:asciiTheme="minorHAnsi" w:hAnsiTheme="minorHAnsi" w:cstheme="minorHAnsi"/>
          <w:color w:val="231F20"/>
          <w:sz w:val="24"/>
          <w:szCs w:val="24"/>
        </w:rPr>
        <w:t>ht</w:t>
      </w:r>
      <w:r w:rsidRPr="0001377C" w:rsidR="0001377C">
        <w:rPr>
          <w:rFonts w:asciiTheme="minorHAnsi" w:hAnsiTheme="minorHAnsi" w:cstheme="minorHAnsi"/>
          <w:color w:val="231F20"/>
          <w:spacing w:val="13"/>
          <w:sz w:val="24"/>
          <w:szCs w:val="24"/>
        </w:rPr>
        <w:t xml:space="preserve"> </w:t>
      </w:r>
      <w:r w:rsidRPr="0001377C" w:rsidR="0001377C">
        <w:rPr>
          <w:rFonts w:asciiTheme="minorHAnsi" w:hAnsiTheme="minorHAnsi" w:cstheme="minorHAnsi"/>
          <w:color w:val="231F20"/>
          <w:sz w:val="24"/>
          <w:szCs w:val="24"/>
        </w:rPr>
        <w:t>the</w:t>
      </w:r>
      <w:r w:rsidRPr="0001377C" w:rsidR="0001377C">
        <w:rPr>
          <w:rFonts w:asciiTheme="minorHAnsi" w:hAnsiTheme="minorHAnsi" w:cstheme="minorHAnsi"/>
          <w:color w:val="231F20"/>
          <w:spacing w:val="17"/>
          <w:sz w:val="24"/>
          <w:szCs w:val="24"/>
        </w:rPr>
        <w:t xml:space="preserve"> </w:t>
      </w:r>
      <w:r w:rsidRPr="0001377C" w:rsidR="0001377C">
        <w:rPr>
          <w:rFonts w:asciiTheme="minorHAnsi" w:hAnsiTheme="minorHAnsi" w:cstheme="minorHAnsi"/>
          <w:color w:val="231F20"/>
          <w:sz w:val="24"/>
          <w:szCs w:val="24"/>
        </w:rPr>
        <w:t>una</w:t>
      </w:r>
      <w:r w:rsidRPr="0001377C" w:rsidR="0001377C">
        <w:rPr>
          <w:rFonts w:asciiTheme="minorHAnsi" w:hAnsiTheme="minorHAnsi" w:cstheme="minorHAnsi"/>
          <w:color w:val="231F20"/>
          <w:spacing w:val="1"/>
          <w:sz w:val="24"/>
          <w:szCs w:val="24"/>
        </w:rPr>
        <w:t>c</w:t>
      </w:r>
      <w:r w:rsidRPr="0001377C" w:rsidR="0001377C">
        <w:rPr>
          <w:rFonts w:asciiTheme="minorHAnsi" w:hAnsiTheme="minorHAnsi" w:cstheme="minorHAnsi"/>
          <w:color w:val="231F20"/>
          <w:sz w:val="24"/>
          <w:szCs w:val="24"/>
        </w:rPr>
        <w:t>cepta</w:t>
      </w:r>
      <w:r w:rsidRPr="0001377C" w:rsidR="0001377C">
        <w:rPr>
          <w:rFonts w:asciiTheme="minorHAnsi" w:hAnsiTheme="minorHAnsi" w:cstheme="minorHAnsi"/>
          <w:color w:val="231F20"/>
          <w:spacing w:val="2"/>
          <w:sz w:val="24"/>
          <w:szCs w:val="24"/>
        </w:rPr>
        <w:t>b</w:t>
      </w:r>
      <w:r w:rsidRPr="0001377C" w:rsidR="0001377C">
        <w:rPr>
          <w:rFonts w:asciiTheme="minorHAnsi" w:hAnsiTheme="minorHAnsi" w:cstheme="minorHAnsi"/>
          <w:color w:val="231F20"/>
          <w:sz w:val="24"/>
          <w:szCs w:val="24"/>
        </w:rPr>
        <w:t>ili</w:t>
      </w:r>
      <w:r w:rsidRPr="0001377C" w:rsidR="0001377C">
        <w:rPr>
          <w:rFonts w:asciiTheme="minorHAnsi" w:hAnsiTheme="minorHAnsi" w:cstheme="minorHAnsi"/>
          <w:color w:val="231F20"/>
          <w:spacing w:val="3"/>
          <w:sz w:val="24"/>
          <w:szCs w:val="24"/>
        </w:rPr>
        <w:t>t</w:t>
      </w:r>
      <w:r w:rsidRPr="0001377C" w:rsidR="0001377C">
        <w:rPr>
          <w:rFonts w:asciiTheme="minorHAnsi" w:hAnsiTheme="minorHAnsi" w:cstheme="minorHAnsi"/>
          <w:color w:val="231F20"/>
          <w:sz w:val="24"/>
          <w:szCs w:val="24"/>
        </w:rPr>
        <w:t>y of</w:t>
      </w:r>
      <w:r w:rsidRPr="0001377C" w:rsidR="0001377C">
        <w:rPr>
          <w:rFonts w:asciiTheme="minorHAnsi" w:hAnsiTheme="minorHAnsi" w:cstheme="minorHAnsi"/>
          <w:color w:val="231F20"/>
          <w:spacing w:val="18"/>
          <w:sz w:val="24"/>
          <w:szCs w:val="24"/>
        </w:rPr>
        <w:t xml:space="preserve"> </w:t>
      </w:r>
      <w:r w:rsidRPr="0001377C" w:rsidR="0001377C">
        <w:rPr>
          <w:rFonts w:asciiTheme="minorHAnsi" w:hAnsiTheme="minorHAnsi" w:cstheme="minorHAnsi"/>
          <w:color w:val="231F20"/>
          <w:sz w:val="24"/>
          <w:szCs w:val="24"/>
        </w:rPr>
        <w:t>bul</w:t>
      </w:r>
      <w:r w:rsidRPr="0001377C" w:rsidR="0001377C">
        <w:rPr>
          <w:rFonts w:asciiTheme="minorHAnsi" w:hAnsiTheme="minorHAnsi" w:cstheme="minorHAnsi"/>
          <w:color w:val="231F20"/>
          <w:spacing w:val="3"/>
          <w:sz w:val="24"/>
          <w:szCs w:val="24"/>
        </w:rPr>
        <w:t>l</w:t>
      </w:r>
      <w:r w:rsidRPr="0001377C" w:rsidR="0001377C">
        <w:rPr>
          <w:rFonts w:asciiTheme="minorHAnsi" w:hAnsiTheme="minorHAnsi" w:cstheme="minorHAnsi"/>
          <w:color w:val="231F20"/>
          <w:spacing w:val="-5"/>
          <w:sz w:val="24"/>
          <w:szCs w:val="24"/>
        </w:rPr>
        <w:t>y</w:t>
      </w:r>
      <w:r w:rsidRPr="0001377C" w:rsidR="0001377C">
        <w:rPr>
          <w:rFonts w:asciiTheme="minorHAnsi" w:hAnsiTheme="minorHAnsi" w:cstheme="minorHAnsi"/>
          <w:color w:val="231F20"/>
          <w:sz w:val="24"/>
          <w:szCs w:val="24"/>
        </w:rPr>
        <w:t>i</w:t>
      </w:r>
      <w:r w:rsidRPr="0001377C" w:rsidR="0001377C">
        <w:rPr>
          <w:rFonts w:asciiTheme="minorHAnsi" w:hAnsiTheme="minorHAnsi" w:cstheme="minorHAnsi"/>
          <w:color w:val="231F20"/>
          <w:spacing w:val="3"/>
          <w:sz w:val="24"/>
          <w:szCs w:val="24"/>
        </w:rPr>
        <w:t>n</w:t>
      </w:r>
      <w:r w:rsidRPr="0001377C" w:rsidR="0001377C">
        <w:rPr>
          <w:rFonts w:asciiTheme="minorHAnsi" w:hAnsiTheme="minorHAnsi" w:cstheme="minorHAnsi"/>
          <w:color w:val="231F20"/>
          <w:sz w:val="24"/>
          <w:szCs w:val="24"/>
        </w:rPr>
        <w:t>g</w:t>
      </w:r>
      <w:r w:rsidRPr="0001377C" w:rsidR="0001377C">
        <w:rPr>
          <w:rFonts w:asciiTheme="minorHAnsi" w:hAnsiTheme="minorHAnsi" w:cstheme="minorHAnsi"/>
          <w:color w:val="231F20"/>
          <w:spacing w:val="12"/>
          <w:sz w:val="24"/>
          <w:szCs w:val="24"/>
        </w:rPr>
        <w:t xml:space="preserve"> </w:t>
      </w:r>
      <w:proofErr w:type="spellStart"/>
      <w:r w:rsidRPr="0001377C" w:rsidR="0001377C">
        <w:rPr>
          <w:rFonts w:asciiTheme="minorHAnsi" w:hAnsiTheme="minorHAnsi" w:cstheme="minorHAnsi"/>
          <w:color w:val="231F20"/>
          <w:sz w:val="24"/>
          <w:szCs w:val="24"/>
        </w:rPr>
        <w:t>be</w:t>
      </w:r>
      <w:r w:rsidRPr="0001377C" w:rsidR="0001377C">
        <w:rPr>
          <w:rFonts w:asciiTheme="minorHAnsi" w:hAnsiTheme="minorHAnsi" w:cstheme="minorHAnsi"/>
          <w:color w:val="231F20"/>
          <w:spacing w:val="2"/>
          <w:sz w:val="24"/>
          <w:szCs w:val="24"/>
        </w:rPr>
        <w:t>h</w:t>
      </w:r>
      <w:r w:rsidRPr="0001377C" w:rsidR="0001377C">
        <w:rPr>
          <w:rFonts w:asciiTheme="minorHAnsi" w:hAnsiTheme="minorHAnsi" w:cstheme="minorHAnsi"/>
          <w:color w:val="231F20"/>
          <w:spacing w:val="-1"/>
          <w:sz w:val="24"/>
          <w:szCs w:val="24"/>
        </w:rPr>
        <w:t>a</w:t>
      </w:r>
      <w:r w:rsidRPr="0001377C" w:rsidR="0001377C">
        <w:rPr>
          <w:rFonts w:asciiTheme="minorHAnsi" w:hAnsiTheme="minorHAnsi" w:cstheme="minorHAnsi"/>
          <w:color w:val="231F20"/>
          <w:sz w:val="24"/>
          <w:szCs w:val="24"/>
        </w:rPr>
        <w:t>v</w:t>
      </w:r>
      <w:r w:rsidRPr="0001377C" w:rsidR="0001377C">
        <w:rPr>
          <w:rFonts w:asciiTheme="minorHAnsi" w:hAnsiTheme="minorHAnsi" w:cstheme="minorHAnsi"/>
          <w:color w:val="231F20"/>
          <w:spacing w:val="-1"/>
          <w:sz w:val="24"/>
          <w:szCs w:val="24"/>
        </w:rPr>
        <w:t>i</w:t>
      </w:r>
      <w:r w:rsidRPr="0001377C" w:rsidR="0001377C">
        <w:rPr>
          <w:rFonts w:asciiTheme="minorHAnsi" w:hAnsiTheme="minorHAnsi" w:cstheme="minorHAnsi"/>
          <w:color w:val="231F20"/>
          <w:sz w:val="24"/>
          <w:szCs w:val="24"/>
        </w:rPr>
        <w:t>our</w:t>
      </w:r>
      <w:proofErr w:type="spellEnd"/>
      <w:r w:rsidRPr="0001377C" w:rsidR="0001377C">
        <w:rPr>
          <w:rFonts w:asciiTheme="minorHAnsi" w:hAnsiTheme="minorHAnsi" w:cstheme="minorHAnsi"/>
          <w:color w:val="231F20"/>
          <w:sz w:val="24"/>
          <w:szCs w:val="24"/>
        </w:rPr>
        <w:t>.</w:t>
      </w:r>
    </w:p>
    <w:p xmlns:wp14="http://schemas.microsoft.com/office/word/2010/wordml" w:rsidRPr="0001377C" w:rsidR="0001377C" w:rsidP="00554BC5" w:rsidRDefault="0001377C" w14:paraId="0F3CABC7" wp14:textId="77777777">
      <w:pPr>
        <w:pStyle w:val="ListParagraph"/>
        <w:spacing w:after="120" w:line="360" w:lineRule="auto"/>
        <w:ind w:left="0" w:right="60"/>
        <w:jc w:val="both"/>
        <w:rPr>
          <w:rFonts w:asciiTheme="minorHAnsi" w:hAnsiTheme="minorHAnsi" w:cstheme="minorHAnsi"/>
          <w:color w:val="231F20"/>
          <w:sz w:val="24"/>
          <w:szCs w:val="24"/>
        </w:rPr>
      </w:pPr>
    </w:p>
    <w:p xmlns:wp14="http://schemas.microsoft.com/office/word/2010/wordml" w:rsidRPr="0001377C" w:rsidR="0001377C" w:rsidP="00160F1D" w:rsidRDefault="0001377C" w14:paraId="30D1A3CE" wp14:textId="77777777">
      <w:pPr>
        <w:pStyle w:val="ListParagraph"/>
        <w:numPr>
          <w:ilvl w:val="0"/>
          <w:numId w:val="5"/>
        </w:numPr>
        <w:spacing w:after="120" w:line="360" w:lineRule="auto"/>
        <w:ind w:left="0" w:right="57"/>
        <w:jc w:val="both"/>
        <w:rPr>
          <w:rFonts w:asciiTheme="minorHAnsi" w:hAnsiTheme="minorHAnsi" w:cstheme="minorHAnsi"/>
          <w:color w:val="231F20"/>
          <w:spacing w:val="-9"/>
          <w:sz w:val="24"/>
          <w:szCs w:val="24"/>
        </w:rPr>
      </w:pPr>
      <w:r w:rsidRPr="0001377C">
        <w:rPr>
          <w:rFonts w:asciiTheme="minorHAnsi" w:hAnsiTheme="minorHAnsi" w:cstheme="minorHAnsi"/>
          <w:color w:val="231F20"/>
          <w:sz w:val="24"/>
          <w:szCs w:val="24"/>
        </w:rPr>
        <w:t>Pr</w:t>
      </w:r>
      <w:r w:rsidRPr="0001377C">
        <w:rPr>
          <w:rFonts w:asciiTheme="minorHAnsi" w:hAnsiTheme="minorHAnsi" w:cstheme="minorHAnsi"/>
          <w:color w:val="231F20"/>
          <w:spacing w:val="-2"/>
          <w:sz w:val="24"/>
          <w:szCs w:val="24"/>
        </w:rPr>
        <w:t>e</w:t>
      </w:r>
      <w:r w:rsidRPr="0001377C">
        <w:rPr>
          <w:rFonts w:asciiTheme="minorHAnsi" w:hAnsiTheme="minorHAnsi" w:cstheme="minorHAnsi"/>
          <w:color w:val="231F20"/>
          <w:spacing w:val="2"/>
          <w:sz w:val="24"/>
          <w:szCs w:val="24"/>
        </w:rPr>
        <w:t>v</w:t>
      </w:r>
      <w:r w:rsidRPr="0001377C">
        <w:rPr>
          <w:rFonts w:asciiTheme="minorHAnsi" w:hAnsiTheme="minorHAnsi" w:cstheme="minorHAnsi"/>
          <w:color w:val="231F20"/>
          <w:sz w:val="24"/>
          <w:szCs w:val="24"/>
        </w:rPr>
        <w:t>ention</w:t>
      </w:r>
      <w:r w:rsidRPr="0001377C">
        <w:rPr>
          <w:rFonts w:asciiTheme="minorHAnsi" w:hAnsiTheme="minorHAnsi" w:cstheme="minorHAnsi"/>
          <w:color w:val="231F20"/>
          <w:spacing w:val="-11"/>
          <w:sz w:val="24"/>
          <w:szCs w:val="24"/>
        </w:rPr>
        <w:t xml:space="preserve"> </w:t>
      </w:r>
      <w:r w:rsidRPr="0001377C">
        <w:rPr>
          <w:rFonts w:asciiTheme="minorHAnsi" w:hAnsiTheme="minorHAnsi" w:cstheme="minorHAnsi"/>
          <w:color w:val="231F20"/>
          <w:sz w:val="24"/>
          <w:szCs w:val="24"/>
        </w:rPr>
        <w:t>and</w:t>
      </w:r>
      <w:r w:rsidRPr="0001377C">
        <w:rPr>
          <w:rFonts w:asciiTheme="minorHAnsi" w:hAnsiTheme="minorHAnsi" w:cstheme="minorHAnsi"/>
          <w:color w:val="231F20"/>
          <w:spacing w:val="-6"/>
          <w:sz w:val="24"/>
          <w:szCs w:val="24"/>
        </w:rPr>
        <w:t xml:space="preserve"> </w:t>
      </w:r>
      <w:r w:rsidRPr="0001377C">
        <w:rPr>
          <w:rFonts w:asciiTheme="minorHAnsi" w:hAnsiTheme="minorHAnsi" w:cstheme="minorHAnsi"/>
          <w:color w:val="231F20"/>
          <w:sz w:val="24"/>
          <w:szCs w:val="24"/>
        </w:rPr>
        <w:t>awar</w:t>
      </w:r>
      <w:r w:rsidRPr="0001377C">
        <w:rPr>
          <w:rFonts w:asciiTheme="minorHAnsi" w:hAnsiTheme="minorHAnsi" w:cstheme="minorHAnsi"/>
          <w:color w:val="231F20"/>
          <w:spacing w:val="-2"/>
          <w:sz w:val="24"/>
          <w:szCs w:val="24"/>
        </w:rPr>
        <w:t>e</w:t>
      </w:r>
      <w:r w:rsidRPr="0001377C">
        <w:rPr>
          <w:rFonts w:asciiTheme="minorHAnsi" w:hAnsiTheme="minorHAnsi" w:cstheme="minorHAnsi"/>
          <w:color w:val="231F20"/>
          <w:spacing w:val="2"/>
          <w:sz w:val="24"/>
          <w:szCs w:val="24"/>
        </w:rPr>
        <w:t>n</w:t>
      </w:r>
      <w:r w:rsidRPr="0001377C">
        <w:rPr>
          <w:rFonts w:asciiTheme="minorHAnsi" w:hAnsiTheme="minorHAnsi" w:cstheme="minorHAnsi"/>
          <w:color w:val="231F20"/>
          <w:sz w:val="24"/>
          <w:szCs w:val="24"/>
        </w:rPr>
        <w:t>ess</w:t>
      </w:r>
      <w:r w:rsidRPr="0001377C">
        <w:rPr>
          <w:rFonts w:asciiTheme="minorHAnsi" w:hAnsiTheme="minorHAnsi" w:cstheme="minorHAnsi"/>
          <w:color w:val="231F20"/>
          <w:spacing w:val="-11"/>
          <w:sz w:val="24"/>
          <w:szCs w:val="24"/>
        </w:rPr>
        <w:t xml:space="preserve"> </w:t>
      </w:r>
      <w:r w:rsidRPr="0001377C">
        <w:rPr>
          <w:rFonts w:asciiTheme="minorHAnsi" w:hAnsiTheme="minorHAnsi" w:cstheme="minorHAnsi"/>
          <w:color w:val="231F20"/>
          <w:sz w:val="24"/>
          <w:szCs w:val="24"/>
        </w:rPr>
        <w:t>r</w:t>
      </w:r>
      <w:r w:rsidRPr="0001377C">
        <w:rPr>
          <w:rFonts w:asciiTheme="minorHAnsi" w:hAnsiTheme="minorHAnsi" w:cstheme="minorHAnsi"/>
          <w:color w:val="231F20"/>
          <w:spacing w:val="-2"/>
          <w:sz w:val="24"/>
          <w:szCs w:val="24"/>
        </w:rPr>
        <w:t>a</w:t>
      </w:r>
      <w:r w:rsidRPr="0001377C">
        <w:rPr>
          <w:rFonts w:asciiTheme="minorHAnsi" w:hAnsiTheme="minorHAnsi" w:cstheme="minorHAnsi"/>
          <w:color w:val="231F20"/>
          <w:sz w:val="24"/>
          <w:szCs w:val="24"/>
        </w:rPr>
        <w:t>isi</w:t>
      </w:r>
      <w:r w:rsidRPr="0001377C">
        <w:rPr>
          <w:rFonts w:asciiTheme="minorHAnsi" w:hAnsiTheme="minorHAnsi" w:cstheme="minorHAnsi"/>
          <w:color w:val="231F20"/>
          <w:spacing w:val="2"/>
          <w:sz w:val="24"/>
          <w:szCs w:val="24"/>
        </w:rPr>
        <w:t>n</w:t>
      </w:r>
      <w:r w:rsidRPr="0001377C">
        <w:rPr>
          <w:rFonts w:asciiTheme="minorHAnsi" w:hAnsiTheme="minorHAnsi" w:cstheme="minorHAnsi"/>
          <w:color w:val="231F20"/>
          <w:sz w:val="24"/>
          <w:szCs w:val="24"/>
        </w:rPr>
        <w:t>g</w:t>
      </w:r>
      <w:r w:rsidRPr="0001377C">
        <w:rPr>
          <w:rFonts w:asciiTheme="minorHAnsi" w:hAnsiTheme="minorHAnsi" w:cstheme="minorHAnsi"/>
          <w:color w:val="231F20"/>
          <w:spacing w:val="-12"/>
          <w:sz w:val="24"/>
          <w:szCs w:val="24"/>
        </w:rPr>
        <w:t xml:space="preserve"> </w:t>
      </w:r>
      <w:r w:rsidRPr="0001377C">
        <w:rPr>
          <w:rFonts w:asciiTheme="minorHAnsi" w:hAnsiTheme="minorHAnsi" w:cstheme="minorHAnsi"/>
          <w:color w:val="231F20"/>
          <w:spacing w:val="3"/>
          <w:sz w:val="24"/>
          <w:szCs w:val="24"/>
        </w:rPr>
        <w:t>m</w:t>
      </w:r>
      <w:r w:rsidRPr="0001377C">
        <w:rPr>
          <w:rFonts w:asciiTheme="minorHAnsi" w:hAnsiTheme="minorHAnsi" w:cstheme="minorHAnsi"/>
          <w:color w:val="231F20"/>
          <w:spacing w:val="-1"/>
          <w:sz w:val="24"/>
          <w:szCs w:val="24"/>
        </w:rPr>
        <w:t>e</w:t>
      </w:r>
      <w:r w:rsidRPr="0001377C">
        <w:rPr>
          <w:rFonts w:asciiTheme="minorHAnsi" w:hAnsiTheme="minorHAnsi" w:cstheme="minorHAnsi"/>
          <w:color w:val="231F20"/>
          <w:sz w:val="24"/>
          <w:szCs w:val="24"/>
        </w:rPr>
        <w:t>as</w:t>
      </w:r>
      <w:r w:rsidRPr="0001377C">
        <w:rPr>
          <w:rFonts w:asciiTheme="minorHAnsi" w:hAnsiTheme="minorHAnsi" w:cstheme="minorHAnsi"/>
          <w:color w:val="231F20"/>
          <w:spacing w:val="2"/>
          <w:sz w:val="24"/>
          <w:szCs w:val="24"/>
        </w:rPr>
        <w:t>u</w:t>
      </w:r>
      <w:r w:rsidRPr="0001377C">
        <w:rPr>
          <w:rFonts w:asciiTheme="minorHAnsi" w:hAnsiTheme="minorHAnsi" w:cstheme="minorHAnsi"/>
          <w:color w:val="231F20"/>
          <w:spacing w:val="3"/>
          <w:sz w:val="24"/>
          <w:szCs w:val="24"/>
        </w:rPr>
        <w:t>r</w:t>
      </w:r>
      <w:r w:rsidRPr="0001377C">
        <w:rPr>
          <w:rFonts w:asciiTheme="minorHAnsi" w:hAnsiTheme="minorHAnsi" w:cstheme="minorHAnsi"/>
          <w:color w:val="231F20"/>
          <w:sz w:val="24"/>
          <w:szCs w:val="24"/>
        </w:rPr>
        <w:t>es</w:t>
      </w:r>
      <w:r w:rsidRPr="0001377C">
        <w:rPr>
          <w:rFonts w:asciiTheme="minorHAnsi" w:hAnsiTheme="minorHAnsi" w:cstheme="minorHAnsi"/>
          <w:color w:val="231F20"/>
          <w:spacing w:val="-8"/>
          <w:sz w:val="24"/>
          <w:szCs w:val="24"/>
        </w:rPr>
        <w:t xml:space="preserve"> </w:t>
      </w:r>
      <w:r w:rsidRPr="0001377C">
        <w:rPr>
          <w:rFonts w:asciiTheme="minorHAnsi" w:hAnsiTheme="minorHAnsi" w:cstheme="minorHAnsi"/>
          <w:color w:val="231F20"/>
          <w:sz w:val="24"/>
          <w:szCs w:val="24"/>
        </w:rPr>
        <w:t>will</w:t>
      </w:r>
      <w:r w:rsidRPr="0001377C">
        <w:rPr>
          <w:rFonts w:asciiTheme="minorHAnsi" w:hAnsiTheme="minorHAnsi" w:cstheme="minorHAnsi"/>
          <w:color w:val="231F20"/>
          <w:spacing w:val="-8"/>
          <w:sz w:val="24"/>
          <w:szCs w:val="24"/>
        </w:rPr>
        <w:t xml:space="preserve"> </w:t>
      </w:r>
      <w:r w:rsidRPr="0001377C">
        <w:rPr>
          <w:rFonts w:asciiTheme="minorHAnsi" w:hAnsiTheme="minorHAnsi" w:cstheme="minorHAnsi"/>
          <w:color w:val="231F20"/>
          <w:sz w:val="24"/>
          <w:szCs w:val="24"/>
        </w:rPr>
        <w:t>also</w:t>
      </w:r>
      <w:r w:rsidRPr="0001377C">
        <w:rPr>
          <w:rFonts w:asciiTheme="minorHAnsi" w:hAnsiTheme="minorHAnsi" w:cstheme="minorHAnsi"/>
          <w:color w:val="231F20"/>
          <w:spacing w:val="-9"/>
          <w:sz w:val="24"/>
          <w:szCs w:val="24"/>
        </w:rPr>
        <w:t xml:space="preserve"> </w:t>
      </w:r>
      <w:r w:rsidRPr="0001377C">
        <w:rPr>
          <w:rFonts w:asciiTheme="minorHAnsi" w:hAnsiTheme="minorHAnsi" w:cstheme="minorHAnsi"/>
          <w:color w:val="231F20"/>
          <w:spacing w:val="2"/>
          <w:sz w:val="24"/>
          <w:szCs w:val="24"/>
        </w:rPr>
        <w:t>d</w:t>
      </w:r>
      <w:r w:rsidRPr="0001377C">
        <w:rPr>
          <w:rFonts w:asciiTheme="minorHAnsi" w:hAnsiTheme="minorHAnsi" w:cstheme="minorHAnsi"/>
          <w:color w:val="231F20"/>
          <w:sz w:val="24"/>
          <w:szCs w:val="24"/>
        </w:rPr>
        <w:t>eal</w:t>
      </w:r>
      <w:r w:rsidRPr="0001377C">
        <w:rPr>
          <w:rFonts w:asciiTheme="minorHAnsi" w:hAnsiTheme="minorHAnsi" w:cstheme="minorHAnsi"/>
          <w:color w:val="231F20"/>
          <w:spacing w:val="-5"/>
          <w:sz w:val="24"/>
          <w:szCs w:val="24"/>
        </w:rPr>
        <w:t xml:space="preserve"> </w:t>
      </w:r>
      <w:r w:rsidRPr="0001377C">
        <w:rPr>
          <w:rFonts w:asciiTheme="minorHAnsi" w:hAnsiTheme="minorHAnsi" w:cstheme="minorHAnsi"/>
          <w:color w:val="231F20"/>
          <w:sz w:val="24"/>
          <w:szCs w:val="24"/>
        </w:rPr>
        <w:t>e</w:t>
      </w:r>
      <w:r w:rsidRPr="0001377C">
        <w:rPr>
          <w:rFonts w:asciiTheme="minorHAnsi" w:hAnsiTheme="minorHAnsi" w:cstheme="minorHAnsi"/>
          <w:color w:val="231F20"/>
          <w:spacing w:val="2"/>
          <w:sz w:val="24"/>
          <w:szCs w:val="24"/>
        </w:rPr>
        <w:t>x</w:t>
      </w:r>
      <w:r w:rsidRPr="0001377C">
        <w:rPr>
          <w:rFonts w:asciiTheme="minorHAnsi" w:hAnsiTheme="minorHAnsi" w:cstheme="minorHAnsi"/>
          <w:color w:val="231F20"/>
          <w:sz w:val="24"/>
          <w:szCs w:val="24"/>
        </w:rPr>
        <w:t>plicit</w:t>
      </w:r>
      <w:r w:rsidRPr="0001377C">
        <w:rPr>
          <w:rFonts w:asciiTheme="minorHAnsi" w:hAnsiTheme="minorHAnsi" w:cstheme="minorHAnsi"/>
          <w:color w:val="231F20"/>
          <w:spacing w:val="3"/>
          <w:sz w:val="24"/>
          <w:szCs w:val="24"/>
        </w:rPr>
        <w:t>l</w:t>
      </w:r>
      <w:r w:rsidRPr="0001377C">
        <w:rPr>
          <w:rFonts w:asciiTheme="minorHAnsi" w:hAnsiTheme="minorHAnsi" w:cstheme="minorHAnsi"/>
          <w:color w:val="231F20"/>
          <w:sz w:val="24"/>
          <w:szCs w:val="24"/>
        </w:rPr>
        <w:t>y</w:t>
      </w:r>
      <w:r w:rsidRPr="0001377C">
        <w:rPr>
          <w:rFonts w:asciiTheme="minorHAnsi" w:hAnsiTheme="minorHAnsi" w:cstheme="minorHAnsi"/>
          <w:color w:val="231F20"/>
          <w:spacing w:val="-18"/>
          <w:sz w:val="24"/>
          <w:szCs w:val="24"/>
        </w:rPr>
        <w:t xml:space="preserve"> </w:t>
      </w:r>
      <w:r w:rsidRPr="0001377C">
        <w:rPr>
          <w:rFonts w:asciiTheme="minorHAnsi" w:hAnsiTheme="minorHAnsi" w:cstheme="minorHAnsi"/>
          <w:color w:val="231F20"/>
          <w:sz w:val="24"/>
          <w:szCs w:val="24"/>
        </w:rPr>
        <w:t>with</w:t>
      </w:r>
      <w:r w:rsidRPr="0001377C">
        <w:rPr>
          <w:rFonts w:asciiTheme="minorHAnsi" w:hAnsiTheme="minorHAnsi" w:cstheme="minorHAnsi"/>
          <w:color w:val="231F20"/>
          <w:spacing w:val="-6"/>
          <w:sz w:val="24"/>
          <w:szCs w:val="24"/>
        </w:rPr>
        <w:t xml:space="preserve"> </w:t>
      </w:r>
      <w:r w:rsidRPr="0001377C">
        <w:rPr>
          <w:rFonts w:asciiTheme="minorHAnsi" w:hAnsiTheme="minorHAnsi" w:cstheme="minorHAnsi"/>
          <w:color w:val="231F20"/>
          <w:spacing w:val="4"/>
          <w:sz w:val="24"/>
          <w:szCs w:val="24"/>
        </w:rPr>
        <w:t>c</w:t>
      </w:r>
      <w:r w:rsidRPr="0001377C">
        <w:rPr>
          <w:rFonts w:asciiTheme="minorHAnsi" w:hAnsiTheme="minorHAnsi" w:cstheme="minorHAnsi"/>
          <w:color w:val="231F20"/>
          <w:spacing w:val="-5"/>
          <w:sz w:val="24"/>
          <w:szCs w:val="24"/>
        </w:rPr>
        <w:t>y</w:t>
      </w:r>
      <w:r w:rsidRPr="0001377C">
        <w:rPr>
          <w:rFonts w:asciiTheme="minorHAnsi" w:hAnsiTheme="minorHAnsi" w:cstheme="minorHAnsi"/>
          <w:color w:val="231F20"/>
          <w:sz w:val="24"/>
          <w:szCs w:val="24"/>
        </w:rPr>
        <w:t>be</w:t>
      </w:r>
      <w:r w:rsidRPr="0001377C">
        <w:rPr>
          <w:rFonts w:asciiTheme="minorHAnsi" w:hAnsiTheme="minorHAnsi" w:cstheme="minorHAnsi"/>
          <w:color w:val="231F20"/>
          <w:spacing w:val="4"/>
          <w:sz w:val="24"/>
          <w:szCs w:val="24"/>
        </w:rPr>
        <w:t>r</w:t>
      </w:r>
      <w:r w:rsidRPr="0001377C">
        <w:rPr>
          <w:rFonts w:asciiTheme="minorHAnsi" w:hAnsiTheme="minorHAnsi" w:cstheme="minorHAnsi"/>
          <w:color w:val="231F20"/>
          <w:sz w:val="24"/>
          <w:szCs w:val="24"/>
        </w:rPr>
        <w:t>- bul</w:t>
      </w:r>
      <w:r w:rsidRPr="0001377C">
        <w:rPr>
          <w:rFonts w:asciiTheme="minorHAnsi" w:hAnsiTheme="minorHAnsi" w:cstheme="minorHAnsi"/>
          <w:color w:val="231F20"/>
          <w:spacing w:val="3"/>
          <w:sz w:val="24"/>
          <w:szCs w:val="24"/>
        </w:rPr>
        <w:t>l</w:t>
      </w:r>
      <w:r w:rsidRPr="0001377C">
        <w:rPr>
          <w:rFonts w:asciiTheme="minorHAnsi" w:hAnsiTheme="minorHAnsi" w:cstheme="minorHAnsi"/>
          <w:color w:val="231F20"/>
          <w:spacing w:val="-7"/>
          <w:sz w:val="24"/>
          <w:szCs w:val="24"/>
        </w:rPr>
        <w:t>y</w:t>
      </w:r>
      <w:r w:rsidRPr="0001377C">
        <w:rPr>
          <w:rFonts w:asciiTheme="minorHAnsi" w:hAnsiTheme="minorHAnsi" w:cstheme="minorHAnsi"/>
          <w:color w:val="231F20"/>
          <w:sz w:val="24"/>
          <w:szCs w:val="24"/>
        </w:rPr>
        <w:t>i</w:t>
      </w:r>
      <w:r w:rsidRPr="0001377C">
        <w:rPr>
          <w:rFonts w:asciiTheme="minorHAnsi" w:hAnsiTheme="minorHAnsi" w:cstheme="minorHAnsi"/>
          <w:color w:val="231F20"/>
          <w:spacing w:val="3"/>
          <w:sz w:val="24"/>
          <w:szCs w:val="24"/>
        </w:rPr>
        <w:t>n</w:t>
      </w:r>
      <w:r w:rsidRPr="0001377C">
        <w:rPr>
          <w:rFonts w:asciiTheme="minorHAnsi" w:hAnsiTheme="minorHAnsi" w:cstheme="minorHAnsi"/>
          <w:color w:val="231F20"/>
          <w:spacing w:val="-2"/>
          <w:sz w:val="24"/>
          <w:szCs w:val="24"/>
        </w:rPr>
        <w:t>g</w:t>
      </w:r>
      <w:r w:rsidRPr="0001377C">
        <w:rPr>
          <w:rFonts w:asciiTheme="minorHAnsi" w:hAnsiTheme="minorHAnsi" w:cstheme="minorHAnsi"/>
          <w:color w:val="231F20"/>
          <w:sz w:val="24"/>
          <w:szCs w:val="24"/>
        </w:rPr>
        <w:t xml:space="preserve"> through ed</w:t>
      </w:r>
      <w:r w:rsidRPr="0001377C">
        <w:rPr>
          <w:rFonts w:asciiTheme="minorHAnsi" w:hAnsiTheme="minorHAnsi" w:cstheme="minorHAnsi"/>
          <w:color w:val="231F20"/>
          <w:spacing w:val="2"/>
          <w:sz w:val="24"/>
          <w:szCs w:val="24"/>
        </w:rPr>
        <w:t>u</w:t>
      </w:r>
      <w:r w:rsidRPr="0001377C">
        <w:rPr>
          <w:rFonts w:asciiTheme="minorHAnsi" w:hAnsiTheme="minorHAnsi" w:cstheme="minorHAnsi"/>
          <w:color w:val="231F20"/>
          <w:spacing w:val="-1"/>
          <w:sz w:val="24"/>
          <w:szCs w:val="24"/>
        </w:rPr>
        <w:t>c</w:t>
      </w:r>
      <w:r w:rsidRPr="0001377C">
        <w:rPr>
          <w:rFonts w:asciiTheme="minorHAnsi" w:hAnsiTheme="minorHAnsi" w:cstheme="minorHAnsi"/>
          <w:color w:val="231F20"/>
          <w:sz w:val="24"/>
          <w:szCs w:val="24"/>
        </w:rPr>
        <w:t>ating</w:t>
      </w:r>
      <w:r w:rsidRPr="0001377C">
        <w:rPr>
          <w:rFonts w:asciiTheme="minorHAnsi" w:hAnsiTheme="minorHAnsi" w:cstheme="minorHAnsi"/>
          <w:color w:val="231F20"/>
          <w:spacing w:val="-14"/>
          <w:sz w:val="24"/>
          <w:szCs w:val="24"/>
        </w:rPr>
        <w:t xml:space="preserve"> </w:t>
      </w:r>
      <w:r w:rsidRPr="0001377C">
        <w:rPr>
          <w:rFonts w:asciiTheme="minorHAnsi" w:hAnsiTheme="minorHAnsi" w:cstheme="minorHAnsi"/>
          <w:color w:val="231F20"/>
          <w:sz w:val="24"/>
          <w:szCs w:val="24"/>
        </w:rPr>
        <w:t>students</w:t>
      </w:r>
      <w:r w:rsidRPr="0001377C">
        <w:rPr>
          <w:rFonts w:asciiTheme="minorHAnsi" w:hAnsiTheme="minorHAnsi" w:cstheme="minorHAnsi"/>
          <w:color w:val="231F20"/>
          <w:spacing w:val="-10"/>
          <w:sz w:val="24"/>
          <w:szCs w:val="24"/>
        </w:rPr>
        <w:t xml:space="preserve"> </w:t>
      </w:r>
      <w:r w:rsidRPr="0001377C">
        <w:rPr>
          <w:rFonts w:asciiTheme="minorHAnsi" w:hAnsiTheme="minorHAnsi" w:cstheme="minorHAnsi"/>
          <w:color w:val="231F20"/>
          <w:sz w:val="24"/>
          <w:szCs w:val="24"/>
        </w:rPr>
        <w:t>about appropriate</w:t>
      </w:r>
      <w:r w:rsidRPr="0001377C">
        <w:rPr>
          <w:rFonts w:asciiTheme="minorHAnsi" w:hAnsiTheme="minorHAnsi" w:cstheme="minorHAnsi"/>
          <w:color w:val="231F20"/>
          <w:spacing w:val="24"/>
          <w:sz w:val="24"/>
          <w:szCs w:val="24"/>
        </w:rPr>
        <w:t xml:space="preserve"> </w:t>
      </w:r>
      <w:r w:rsidRPr="0001377C">
        <w:rPr>
          <w:rFonts w:asciiTheme="minorHAnsi" w:hAnsiTheme="minorHAnsi" w:cstheme="minorHAnsi"/>
          <w:color w:val="231F20"/>
          <w:sz w:val="24"/>
          <w:szCs w:val="24"/>
        </w:rPr>
        <w:t>online</w:t>
      </w:r>
      <w:r w:rsidRPr="0001377C">
        <w:rPr>
          <w:rFonts w:asciiTheme="minorHAnsi" w:hAnsiTheme="minorHAnsi" w:cstheme="minorHAnsi"/>
          <w:color w:val="231F20"/>
          <w:spacing w:val="27"/>
          <w:sz w:val="24"/>
          <w:szCs w:val="24"/>
        </w:rPr>
        <w:t xml:space="preserve"> </w:t>
      </w:r>
      <w:proofErr w:type="spellStart"/>
      <w:r w:rsidRPr="0001377C">
        <w:rPr>
          <w:rFonts w:asciiTheme="minorHAnsi" w:hAnsiTheme="minorHAnsi" w:cstheme="minorHAnsi"/>
          <w:color w:val="231F20"/>
          <w:sz w:val="24"/>
          <w:szCs w:val="24"/>
        </w:rPr>
        <w:t>beha</w:t>
      </w:r>
      <w:r w:rsidRPr="0001377C">
        <w:rPr>
          <w:rFonts w:asciiTheme="minorHAnsi" w:hAnsiTheme="minorHAnsi" w:cstheme="minorHAnsi"/>
          <w:color w:val="231F20"/>
          <w:spacing w:val="2"/>
          <w:sz w:val="24"/>
          <w:szCs w:val="24"/>
        </w:rPr>
        <w:t>v</w:t>
      </w:r>
      <w:r w:rsidRPr="0001377C">
        <w:rPr>
          <w:rFonts w:asciiTheme="minorHAnsi" w:hAnsiTheme="minorHAnsi" w:cstheme="minorHAnsi"/>
          <w:color w:val="231F20"/>
          <w:sz w:val="24"/>
          <w:szCs w:val="24"/>
        </w:rPr>
        <w:t>iour</w:t>
      </w:r>
      <w:proofErr w:type="spellEnd"/>
      <w:r w:rsidRPr="0001377C">
        <w:rPr>
          <w:rFonts w:asciiTheme="minorHAnsi" w:hAnsiTheme="minorHAnsi" w:cstheme="minorHAnsi"/>
          <w:color w:val="231F20"/>
          <w:sz w:val="24"/>
          <w:szCs w:val="24"/>
        </w:rPr>
        <w:t>,</w:t>
      </w:r>
      <w:r w:rsidRPr="0001377C">
        <w:rPr>
          <w:rFonts w:asciiTheme="minorHAnsi" w:hAnsiTheme="minorHAnsi" w:cstheme="minorHAnsi"/>
          <w:color w:val="231F20"/>
          <w:spacing w:val="29"/>
          <w:sz w:val="24"/>
          <w:szCs w:val="24"/>
        </w:rPr>
        <w:t xml:space="preserve"> </w:t>
      </w:r>
      <w:r w:rsidRPr="0001377C">
        <w:rPr>
          <w:rFonts w:asciiTheme="minorHAnsi" w:hAnsiTheme="minorHAnsi" w:cstheme="minorHAnsi"/>
          <w:color w:val="231F20"/>
          <w:sz w:val="24"/>
          <w:szCs w:val="24"/>
        </w:rPr>
        <w:t>how</w:t>
      </w:r>
      <w:r w:rsidRPr="0001377C">
        <w:rPr>
          <w:rFonts w:asciiTheme="minorHAnsi" w:hAnsiTheme="minorHAnsi" w:cstheme="minorHAnsi"/>
          <w:color w:val="231F20"/>
          <w:spacing w:val="33"/>
          <w:sz w:val="24"/>
          <w:szCs w:val="24"/>
        </w:rPr>
        <w:t xml:space="preserve"> </w:t>
      </w:r>
      <w:r w:rsidRPr="0001377C">
        <w:rPr>
          <w:rFonts w:asciiTheme="minorHAnsi" w:hAnsiTheme="minorHAnsi" w:cstheme="minorHAnsi"/>
          <w:color w:val="231F20"/>
          <w:sz w:val="24"/>
          <w:szCs w:val="24"/>
        </w:rPr>
        <w:t>to</w:t>
      </w:r>
      <w:r w:rsidRPr="0001377C">
        <w:rPr>
          <w:rFonts w:asciiTheme="minorHAnsi" w:hAnsiTheme="minorHAnsi" w:cstheme="minorHAnsi"/>
          <w:color w:val="231F20"/>
          <w:spacing w:val="31"/>
          <w:sz w:val="24"/>
          <w:szCs w:val="24"/>
        </w:rPr>
        <w:t xml:space="preserve"> </w:t>
      </w:r>
      <w:r w:rsidRPr="0001377C">
        <w:rPr>
          <w:rFonts w:asciiTheme="minorHAnsi" w:hAnsiTheme="minorHAnsi" w:cstheme="minorHAnsi"/>
          <w:color w:val="231F20"/>
          <w:sz w:val="24"/>
          <w:szCs w:val="24"/>
        </w:rPr>
        <w:t>st</w:t>
      </w:r>
      <w:r w:rsidRPr="0001377C">
        <w:rPr>
          <w:rFonts w:asciiTheme="minorHAnsi" w:hAnsiTheme="minorHAnsi" w:cstheme="minorHAnsi"/>
          <w:color w:val="231F20"/>
          <w:spacing w:val="4"/>
          <w:sz w:val="24"/>
          <w:szCs w:val="24"/>
        </w:rPr>
        <w:t>a</w:t>
      </w:r>
      <w:r w:rsidRPr="0001377C">
        <w:rPr>
          <w:rFonts w:asciiTheme="minorHAnsi" w:hAnsiTheme="minorHAnsi" w:cstheme="minorHAnsi"/>
          <w:color w:val="231F20"/>
          <w:sz w:val="24"/>
          <w:szCs w:val="24"/>
        </w:rPr>
        <w:t>y</w:t>
      </w:r>
      <w:r w:rsidRPr="0001377C">
        <w:rPr>
          <w:rFonts w:asciiTheme="minorHAnsi" w:hAnsiTheme="minorHAnsi" w:cstheme="minorHAnsi"/>
          <w:color w:val="231F20"/>
          <w:spacing w:val="25"/>
          <w:sz w:val="24"/>
          <w:szCs w:val="24"/>
        </w:rPr>
        <w:t xml:space="preserve"> </w:t>
      </w:r>
      <w:r w:rsidRPr="0001377C">
        <w:rPr>
          <w:rFonts w:asciiTheme="minorHAnsi" w:hAnsiTheme="minorHAnsi" w:cstheme="minorHAnsi"/>
          <w:color w:val="231F20"/>
          <w:sz w:val="24"/>
          <w:szCs w:val="24"/>
        </w:rPr>
        <w:t>sa</w:t>
      </w:r>
      <w:r w:rsidRPr="0001377C">
        <w:rPr>
          <w:rFonts w:asciiTheme="minorHAnsi" w:hAnsiTheme="minorHAnsi" w:cstheme="minorHAnsi"/>
          <w:color w:val="231F20"/>
          <w:spacing w:val="1"/>
          <w:sz w:val="24"/>
          <w:szCs w:val="24"/>
        </w:rPr>
        <w:t>f</w:t>
      </w:r>
      <w:r w:rsidRPr="0001377C">
        <w:rPr>
          <w:rFonts w:asciiTheme="minorHAnsi" w:hAnsiTheme="minorHAnsi" w:cstheme="minorHAnsi"/>
          <w:color w:val="231F20"/>
          <w:sz w:val="24"/>
          <w:szCs w:val="24"/>
        </w:rPr>
        <w:t>e</w:t>
      </w:r>
      <w:r w:rsidRPr="0001377C">
        <w:rPr>
          <w:rFonts w:asciiTheme="minorHAnsi" w:hAnsiTheme="minorHAnsi" w:cstheme="minorHAnsi"/>
          <w:color w:val="231F20"/>
          <w:spacing w:val="34"/>
          <w:sz w:val="24"/>
          <w:szCs w:val="24"/>
        </w:rPr>
        <w:t xml:space="preserve"> </w:t>
      </w:r>
      <w:r w:rsidRPr="0001377C">
        <w:rPr>
          <w:rFonts w:asciiTheme="minorHAnsi" w:hAnsiTheme="minorHAnsi" w:cstheme="minorHAnsi"/>
          <w:color w:val="231F20"/>
          <w:sz w:val="24"/>
          <w:szCs w:val="24"/>
        </w:rPr>
        <w:t>while</w:t>
      </w:r>
      <w:r w:rsidRPr="0001377C">
        <w:rPr>
          <w:rFonts w:asciiTheme="minorHAnsi" w:hAnsiTheme="minorHAnsi" w:cstheme="minorHAnsi"/>
          <w:color w:val="231F20"/>
          <w:spacing w:val="28"/>
          <w:sz w:val="24"/>
          <w:szCs w:val="24"/>
        </w:rPr>
        <w:t xml:space="preserve"> </w:t>
      </w:r>
      <w:r w:rsidRPr="0001377C">
        <w:rPr>
          <w:rFonts w:asciiTheme="minorHAnsi" w:hAnsiTheme="minorHAnsi" w:cstheme="minorHAnsi"/>
          <w:color w:val="231F20"/>
          <w:sz w:val="24"/>
          <w:szCs w:val="24"/>
        </w:rPr>
        <w:t>o</w:t>
      </w:r>
      <w:r w:rsidRPr="0001377C">
        <w:rPr>
          <w:rFonts w:asciiTheme="minorHAnsi" w:hAnsiTheme="minorHAnsi" w:cstheme="minorHAnsi"/>
          <w:color w:val="231F20"/>
          <w:spacing w:val="2"/>
          <w:sz w:val="24"/>
          <w:szCs w:val="24"/>
        </w:rPr>
        <w:t>n</w:t>
      </w:r>
      <w:r w:rsidRPr="0001377C">
        <w:rPr>
          <w:rFonts w:asciiTheme="minorHAnsi" w:hAnsiTheme="minorHAnsi" w:cstheme="minorHAnsi"/>
          <w:color w:val="231F20"/>
          <w:sz w:val="24"/>
          <w:szCs w:val="24"/>
        </w:rPr>
        <w:t>-line</w:t>
      </w:r>
      <w:r w:rsidRPr="0001377C">
        <w:rPr>
          <w:rFonts w:asciiTheme="minorHAnsi" w:hAnsiTheme="minorHAnsi" w:cstheme="minorHAnsi"/>
          <w:color w:val="231F20"/>
          <w:spacing w:val="29"/>
          <w:sz w:val="24"/>
          <w:szCs w:val="24"/>
        </w:rPr>
        <w:t xml:space="preserve"> </w:t>
      </w:r>
      <w:r w:rsidRPr="0001377C">
        <w:rPr>
          <w:rFonts w:asciiTheme="minorHAnsi" w:hAnsiTheme="minorHAnsi" w:cstheme="minorHAnsi"/>
          <w:color w:val="231F20"/>
          <w:sz w:val="24"/>
          <w:szCs w:val="24"/>
        </w:rPr>
        <w:t>and</w:t>
      </w:r>
      <w:r w:rsidRPr="0001377C">
        <w:rPr>
          <w:rFonts w:asciiTheme="minorHAnsi" w:hAnsiTheme="minorHAnsi" w:cstheme="minorHAnsi"/>
          <w:color w:val="231F20"/>
          <w:spacing w:val="33"/>
          <w:sz w:val="24"/>
          <w:szCs w:val="24"/>
        </w:rPr>
        <w:t xml:space="preserve"> </w:t>
      </w:r>
      <w:r w:rsidRPr="0001377C">
        <w:rPr>
          <w:rFonts w:asciiTheme="minorHAnsi" w:hAnsiTheme="minorHAnsi" w:cstheme="minorHAnsi"/>
          <w:color w:val="231F20"/>
          <w:sz w:val="24"/>
          <w:szCs w:val="24"/>
        </w:rPr>
        <w:t>also</w:t>
      </w:r>
      <w:r w:rsidRPr="0001377C">
        <w:rPr>
          <w:rFonts w:asciiTheme="minorHAnsi" w:hAnsiTheme="minorHAnsi" w:cstheme="minorHAnsi"/>
          <w:color w:val="231F20"/>
          <w:spacing w:val="29"/>
          <w:sz w:val="24"/>
          <w:szCs w:val="24"/>
        </w:rPr>
        <w:t xml:space="preserve"> </w:t>
      </w:r>
      <w:r w:rsidRPr="0001377C">
        <w:rPr>
          <w:rFonts w:asciiTheme="minorHAnsi" w:hAnsiTheme="minorHAnsi" w:cstheme="minorHAnsi"/>
          <w:color w:val="231F20"/>
          <w:spacing w:val="2"/>
          <w:sz w:val="24"/>
          <w:szCs w:val="24"/>
        </w:rPr>
        <w:t>through</w:t>
      </w:r>
      <w:r w:rsidRPr="0001377C">
        <w:rPr>
          <w:rFonts w:asciiTheme="minorHAnsi" w:hAnsiTheme="minorHAnsi" w:cstheme="minorHAnsi"/>
          <w:color w:val="231F20"/>
          <w:spacing w:val="33"/>
          <w:sz w:val="24"/>
          <w:szCs w:val="24"/>
        </w:rPr>
        <w:t xml:space="preserve"> </w:t>
      </w:r>
      <w:r w:rsidRPr="0001377C">
        <w:rPr>
          <w:rFonts w:asciiTheme="minorHAnsi" w:hAnsiTheme="minorHAnsi" w:cstheme="minorHAnsi"/>
          <w:color w:val="231F20"/>
          <w:sz w:val="24"/>
          <w:szCs w:val="24"/>
        </w:rPr>
        <w:t>developi</w:t>
      </w:r>
      <w:r w:rsidRPr="0001377C">
        <w:rPr>
          <w:rFonts w:asciiTheme="minorHAnsi" w:hAnsiTheme="minorHAnsi" w:cstheme="minorHAnsi"/>
          <w:color w:val="231F20"/>
          <w:spacing w:val="2"/>
          <w:sz w:val="24"/>
          <w:szCs w:val="24"/>
        </w:rPr>
        <w:t>n</w:t>
      </w:r>
      <w:r w:rsidRPr="0001377C">
        <w:rPr>
          <w:rFonts w:asciiTheme="minorHAnsi" w:hAnsiTheme="minorHAnsi" w:cstheme="minorHAnsi"/>
          <w:color w:val="231F20"/>
          <w:sz w:val="24"/>
          <w:szCs w:val="24"/>
        </w:rPr>
        <w:t>g</w:t>
      </w:r>
      <w:r w:rsidRPr="0001377C">
        <w:rPr>
          <w:rFonts w:asciiTheme="minorHAnsi" w:hAnsiTheme="minorHAnsi" w:cstheme="minorHAnsi"/>
          <w:color w:val="231F20"/>
          <w:spacing w:val="24"/>
          <w:sz w:val="24"/>
          <w:szCs w:val="24"/>
        </w:rPr>
        <w:t xml:space="preserve"> </w:t>
      </w:r>
      <w:r w:rsidRPr="0001377C">
        <w:rPr>
          <w:rFonts w:asciiTheme="minorHAnsi" w:hAnsiTheme="minorHAnsi" w:cstheme="minorHAnsi"/>
          <w:color w:val="231F20"/>
          <w:sz w:val="24"/>
          <w:szCs w:val="24"/>
        </w:rPr>
        <w:t>a culture</w:t>
      </w:r>
      <w:r w:rsidRPr="0001377C">
        <w:rPr>
          <w:rFonts w:asciiTheme="minorHAnsi" w:hAnsiTheme="minorHAnsi" w:cstheme="minorHAnsi"/>
          <w:color w:val="231F20"/>
          <w:spacing w:val="-9"/>
          <w:sz w:val="24"/>
          <w:szCs w:val="24"/>
        </w:rPr>
        <w:t xml:space="preserve"> </w:t>
      </w:r>
      <w:r w:rsidRPr="0001377C">
        <w:rPr>
          <w:rFonts w:asciiTheme="minorHAnsi" w:hAnsiTheme="minorHAnsi" w:cstheme="minorHAnsi"/>
          <w:color w:val="231F20"/>
          <w:sz w:val="24"/>
          <w:szCs w:val="24"/>
        </w:rPr>
        <w:t>of r</w:t>
      </w:r>
      <w:r w:rsidRPr="0001377C">
        <w:rPr>
          <w:rFonts w:asciiTheme="minorHAnsi" w:hAnsiTheme="minorHAnsi" w:cstheme="minorHAnsi"/>
          <w:color w:val="231F20"/>
          <w:spacing w:val="-2"/>
          <w:sz w:val="24"/>
          <w:szCs w:val="24"/>
        </w:rPr>
        <w:t>e</w:t>
      </w:r>
      <w:r w:rsidRPr="0001377C">
        <w:rPr>
          <w:rFonts w:asciiTheme="minorHAnsi" w:hAnsiTheme="minorHAnsi" w:cstheme="minorHAnsi"/>
          <w:color w:val="231F20"/>
          <w:sz w:val="24"/>
          <w:szCs w:val="24"/>
        </w:rPr>
        <w:t>porti</w:t>
      </w:r>
      <w:r w:rsidRPr="0001377C">
        <w:rPr>
          <w:rFonts w:asciiTheme="minorHAnsi" w:hAnsiTheme="minorHAnsi" w:cstheme="minorHAnsi"/>
          <w:color w:val="231F20"/>
          <w:spacing w:val="3"/>
          <w:sz w:val="24"/>
          <w:szCs w:val="24"/>
        </w:rPr>
        <w:t>n</w:t>
      </w:r>
      <w:r w:rsidRPr="0001377C">
        <w:rPr>
          <w:rFonts w:asciiTheme="minorHAnsi" w:hAnsiTheme="minorHAnsi" w:cstheme="minorHAnsi"/>
          <w:color w:val="231F20"/>
          <w:sz w:val="24"/>
          <w:szCs w:val="24"/>
        </w:rPr>
        <w:t>g</w:t>
      </w:r>
      <w:r w:rsidRPr="0001377C">
        <w:rPr>
          <w:rFonts w:asciiTheme="minorHAnsi" w:hAnsiTheme="minorHAnsi" w:cstheme="minorHAnsi"/>
          <w:color w:val="231F20"/>
          <w:spacing w:val="-10"/>
          <w:sz w:val="24"/>
          <w:szCs w:val="24"/>
        </w:rPr>
        <w:t xml:space="preserve"> </w:t>
      </w:r>
      <w:r w:rsidRPr="0001377C">
        <w:rPr>
          <w:rFonts w:asciiTheme="minorHAnsi" w:hAnsiTheme="minorHAnsi" w:cstheme="minorHAnsi"/>
          <w:color w:val="231F20"/>
          <w:sz w:val="24"/>
          <w:szCs w:val="24"/>
        </w:rPr>
        <w:t>a</w:t>
      </w:r>
      <w:r w:rsidRPr="0001377C">
        <w:rPr>
          <w:rFonts w:asciiTheme="minorHAnsi" w:hAnsiTheme="minorHAnsi" w:cstheme="minorHAnsi"/>
          <w:color w:val="231F20"/>
          <w:spacing w:val="5"/>
          <w:sz w:val="24"/>
          <w:szCs w:val="24"/>
        </w:rPr>
        <w:t>n</w:t>
      </w:r>
      <w:r w:rsidRPr="0001377C">
        <w:rPr>
          <w:rFonts w:asciiTheme="minorHAnsi" w:hAnsiTheme="minorHAnsi" w:cstheme="minorHAnsi"/>
          <w:color w:val="231F20"/>
          <w:sz w:val="24"/>
          <w:szCs w:val="24"/>
        </w:rPr>
        <w:t>y</w:t>
      </w:r>
      <w:r w:rsidRPr="0001377C">
        <w:rPr>
          <w:rFonts w:asciiTheme="minorHAnsi" w:hAnsiTheme="minorHAnsi" w:cstheme="minorHAnsi"/>
          <w:color w:val="231F20"/>
          <w:spacing w:val="-7"/>
          <w:sz w:val="24"/>
          <w:szCs w:val="24"/>
        </w:rPr>
        <w:t xml:space="preserve"> </w:t>
      </w:r>
      <w:r w:rsidRPr="0001377C">
        <w:rPr>
          <w:rFonts w:asciiTheme="minorHAnsi" w:hAnsiTheme="minorHAnsi" w:cstheme="minorHAnsi"/>
          <w:color w:val="231F20"/>
          <w:spacing w:val="1"/>
          <w:sz w:val="24"/>
          <w:szCs w:val="24"/>
        </w:rPr>
        <w:t>c</w:t>
      </w:r>
      <w:r w:rsidRPr="0001377C">
        <w:rPr>
          <w:rFonts w:asciiTheme="minorHAnsi" w:hAnsiTheme="minorHAnsi" w:cstheme="minorHAnsi"/>
          <w:color w:val="231F20"/>
          <w:sz w:val="24"/>
          <w:szCs w:val="24"/>
        </w:rPr>
        <w:t>oncerns</w:t>
      </w:r>
      <w:r w:rsidRPr="0001377C">
        <w:rPr>
          <w:rFonts w:asciiTheme="minorHAnsi" w:hAnsiTheme="minorHAnsi" w:cstheme="minorHAnsi"/>
          <w:color w:val="231F20"/>
          <w:spacing w:val="-9"/>
          <w:sz w:val="24"/>
          <w:szCs w:val="24"/>
        </w:rPr>
        <w:t xml:space="preserve"> </w:t>
      </w:r>
      <w:r w:rsidRPr="0001377C">
        <w:rPr>
          <w:rFonts w:asciiTheme="minorHAnsi" w:hAnsiTheme="minorHAnsi" w:cstheme="minorHAnsi"/>
          <w:color w:val="231F20"/>
          <w:spacing w:val="-1"/>
          <w:sz w:val="24"/>
          <w:szCs w:val="24"/>
        </w:rPr>
        <w:t>a</w:t>
      </w:r>
      <w:r w:rsidRPr="0001377C">
        <w:rPr>
          <w:rFonts w:asciiTheme="minorHAnsi" w:hAnsiTheme="minorHAnsi" w:cstheme="minorHAnsi"/>
          <w:color w:val="231F20"/>
          <w:sz w:val="24"/>
          <w:szCs w:val="24"/>
        </w:rPr>
        <w:t>bout</w:t>
      </w:r>
      <w:r w:rsidRPr="0001377C">
        <w:rPr>
          <w:rFonts w:asciiTheme="minorHAnsi" w:hAnsiTheme="minorHAnsi" w:cstheme="minorHAnsi"/>
          <w:color w:val="231F20"/>
          <w:spacing w:val="-5"/>
          <w:sz w:val="24"/>
          <w:szCs w:val="24"/>
        </w:rPr>
        <w:t xml:space="preserve"> </w:t>
      </w:r>
      <w:r w:rsidRPr="0001377C">
        <w:rPr>
          <w:rFonts w:asciiTheme="minorHAnsi" w:hAnsiTheme="minorHAnsi" w:cstheme="minorHAnsi"/>
          <w:color w:val="231F20"/>
          <w:spacing w:val="4"/>
          <w:sz w:val="24"/>
          <w:szCs w:val="24"/>
        </w:rPr>
        <w:t xml:space="preserve">or incidents of </w:t>
      </w:r>
      <w:r w:rsidRPr="0001377C">
        <w:rPr>
          <w:rFonts w:asciiTheme="minorHAnsi" w:hAnsiTheme="minorHAnsi" w:cstheme="minorHAnsi"/>
          <w:color w:val="231F20"/>
          <w:sz w:val="24"/>
          <w:szCs w:val="24"/>
        </w:rPr>
        <w:t>bull</w:t>
      </w:r>
      <w:r w:rsidRPr="0001377C">
        <w:rPr>
          <w:rFonts w:asciiTheme="minorHAnsi" w:hAnsiTheme="minorHAnsi" w:cstheme="minorHAnsi"/>
          <w:color w:val="231F20"/>
          <w:spacing w:val="-5"/>
          <w:sz w:val="24"/>
          <w:szCs w:val="24"/>
        </w:rPr>
        <w:t>y</w:t>
      </w:r>
      <w:r w:rsidRPr="0001377C">
        <w:rPr>
          <w:rFonts w:asciiTheme="minorHAnsi" w:hAnsiTheme="minorHAnsi" w:cstheme="minorHAnsi"/>
          <w:color w:val="231F20"/>
          <w:spacing w:val="3"/>
          <w:sz w:val="24"/>
          <w:szCs w:val="24"/>
        </w:rPr>
        <w:t>i</w:t>
      </w:r>
      <w:r w:rsidRPr="0001377C">
        <w:rPr>
          <w:rFonts w:asciiTheme="minorHAnsi" w:hAnsiTheme="minorHAnsi" w:cstheme="minorHAnsi"/>
          <w:color w:val="231F20"/>
          <w:spacing w:val="2"/>
          <w:sz w:val="24"/>
          <w:szCs w:val="24"/>
        </w:rPr>
        <w:t>n</w:t>
      </w:r>
      <w:r w:rsidRPr="0001377C">
        <w:rPr>
          <w:rFonts w:asciiTheme="minorHAnsi" w:hAnsiTheme="minorHAnsi" w:cstheme="minorHAnsi"/>
          <w:color w:val="231F20"/>
          <w:spacing w:val="-2"/>
          <w:sz w:val="24"/>
          <w:szCs w:val="24"/>
        </w:rPr>
        <w:t>g to a member of the teaching staff</w:t>
      </w:r>
      <w:r w:rsidRPr="0001377C">
        <w:rPr>
          <w:rFonts w:asciiTheme="minorHAnsi" w:hAnsiTheme="minorHAnsi" w:cstheme="minorHAnsi"/>
          <w:color w:val="231F20"/>
          <w:sz w:val="24"/>
          <w:szCs w:val="24"/>
        </w:rPr>
        <w:t>.</w:t>
      </w:r>
      <w:r w:rsidRPr="0001377C">
        <w:rPr>
          <w:rFonts w:asciiTheme="minorHAnsi" w:hAnsiTheme="minorHAnsi" w:cstheme="minorHAnsi"/>
          <w:color w:val="231F20"/>
          <w:spacing w:val="-9"/>
          <w:sz w:val="24"/>
          <w:szCs w:val="24"/>
        </w:rPr>
        <w:t xml:space="preserve">  </w:t>
      </w:r>
    </w:p>
    <w:p xmlns:wp14="http://schemas.microsoft.com/office/word/2010/wordml" w:rsidR="0001377C" w:rsidP="00554BC5" w:rsidRDefault="0001377C" w14:paraId="5B08B5D1" wp14:textId="77777777">
      <w:pPr>
        <w:pStyle w:val="ListParagraph"/>
        <w:spacing w:after="120" w:line="360" w:lineRule="auto"/>
        <w:ind w:left="0" w:right="57"/>
        <w:jc w:val="both"/>
        <w:rPr>
          <w:rFonts w:asciiTheme="minorHAnsi" w:hAnsiTheme="minorHAnsi" w:cstheme="minorHAnsi"/>
          <w:color w:val="231F20"/>
          <w:spacing w:val="-9"/>
          <w:sz w:val="24"/>
          <w:szCs w:val="24"/>
        </w:rPr>
      </w:pPr>
    </w:p>
    <w:p xmlns:wp14="http://schemas.microsoft.com/office/word/2010/wordml" w:rsidR="00831D7B" w:rsidP="00554BC5" w:rsidRDefault="00831D7B" w14:paraId="16DEB4AB" wp14:textId="77777777">
      <w:pPr>
        <w:pStyle w:val="ListParagraph"/>
        <w:spacing w:after="120" w:line="360" w:lineRule="auto"/>
        <w:ind w:left="0" w:right="57"/>
        <w:jc w:val="both"/>
        <w:rPr>
          <w:rFonts w:asciiTheme="minorHAnsi" w:hAnsiTheme="minorHAnsi" w:cstheme="minorHAnsi"/>
          <w:color w:val="231F20"/>
          <w:spacing w:val="-9"/>
          <w:sz w:val="24"/>
          <w:szCs w:val="24"/>
        </w:rPr>
      </w:pPr>
    </w:p>
    <w:p xmlns:wp14="http://schemas.microsoft.com/office/word/2010/wordml" w:rsidRPr="0001377C" w:rsidR="00831D7B" w:rsidP="00554BC5" w:rsidRDefault="00831D7B" w14:paraId="0AD9C6F4" wp14:textId="77777777">
      <w:pPr>
        <w:pStyle w:val="ListParagraph"/>
        <w:spacing w:after="120" w:line="360" w:lineRule="auto"/>
        <w:ind w:left="0" w:right="57"/>
        <w:jc w:val="both"/>
        <w:rPr>
          <w:rFonts w:asciiTheme="minorHAnsi" w:hAnsiTheme="minorHAnsi" w:cstheme="minorHAnsi"/>
          <w:color w:val="231F20"/>
          <w:spacing w:val="-9"/>
          <w:sz w:val="24"/>
          <w:szCs w:val="24"/>
        </w:rPr>
      </w:pPr>
    </w:p>
    <w:p xmlns:wp14="http://schemas.microsoft.com/office/word/2010/wordml" w:rsidRPr="0001377C" w:rsidR="0001377C" w:rsidP="00160F1D" w:rsidRDefault="0001377C" w14:paraId="594626D8" wp14:textId="77777777">
      <w:pPr>
        <w:pStyle w:val="ListParagraph"/>
        <w:numPr>
          <w:ilvl w:val="0"/>
          <w:numId w:val="5"/>
        </w:numPr>
        <w:spacing w:after="120" w:line="360" w:lineRule="auto"/>
        <w:ind w:left="0" w:right="57"/>
        <w:jc w:val="both"/>
        <w:rPr>
          <w:rFonts w:asciiTheme="minorHAnsi" w:hAnsiTheme="minorHAnsi" w:cstheme="minorHAnsi"/>
          <w:color w:val="231F20"/>
          <w:spacing w:val="-9"/>
          <w:sz w:val="24"/>
          <w:szCs w:val="24"/>
        </w:rPr>
      </w:pPr>
      <w:r w:rsidRPr="0001377C">
        <w:rPr>
          <w:rFonts w:asciiTheme="minorHAnsi" w:hAnsiTheme="minorHAnsi" w:cstheme="minorHAnsi"/>
          <w:color w:val="231F20"/>
          <w:spacing w:val="-9"/>
          <w:sz w:val="24"/>
          <w:szCs w:val="24"/>
        </w:rPr>
        <w:t xml:space="preserve">The </w:t>
      </w:r>
      <w:proofErr w:type="spellStart"/>
      <w:r w:rsidRPr="0001377C">
        <w:rPr>
          <w:rFonts w:asciiTheme="minorHAnsi" w:hAnsiTheme="minorHAnsi" w:cstheme="minorHAnsi"/>
          <w:color w:val="231F20"/>
          <w:spacing w:val="-9"/>
          <w:sz w:val="24"/>
          <w:szCs w:val="24"/>
        </w:rPr>
        <w:t>centre</w:t>
      </w:r>
      <w:proofErr w:type="spellEnd"/>
      <w:r w:rsidRPr="0001377C">
        <w:rPr>
          <w:rFonts w:asciiTheme="minorHAnsi" w:hAnsiTheme="minorHAnsi" w:cstheme="minorHAnsi"/>
          <w:color w:val="231F20"/>
          <w:spacing w:val="-9"/>
          <w:sz w:val="24"/>
          <w:szCs w:val="24"/>
        </w:rPr>
        <w:t xml:space="preserve"> will, in all its communications with students and their parents, commencing with the induction of the student into the Centre, make every effort to highlight the importance of students reporting incidents of or concerns about bullying to a member of the teaching staff on the clear understanding that these matters are being reported in confidence. This means that a student who draws concerns about bullying to the attention of a member of staff will not have his/her identity divulged in any way that might result in those against whom allegations are being made identifying the source of the report.</w:t>
      </w:r>
    </w:p>
    <w:p xmlns:wp14="http://schemas.microsoft.com/office/word/2010/wordml" w:rsidRPr="0001377C" w:rsidR="0001377C" w:rsidP="00554BC5" w:rsidRDefault="0001377C" w14:paraId="4B1F511A" wp14:textId="77777777">
      <w:pPr>
        <w:pStyle w:val="ListParagraph"/>
        <w:spacing w:after="120" w:line="360" w:lineRule="auto"/>
        <w:ind w:left="0" w:right="57"/>
        <w:jc w:val="both"/>
        <w:rPr>
          <w:rFonts w:asciiTheme="minorHAnsi" w:hAnsiTheme="minorHAnsi" w:cstheme="minorHAnsi"/>
          <w:color w:val="231F20"/>
          <w:spacing w:val="-9"/>
          <w:sz w:val="24"/>
          <w:szCs w:val="24"/>
        </w:rPr>
      </w:pPr>
    </w:p>
    <w:p xmlns:wp14="http://schemas.microsoft.com/office/word/2010/wordml" w:rsidRPr="0001377C" w:rsidR="0001377C" w:rsidP="00554BC5" w:rsidRDefault="00FC009B" w14:paraId="4211F34B" wp14:textId="77777777">
      <w:pPr>
        <w:pStyle w:val="ListParagraph"/>
        <w:spacing w:after="120" w:line="360" w:lineRule="auto"/>
        <w:ind w:left="0" w:right="57"/>
        <w:jc w:val="both"/>
        <w:rPr>
          <w:rFonts w:asciiTheme="minorHAnsi" w:hAnsiTheme="minorHAnsi" w:cstheme="minorHAnsi"/>
          <w:color w:val="231F20"/>
          <w:spacing w:val="-9"/>
          <w:sz w:val="24"/>
          <w:szCs w:val="24"/>
        </w:rPr>
      </w:pPr>
      <w:r>
        <w:rPr>
          <w:rFonts w:asciiTheme="minorHAnsi" w:hAnsiTheme="minorHAnsi" w:cstheme="minorHAnsi"/>
          <w:color w:val="231F20"/>
          <w:spacing w:val="-9"/>
          <w:sz w:val="24"/>
          <w:szCs w:val="24"/>
        </w:rPr>
        <w:t xml:space="preserve">      </w:t>
      </w:r>
      <w:r w:rsidRPr="0001377C" w:rsidR="0001377C">
        <w:rPr>
          <w:rFonts w:asciiTheme="minorHAnsi" w:hAnsiTheme="minorHAnsi" w:cstheme="minorHAnsi"/>
          <w:color w:val="231F20"/>
          <w:spacing w:val="-9"/>
          <w:sz w:val="24"/>
          <w:szCs w:val="24"/>
        </w:rPr>
        <w:t xml:space="preserve">More than anything else, the combating of bullying will depend on the extent to which students note and report bullying. In this context, the well-being of students is very much dependent on the vigilance of their fellow students and their preparedness to report concerns about bullying to the teaching staff and/or </w:t>
      </w:r>
      <w:proofErr w:type="spellStart"/>
      <w:r w:rsidRPr="0001377C" w:rsidR="0001377C">
        <w:rPr>
          <w:rFonts w:asciiTheme="minorHAnsi" w:hAnsiTheme="minorHAnsi" w:cstheme="minorHAnsi"/>
          <w:color w:val="231F20"/>
          <w:spacing w:val="-9"/>
          <w:sz w:val="24"/>
          <w:szCs w:val="24"/>
        </w:rPr>
        <w:t>centre</w:t>
      </w:r>
      <w:proofErr w:type="spellEnd"/>
      <w:r w:rsidRPr="0001377C" w:rsidR="0001377C">
        <w:rPr>
          <w:rFonts w:asciiTheme="minorHAnsi" w:hAnsiTheme="minorHAnsi" w:cstheme="minorHAnsi"/>
          <w:color w:val="231F20"/>
          <w:spacing w:val="-9"/>
          <w:sz w:val="24"/>
          <w:szCs w:val="24"/>
        </w:rPr>
        <w:t xml:space="preserve"> management.  All teaching staff will reinforce this point to students on an ongoing basis.</w:t>
      </w:r>
    </w:p>
    <w:p xmlns:wp14="http://schemas.microsoft.com/office/word/2010/wordml" w:rsidRPr="0001377C" w:rsidR="0001377C" w:rsidP="00554BC5" w:rsidRDefault="0001377C" w14:paraId="65F9C3DC" wp14:textId="77777777">
      <w:pPr>
        <w:pStyle w:val="ListParagraph"/>
        <w:spacing w:after="120" w:line="360" w:lineRule="auto"/>
        <w:ind w:left="0" w:right="57"/>
        <w:jc w:val="both"/>
        <w:rPr>
          <w:rFonts w:asciiTheme="minorHAnsi" w:hAnsiTheme="minorHAnsi" w:cstheme="minorHAnsi"/>
          <w:color w:val="231F20"/>
          <w:sz w:val="24"/>
          <w:szCs w:val="24"/>
        </w:rPr>
      </w:pPr>
    </w:p>
    <w:p xmlns:wp14="http://schemas.microsoft.com/office/word/2010/wordml" w:rsidRPr="0001377C" w:rsidR="0001377C" w:rsidP="00160F1D" w:rsidRDefault="0001377C" w14:paraId="2DC1052F" wp14:textId="77777777">
      <w:pPr>
        <w:pStyle w:val="ListParagraph"/>
        <w:numPr>
          <w:ilvl w:val="0"/>
          <w:numId w:val="6"/>
        </w:numPr>
        <w:spacing w:after="120" w:line="360" w:lineRule="auto"/>
        <w:ind w:left="0" w:right="57"/>
        <w:jc w:val="both"/>
        <w:rPr>
          <w:rFonts w:asciiTheme="minorHAnsi" w:hAnsiTheme="minorHAnsi" w:cstheme="minorHAnsi"/>
          <w:b/>
          <w:color w:val="231F20"/>
          <w:spacing w:val="-9"/>
          <w:sz w:val="24"/>
          <w:szCs w:val="24"/>
        </w:rPr>
      </w:pPr>
      <w:r w:rsidRPr="0001377C">
        <w:rPr>
          <w:rFonts w:asciiTheme="minorHAnsi" w:hAnsiTheme="minorHAnsi" w:cstheme="minorHAnsi"/>
          <w:color w:val="231F20"/>
          <w:sz w:val="24"/>
          <w:szCs w:val="24"/>
        </w:rPr>
        <w:t>The</w:t>
      </w:r>
      <w:r w:rsidRPr="0001377C">
        <w:rPr>
          <w:rFonts w:asciiTheme="minorHAnsi" w:hAnsiTheme="minorHAnsi" w:cstheme="minorHAnsi"/>
          <w:color w:val="231F20"/>
          <w:spacing w:val="-4"/>
          <w:sz w:val="24"/>
          <w:szCs w:val="24"/>
        </w:rPr>
        <w:t xml:space="preserve"> </w:t>
      </w:r>
      <w:proofErr w:type="spellStart"/>
      <w:r w:rsidRPr="0001377C">
        <w:rPr>
          <w:rFonts w:asciiTheme="minorHAnsi" w:hAnsiTheme="minorHAnsi" w:cstheme="minorHAnsi"/>
          <w:color w:val="231F20"/>
          <w:spacing w:val="-4"/>
          <w:sz w:val="24"/>
          <w:szCs w:val="24"/>
        </w:rPr>
        <w:t>centre</w:t>
      </w:r>
      <w:proofErr w:type="spellEnd"/>
      <w:r w:rsidRPr="0001377C">
        <w:rPr>
          <w:rFonts w:asciiTheme="minorHAnsi" w:hAnsiTheme="minorHAnsi" w:cstheme="minorHAnsi"/>
          <w:color w:val="231F20"/>
          <w:spacing w:val="-4"/>
          <w:sz w:val="24"/>
          <w:szCs w:val="24"/>
        </w:rPr>
        <w:t xml:space="preserve"> will adopt a </w:t>
      </w:r>
      <w:proofErr w:type="spellStart"/>
      <w:r w:rsidRPr="0001377C">
        <w:rPr>
          <w:rFonts w:asciiTheme="minorHAnsi" w:hAnsiTheme="minorHAnsi" w:cstheme="minorHAnsi"/>
          <w:color w:val="231F20"/>
          <w:sz w:val="24"/>
          <w:szCs w:val="24"/>
        </w:rPr>
        <w:t>centre</w:t>
      </w:r>
      <w:proofErr w:type="spellEnd"/>
      <w:r w:rsidRPr="0001377C">
        <w:rPr>
          <w:rFonts w:asciiTheme="minorHAnsi" w:hAnsiTheme="minorHAnsi" w:cstheme="minorHAnsi"/>
          <w:color w:val="231F20"/>
          <w:sz w:val="24"/>
          <w:szCs w:val="24"/>
        </w:rPr>
        <w:t>-wide</w:t>
      </w:r>
      <w:r w:rsidRPr="0001377C">
        <w:rPr>
          <w:rFonts w:asciiTheme="minorHAnsi" w:hAnsiTheme="minorHAnsi" w:cstheme="minorHAnsi"/>
          <w:color w:val="231F20"/>
          <w:spacing w:val="-12"/>
          <w:sz w:val="24"/>
          <w:szCs w:val="24"/>
        </w:rPr>
        <w:t xml:space="preserve"> </w:t>
      </w:r>
      <w:r w:rsidRPr="0001377C">
        <w:rPr>
          <w:rFonts w:asciiTheme="minorHAnsi" w:hAnsiTheme="minorHAnsi" w:cstheme="minorHAnsi"/>
          <w:color w:val="231F20"/>
          <w:sz w:val="24"/>
          <w:szCs w:val="24"/>
        </w:rPr>
        <w:t>a</w:t>
      </w:r>
      <w:r w:rsidRPr="0001377C">
        <w:rPr>
          <w:rFonts w:asciiTheme="minorHAnsi" w:hAnsiTheme="minorHAnsi" w:cstheme="minorHAnsi"/>
          <w:color w:val="231F20"/>
          <w:spacing w:val="2"/>
          <w:sz w:val="24"/>
          <w:szCs w:val="24"/>
        </w:rPr>
        <w:t>p</w:t>
      </w:r>
      <w:r w:rsidRPr="0001377C">
        <w:rPr>
          <w:rFonts w:asciiTheme="minorHAnsi" w:hAnsiTheme="minorHAnsi" w:cstheme="minorHAnsi"/>
          <w:color w:val="231F20"/>
          <w:sz w:val="24"/>
          <w:szCs w:val="24"/>
        </w:rPr>
        <w:t>pro</w:t>
      </w:r>
      <w:r w:rsidRPr="0001377C">
        <w:rPr>
          <w:rFonts w:asciiTheme="minorHAnsi" w:hAnsiTheme="minorHAnsi" w:cstheme="minorHAnsi"/>
          <w:color w:val="231F20"/>
          <w:spacing w:val="-2"/>
          <w:sz w:val="24"/>
          <w:szCs w:val="24"/>
        </w:rPr>
        <w:t>a</w:t>
      </w:r>
      <w:r w:rsidRPr="0001377C">
        <w:rPr>
          <w:rFonts w:asciiTheme="minorHAnsi" w:hAnsiTheme="minorHAnsi" w:cstheme="minorHAnsi"/>
          <w:color w:val="231F20"/>
          <w:sz w:val="24"/>
          <w:szCs w:val="24"/>
        </w:rPr>
        <w:t>ch</w:t>
      </w:r>
      <w:r w:rsidRPr="0001377C">
        <w:rPr>
          <w:rFonts w:asciiTheme="minorHAnsi" w:hAnsiTheme="minorHAnsi" w:cstheme="minorHAnsi"/>
          <w:color w:val="231F20"/>
          <w:spacing w:val="-9"/>
          <w:sz w:val="24"/>
          <w:szCs w:val="24"/>
        </w:rPr>
        <w:t xml:space="preserve"> (involving management, staff, parents, students and members of the wider community with a connection to the Centre) to prevent and combat bullying.   In this context, the </w:t>
      </w:r>
      <w:proofErr w:type="spellStart"/>
      <w:r w:rsidRPr="0001377C">
        <w:rPr>
          <w:rFonts w:asciiTheme="minorHAnsi" w:hAnsiTheme="minorHAnsi" w:cstheme="minorHAnsi"/>
          <w:color w:val="231F20"/>
          <w:spacing w:val="-9"/>
          <w:sz w:val="24"/>
          <w:szCs w:val="24"/>
        </w:rPr>
        <w:t>centre</w:t>
      </w:r>
      <w:proofErr w:type="spellEnd"/>
      <w:r w:rsidRPr="0001377C">
        <w:rPr>
          <w:rFonts w:asciiTheme="minorHAnsi" w:hAnsiTheme="minorHAnsi" w:cstheme="minorHAnsi"/>
          <w:color w:val="231F20"/>
          <w:spacing w:val="-9"/>
          <w:sz w:val="24"/>
          <w:szCs w:val="24"/>
        </w:rPr>
        <w:t xml:space="preserve"> is committed to engaging with parents. In this regard, it is important that parents/students and staff </w:t>
      </w:r>
      <w:proofErr w:type="spellStart"/>
      <w:r w:rsidRPr="0001377C">
        <w:rPr>
          <w:rFonts w:asciiTheme="minorHAnsi" w:hAnsiTheme="minorHAnsi" w:cstheme="minorHAnsi"/>
          <w:color w:val="231F20"/>
          <w:spacing w:val="-9"/>
          <w:sz w:val="24"/>
          <w:szCs w:val="24"/>
        </w:rPr>
        <w:t>realise</w:t>
      </w:r>
      <w:proofErr w:type="spellEnd"/>
      <w:r w:rsidRPr="0001377C">
        <w:rPr>
          <w:rFonts w:asciiTheme="minorHAnsi" w:hAnsiTheme="minorHAnsi" w:cstheme="minorHAnsi"/>
          <w:color w:val="231F20"/>
          <w:spacing w:val="-9"/>
          <w:sz w:val="24"/>
          <w:szCs w:val="24"/>
        </w:rPr>
        <w:t xml:space="preserve"> that </w:t>
      </w:r>
      <w:r w:rsidRPr="0001377C">
        <w:rPr>
          <w:rFonts w:asciiTheme="minorHAnsi" w:hAnsiTheme="minorHAnsi" w:cstheme="minorHAnsi"/>
          <w:b/>
          <w:color w:val="231F20"/>
          <w:spacing w:val="-9"/>
          <w:sz w:val="24"/>
          <w:szCs w:val="24"/>
        </w:rPr>
        <w:t>anyone</w:t>
      </w:r>
      <w:r w:rsidRPr="0001377C">
        <w:rPr>
          <w:rFonts w:asciiTheme="minorHAnsi" w:hAnsiTheme="minorHAnsi" w:cstheme="minorHAnsi"/>
          <w:b/>
          <w:color w:val="231F20"/>
          <w:spacing w:val="14"/>
          <w:sz w:val="24"/>
          <w:szCs w:val="24"/>
        </w:rPr>
        <w:t xml:space="preserve"> </w:t>
      </w:r>
      <w:r w:rsidRPr="0001377C">
        <w:rPr>
          <w:rFonts w:asciiTheme="minorHAnsi" w:hAnsiTheme="minorHAnsi" w:cstheme="minorHAnsi"/>
          <w:b/>
          <w:color w:val="231F20"/>
          <w:spacing w:val="-9"/>
          <w:sz w:val="24"/>
          <w:szCs w:val="24"/>
        </w:rPr>
        <w:t>can be a bully and anyone can be a target of bullying</w:t>
      </w:r>
      <w:r w:rsidRPr="0001377C">
        <w:rPr>
          <w:rFonts w:asciiTheme="minorHAnsi" w:hAnsiTheme="minorHAnsi" w:cstheme="minorHAnsi"/>
          <w:color w:val="231F20"/>
          <w:spacing w:val="-9"/>
          <w:sz w:val="24"/>
          <w:szCs w:val="24"/>
        </w:rPr>
        <w:t xml:space="preserve">. Here, also, it is important to </w:t>
      </w:r>
      <w:proofErr w:type="spellStart"/>
      <w:r w:rsidRPr="0001377C">
        <w:rPr>
          <w:rFonts w:asciiTheme="minorHAnsi" w:hAnsiTheme="minorHAnsi" w:cstheme="minorHAnsi"/>
          <w:color w:val="231F20"/>
          <w:spacing w:val="-9"/>
          <w:sz w:val="24"/>
          <w:szCs w:val="24"/>
        </w:rPr>
        <w:t>realise</w:t>
      </w:r>
      <w:proofErr w:type="spellEnd"/>
      <w:r w:rsidRPr="0001377C">
        <w:rPr>
          <w:rFonts w:asciiTheme="minorHAnsi" w:hAnsiTheme="minorHAnsi" w:cstheme="minorHAnsi"/>
          <w:color w:val="231F20"/>
          <w:spacing w:val="-9"/>
          <w:sz w:val="24"/>
          <w:szCs w:val="24"/>
        </w:rPr>
        <w:t xml:space="preserve"> that disagreements between young people are part and parcel of negotiating the road to adulthood and that </w:t>
      </w:r>
      <w:r w:rsidRPr="0001377C">
        <w:rPr>
          <w:rFonts w:asciiTheme="minorHAnsi" w:hAnsiTheme="minorHAnsi" w:cstheme="minorHAnsi"/>
          <w:b/>
          <w:color w:val="231F20"/>
          <w:spacing w:val="-9"/>
          <w:sz w:val="24"/>
          <w:szCs w:val="24"/>
        </w:rPr>
        <w:t>every youthful disagreement should not be treated as a full-blown bullying episode.</w:t>
      </w:r>
    </w:p>
    <w:p xmlns:wp14="http://schemas.microsoft.com/office/word/2010/wordml" w:rsidRPr="0001377C" w:rsidR="0001377C" w:rsidP="00554BC5" w:rsidRDefault="0001377C" w14:paraId="5023141B" wp14:textId="77777777">
      <w:pPr>
        <w:pStyle w:val="ListParagraph"/>
        <w:spacing w:after="120" w:line="360" w:lineRule="auto"/>
        <w:ind w:left="0" w:right="57"/>
        <w:jc w:val="both"/>
        <w:rPr>
          <w:rFonts w:asciiTheme="minorHAnsi" w:hAnsiTheme="minorHAnsi" w:cstheme="minorHAnsi"/>
          <w:color w:val="231F20"/>
          <w:spacing w:val="-9"/>
          <w:sz w:val="24"/>
          <w:szCs w:val="24"/>
        </w:rPr>
      </w:pPr>
    </w:p>
    <w:p xmlns:wp14="http://schemas.microsoft.com/office/word/2010/wordml" w:rsidRPr="0001377C" w:rsidR="0001377C" w:rsidP="00160F1D" w:rsidRDefault="0001377C" w14:paraId="6B64EF71" wp14:textId="77777777">
      <w:pPr>
        <w:pStyle w:val="ListParagraph"/>
        <w:numPr>
          <w:ilvl w:val="0"/>
          <w:numId w:val="6"/>
        </w:numPr>
        <w:spacing w:after="120" w:line="360" w:lineRule="auto"/>
        <w:ind w:left="0" w:right="57"/>
        <w:jc w:val="both"/>
        <w:rPr>
          <w:rFonts w:asciiTheme="minorHAnsi" w:hAnsiTheme="minorHAnsi" w:cstheme="minorHAnsi"/>
          <w:color w:val="231F20"/>
          <w:sz w:val="24"/>
          <w:szCs w:val="24"/>
        </w:rPr>
      </w:pPr>
      <w:r w:rsidRPr="0001377C">
        <w:rPr>
          <w:rFonts w:asciiTheme="minorHAnsi" w:hAnsiTheme="minorHAnsi" w:cstheme="minorHAnsi"/>
          <w:color w:val="231F20"/>
          <w:spacing w:val="-9"/>
          <w:sz w:val="24"/>
          <w:szCs w:val="24"/>
        </w:rPr>
        <w:t xml:space="preserve">In accordance with 6.8.9 of the </w:t>
      </w:r>
      <w:hyperlink w:history="1" r:id="rId19">
        <w:r w:rsidRPr="0001377C">
          <w:rPr>
            <w:rStyle w:val="Hyperlink"/>
            <w:rFonts w:asciiTheme="minorHAnsi" w:hAnsiTheme="minorHAnsi" w:cstheme="minorHAnsi"/>
            <w:sz w:val="24"/>
            <w:szCs w:val="24"/>
          </w:rPr>
          <w:t>DES Procedures</w:t>
        </w:r>
      </w:hyperlink>
      <w:r w:rsidRPr="0001377C">
        <w:rPr>
          <w:rFonts w:asciiTheme="minorHAnsi" w:hAnsiTheme="minorHAnsi" w:cstheme="minorHAnsi"/>
          <w:color w:val="231F20"/>
          <w:spacing w:val="-9"/>
          <w:sz w:val="24"/>
          <w:szCs w:val="24"/>
        </w:rPr>
        <w:t xml:space="preserve"> ‘</w:t>
      </w:r>
      <w:r w:rsidRPr="0001377C">
        <w:rPr>
          <w:rFonts w:asciiTheme="minorHAnsi" w:hAnsiTheme="minorHAnsi" w:cstheme="minorHAnsi"/>
          <w:color w:val="231F20"/>
          <w:sz w:val="24"/>
          <w:szCs w:val="24"/>
        </w:rPr>
        <w:t>par</w:t>
      </w:r>
      <w:r w:rsidRPr="0001377C">
        <w:rPr>
          <w:rFonts w:asciiTheme="minorHAnsi" w:hAnsiTheme="minorHAnsi" w:cstheme="minorHAnsi"/>
          <w:color w:val="231F20"/>
          <w:spacing w:val="-2"/>
          <w:sz w:val="24"/>
          <w:szCs w:val="24"/>
        </w:rPr>
        <w:t>e</w:t>
      </w:r>
      <w:r w:rsidRPr="0001377C">
        <w:rPr>
          <w:rFonts w:asciiTheme="minorHAnsi" w:hAnsiTheme="minorHAnsi" w:cstheme="minorHAnsi"/>
          <w:color w:val="231F20"/>
          <w:sz w:val="24"/>
          <w:szCs w:val="24"/>
        </w:rPr>
        <w:t>nts</w:t>
      </w:r>
      <w:r w:rsidRPr="0001377C">
        <w:rPr>
          <w:rFonts w:asciiTheme="minorHAnsi" w:hAnsiTheme="minorHAnsi" w:cstheme="minorHAnsi"/>
          <w:color w:val="231F20"/>
          <w:spacing w:val="-7"/>
          <w:sz w:val="24"/>
          <w:szCs w:val="24"/>
        </w:rPr>
        <w:t xml:space="preserve"> </w:t>
      </w:r>
      <w:r w:rsidRPr="0001377C">
        <w:rPr>
          <w:rFonts w:asciiTheme="minorHAnsi" w:hAnsiTheme="minorHAnsi" w:cstheme="minorHAnsi"/>
          <w:color w:val="231F20"/>
          <w:sz w:val="24"/>
          <w:szCs w:val="24"/>
        </w:rPr>
        <w:t>and</w:t>
      </w:r>
      <w:r w:rsidRPr="0001377C">
        <w:rPr>
          <w:rFonts w:asciiTheme="minorHAnsi" w:hAnsiTheme="minorHAnsi" w:cstheme="minorHAnsi"/>
          <w:color w:val="231F20"/>
          <w:spacing w:val="-3"/>
          <w:sz w:val="24"/>
          <w:szCs w:val="24"/>
        </w:rPr>
        <w:t xml:space="preserve"> </w:t>
      </w:r>
      <w:r w:rsidRPr="0001377C">
        <w:rPr>
          <w:rFonts w:asciiTheme="minorHAnsi" w:hAnsiTheme="minorHAnsi" w:cstheme="minorHAnsi"/>
          <w:color w:val="231F20"/>
          <w:spacing w:val="-9"/>
          <w:sz w:val="24"/>
          <w:szCs w:val="24"/>
        </w:rPr>
        <w:t xml:space="preserve">students are expected to co-operate with any investigation and assist the </w:t>
      </w:r>
      <w:proofErr w:type="spellStart"/>
      <w:r w:rsidRPr="0001377C">
        <w:rPr>
          <w:rFonts w:asciiTheme="minorHAnsi" w:hAnsiTheme="minorHAnsi" w:cstheme="minorHAnsi"/>
          <w:color w:val="231F20"/>
          <w:spacing w:val="-9"/>
          <w:sz w:val="24"/>
          <w:szCs w:val="24"/>
        </w:rPr>
        <w:t>centre</w:t>
      </w:r>
      <w:proofErr w:type="spellEnd"/>
      <w:r w:rsidRPr="0001377C">
        <w:rPr>
          <w:rFonts w:asciiTheme="minorHAnsi" w:hAnsiTheme="minorHAnsi" w:cstheme="minorHAnsi"/>
          <w:color w:val="231F20"/>
          <w:spacing w:val="-9"/>
          <w:sz w:val="24"/>
          <w:szCs w:val="24"/>
        </w:rPr>
        <w:t xml:space="preserve"> in resolving any issues and restoring, as far as is practicable, the relationships of the parties involved</w:t>
      </w:r>
      <w:r w:rsidRPr="0001377C">
        <w:rPr>
          <w:rFonts w:asciiTheme="minorHAnsi" w:hAnsiTheme="minorHAnsi" w:cstheme="minorHAnsi"/>
          <w:color w:val="231F20"/>
          <w:spacing w:val="-8"/>
          <w:sz w:val="24"/>
          <w:szCs w:val="24"/>
        </w:rPr>
        <w:t xml:space="preserve"> </w:t>
      </w:r>
      <w:r w:rsidRPr="0001377C">
        <w:rPr>
          <w:rFonts w:asciiTheme="minorHAnsi" w:hAnsiTheme="minorHAnsi" w:cstheme="minorHAnsi"/>
          <w:color w:val="231F20"/>
          <w:spacing w:val="-1"/>
          <w:sz w:val="24"/>
          <w:szCs w:val="24"/>
        </w:rPr>
        <w:t>a</w:t>
      </w:r>
      <w:r w:rsidRPr="0001377C">
        <w:rPr>
          <w:rFonts w:asciiTheme="minorHAnsi" w:hAnsiTheme="minorHAnsi" w:cstheme="minorHAnsi"/>
          <w:color w:val="231F20"/>
          <w:sz w:val="24"/>
          <w:szCs w:val="24"/>
        </w:rPr>
        <w:t>s</w:t>
      </w:r>
      <w:r w:rsidRPr="0001377C">
        <w:rPr>
          <w:rFonts w:asciiTheme="minorHAnsi" w:hAnsiTheme="minorHAnsi" w:cstheme="minorHAnsi"/>
          <w:color w:val="231F20"/>
          <w:spacing w:val="-1"/>
          <w:sz w:val="24"/>
          <w:szCs w:val="24"/>
        </w:rPr>
        <w:t xml:space="preserve"> </w:t>
      </w:r>
      <w:r w:rsidRPr="0001377C">
        <w:rPr>
          <w:rFonts w:asciiTheme="minorHAnsi" w:hAnsiTheme="minorHAnsi" w:cstheme="minorHAnsi"/>
          <w:color w:val="231F20"/>
          <w:sz w:val="24"/>
          <w:szCs w:val="24"/>
        </w:rPr>
        <w:t>quick</w:t>
      </w:r>
      <w:r w:rsidRPr="0001377C">
        <w:rPr>
          <w:rFonts w:asciiTheme="minorHAnsi" w:hAnsiTheme="minorHAnsi" w:cstheme="minorHAnsi"/>
          <w:color w:val="231F20"/>
          <w:spacing w:val="3"/>
          <w:sz w:val="24"/>
          <w:szCs w:val="24"/>
        </w:rPr>
        <w:t>l</w:t>
      </w:r>
      <w:r w:rsidRPr="0001377C">
        <w:rPr>
          <w:rFonts w:asciiTheme="minorHAnsi" w:hAnsiTheme="minorHAnsi" w:cstheme="minorHAnsi"/>
          <w:color w:val="231F20"/>
          <w:sz w:val="24"/>
          <w:szCs w:val="24"/>
        </w:rPr>
        <w:t>y</w:t>
      </w:r>
      <w:r w:rsidRPr="0001377C">
        <w:rPr>
          <w:rFonts w:asciiTheme="minorHAnsi" w:hAnsiTheme="minorHAnsi" w:cstheme="minorHAnsi"/>
          <w:color w:val="231F20"/>
          <w:spacing w:val="-9"/>
          <w:sz w:val="24"/>
          <w:szCs w:val="24"/>
        </w:rPr>
        <w:t xml:space="preserve"> </w:t>
      </w:r>
      <w:r w:rsidRPr="0001377C">
        <w:rPr>
          <w:rFonts w:asciiTheme="minorHAnsi" w:hAnsiTheme="minorHAnsi" w:cstheme="minorHAnsi"/>
          <w:color w:val="231F20"/>
          <w:sz w:val="24"/>
          <w:szCs w:val="24"/>
        </w:rPr>
        <w:t>as possible’.</w:t>
      </w:r>
    </w:p>
    <w:p xmlns:wp14="http://schemas.microsoft.com/office/word/2010/wordml" w:rsidR="0001377C" w:rsidP="00554BC5" w:rsidRDefault="0001377C" w14:paraId="1F3B1409" wp14:textId="77777777">
      <w:pPr>
        <w:pStyle w:val="ListParagraph"/>
        <w:spacing w:after="120" w:line="360" w:lineRule="auto"/>
        <w:ind w:left="0" w:right="57"/>
        <w:jc w:val="both"/>
        <w:rPr>
          <w:rFonts w:asciiTheme="minorHAnsi" w:hAnsiTheme="minorHAnsi" w:cstheme="minorHAnsi"/>
          <w:color w:val="231F20"/>
          <w:spacing w:val="-9"/>
          <w:sz w:val="24"/>
          <w:szCs w:val="24"/>
        </w:rPr>
      </w:pPr>
    </w:p>
    <w:p xmlns:wp14="http://schemas.microsoft.com/office/word/2010/wordml" w:rsidR="00831D7B" w:rsidP="00554BC5" w:rsidRDefault="00831D7B" w14:paraId="562C75D1" wp14:textId="77777777">
      <w:pPr>
        <w:pStyle w:val="ListParagraph"/>
        <w:spacing w:after="120" w:line="360" w:lineRule="auto"/>
        <w:ind w:left="0" w:right="57"/>
        <w:jc w:val="both"/>
        <w:rPr>
          <w:rFonts w:asciiTheme="minorHAnsi" w:hAnsiTheme="minorHAnsi" w:cstheme="minorHAnsi"/>
          <w:color w:val="231F20"/>
          <w:spacing w:val="-9"/>
          <w:sz w:val="24"/>
          <w:szCs w:val="24"/>
        </w:rPr>
      </w:pPr>
    </w:p>
    <w:p xmlns:wp14="http://schemas.microsoft.com/office/word/2010/wordml" w:rsidRPr="0001377C" w:rsidR="00831D7B" w:rsidP="00554BC5" w:rsidRDefault="00831D7B" w14:paraId="664355AD" wp14:textId="77777777">
      <w:pPr>
        <w:pStyle w:val="ListParagraph"/>
        <w:spacing w:after="120" w:line="360" w:lineRule="auto"/>
        <w:ind w:left="0" w:right="57"/>
        <w:jc w:val="both"/>
        <w:rPr>
          <w:rFonts w:asciiTheme="minorHAnsi" w:hAnsiTheme="minorHAnsi" w:cstheme="minorHAnsi"/>
          <w:color w:val="231F20"/>
          <w:spacing w:val="-9"/>
          <w:sz w:val="24"/>
          <w:szCs w:val="24"/>
        </w:rPr>
      </w:pPr>
    </w:p>
    <w:p xmlns:wp14="http://schemas.microsoft.com/office/word/2010/wordml" w:rsidRPr="00831D7B" w:rsidR="00831D7B" w:rsidP="00160F1D" w:rsidRDefault="0001377C" w14:paraId="32ECC301" wp14:textId="77777777">
      <w:pPr>
        <w:pStyle w:val="ListParagraph"/>
        <w:numPr>
          <w:ilvl w:val="0"/>
          <w:numId w:val="6"/>
        </w:numPr>
        <w:spacing w:after="120" w:line="360" w:lineRule="auto"/>
        <w:ind w:left="0" w:right="57"/>
        <w:jc w:val="both"/>
        <w:rPr>
          <w:rFonts w:asciiTheme="minorHAnsi" w:hAnsiTheme="minorHAnsi" w:cstheme="minorHAnsi"/>
          <w:color w:val="231F20"/>
          <w:spacing w:val="-9"/>
          <w:sz w:val="24"/>
          <w:szCs w:val="24"/>
        </w:rPr>
      </w:pPr>
      <w:r w:rsidRPr="0001377C">
        <w:rPr>
          <w:rFonts w:asciiTheme="minorHAnsi" w:hAnsiTheme="minorHAnsi" w:cstheme="minorHAnsi"/>
          <w:color w:val="231F20"/>
          <w:spacing w:val="-9"/>
          <w:sz w:val="24"/>
          <w:szCs w:val="24"/>
        </w:rPr>
        <w:t xml:space="preserve">Where necessary the </w:t>
      </w:r>
      <w:proofErr w:type="spellStart"/>
      <w:r w:rsidRPr="0001377C">
        <w:rPr>
          <w:rFonts w:asciiTheme="minorHAnsi" w:hAnsiTheme="minorHAnsi" w:cstheme="minorHAnsi"/>
          <w:color w:val="231F20"/>
          <w:spacing w:val="-9"/>
          <w:sz w:val="24"/>
          <w:szCs w:val="24"/>
        </w:rPr>
        <w:t>centre</w:t>
      </w:r>
      <w:proofErr w:type="spellEnd"/>
      <w:r w:rsidRPr="0001377C">
        <w:rPr>
          <w:rFonts w:asciiTheme="minorHAnsi" w:hAnsiTheme="minorHAnsi" w:cstheme="minorHAnsi"/>
          <w:color w:val="231F20"/>
          <w:spacing w:val="-9"/>
          <w:sz w:val="24"/>
          <w:szCs w:val="24"/>
        </w:rPr>
        <w:t xml:space="preserve"> will seek the assistance of and work the HSE and the Gardaí, as appropriate, to combat bullying – identify the perpetrators and support the victims. </w:t>
      </w:r>
    </w:p>
    <w:p xmlns:wp14="http://schemas.microsoft.com/office/word/2010/wordml" w:rsidRPr="00831D7B" w:rsidR="0001377C" w:rsidP="00160F1D" w:rsidRDefault="0001377C" w14:paraId="2CBDD5D6" wp14:textId="77777777">
      <w:pPr>
        <w:pStyle w:val="ListParagraph"/>
        <w:numPr>
          <w:ilvl w:val="0"/>
          <w:numId w:val="6"/>
        </w:numPr>
        <w:spacing w:after="120" w:line="360" w:lineRule="auto"/>
        <w:ind w:left="0" w:right="60"/>
        <w:jc w:val="both"/>
        <w:rPr>
          <w:rFonts w:asciiTheme="minorHAnsi" w:hAnsiTheme="minorHAnsi" w:cstheme="minorHAnsi"/>
          <w:color w:val="231F20"/>
          <w:sz w:val="24"/>
          <w:szCs w:val="24"/>
        </w:rPr>
      </w:pPr>
      <w:r w:rsidRPr="0001377C">
        <w:rPr>
          <w:rFonts w:asciiTheme="minorHAnsi" w:hAnsiTheme="minorHAnsi" w:cstheme="minorHAnsi"/>
          <w:color w:val="231F20"/>
          <w:sz w:val="24"/>
          <w:szCs w:val="24"/>
        </w:rPr>
        <w:t xml:space="preserve">In combating bullying, the </w:t>
      </w:r>
      <w:proofErr w:type="spellStart"/>
      <w:r w:rsidRPr="0001377C">
        <w:rPr>
          <w:rFonts w:asciiTheme="minorHAnsi" w:hAnsiTheme="minorHAnsi" w:cstheme="minorHAnsi"/>
          <w:color w:val="231F20"/>
          <w:sz w:val="24"/>
          <w:szCs w:val="24"/>
        </w:rPr>
        <w:t>centre</w:t>
      </w:r>
      <w:proofErr w:type="spellEnd"/>
      <w:r w:rsidRPr="0001377C">
        <w:rPr>
          <w:rFonts w:asciiTheme="minorHAnsi" w:hAnsiTheme="minorHAnsi" w:cstheme="minorHAnsi"/>
          <w:color w:val="231F20"/>
          <w:sz w:val="24"/>
          <w:szCs w:val="24"/>
        </w:rPr>
        <w:t xml:space="preserve"> will take</w:t>
      </w:r>
      <w:r w:rsidRPr="0001377C">
        <w:rPr>
          <w:rFonts w:asciiTheme="minorHAnsi" w:hAnsiTheme="minorHAnsi" w:cstheme="minorHAnsi"/>
          <w:color w:val="231F20"/>
          <w:spacing w:val="-1"/>
          <w:sz w:val="24"/>
          <w:szCs w:val="24"/>
        </w:rPr>
        <w:t xml:space="preserve"> </w:t>
      </w:r>
      <w:r w:rsidRPr="0001377C">
        <w:rPr>
          <w:rFonts w:asciiTheme="minorHAnsi" w:hAnsiTheme="minorHAnsi" w:cstheme="minorHAnsi"/>
          <w:color w:val="231F20"/>
          <w:sz w:val="24"/>
          <w:szCs w:val="24"/>
        </w:rPr>
        <w:t>p</w:t>
      </w:r>
      <w:r w:rsidRPr="0001377C">
        <w:rPr>
          <w:rFonts w:asciiTheme="minorHAnsi" w:hAnsiTheme="minorHAnsi" w:cstheme="minorHAnsi"/>
          <w:color w:val="231F20"/>
          <w:spacing w:val="1"/>
          <w:sz w:val="24"/>
          <w:szCs w:val="24"/>
        </w:rPr>
        <w:t>a</w:t>
      </w:r>
      <w:r w:rsidRPr="0001377C">
        <w:rPr>
          <w:rFonts w:asciiTheme="minorHAnsi" w:hAnsiTheme="minorHAnsi" w:cstheme="minorHAnsi"/>
          <w:color w:val="231F20"/>
          <w:sz w:val="24"/>
          <w:szCs w:val="24"/>
        </w:rPr>
        <w:t>rticular account</w:t>
      </w:r>
      <w:r w:rsidRPr="0001377C">
        <w:rPr>
          <w:rFonts w:asciiTheme="minorHAnsi" w:hAnsiTheme="minorHAnsi" w:cstheme="minorHAnsi"/>
          <w:color w:val="231F20"/>
          <w:spacing w:val="15"/>
          <w:sz w:val="24"/>
          <w:szCs w:val="24"/>
        </w:rPr>
        <w:t xml:space="preserve"> </w:t>
      </w:r>
      <w:r w:rsidRPr="0001377C">
        <w:rPr>
          <w:rFonts w:asciiTheme="minorHAnsi" w:hAnsiTheme="minorHAnsi" w:cstheme="minorHAnsi"/>
          <w:color w:val="231F20"/>
          <w:sz w:val="24"/>
          <w:szCs w:val="24"/>
        </w:rPr>
        <w:t>of</w:t>
      </w:r>
      <w:r w:rsidRPr="0001377C">
        <w:rPr>
          <w:rFonts w:asciiTheme="minorHAnsi" w:hAnsiTheme="minorHAnsi" w:cstheme="minorHAnsi"/>
          <w:color w:val="231F20"/>
          <w:spacing w:val="23"/>
          <w:sz w:val="24"/>
          <w:szCs w:val="24"/>
        </w:rPr>
        <w:t xml:space="preserve"> </w:t>
      </w:r>
      <w:r w:rsidRPr="0001377C">
        <w:rPr>
          <w:rFonts w:asciiTheme="minorHAnsi" w:hAnsiTheme="minorHAnsi" w:cstheme="minorHAnsi"/>
          <w:color w:val="231F20"/>
          <w:sz w:val="24"/>
          <w:szCs w:val="24"/>
        </w:rPr>
        <w:t>the</w:t>
      </w:r>
      <w:r w:rsidRPr="0001377C">
        <w:rPr>
          <w:rFonts w:asciiTheme="minorHAnsi" w:hAnsiTheme="minorHAnsi" w:cstheme="minorHAnsi"/>
          <w:color w:val="231F20"/>
          <w:spacing w:val="19"/>
          <w:sz w:val="24"/>
          <w:szCs w:val="24"/>
        </w:rPr>
        <w:t xml:space="preserve"> </w:t>
      </w:r>
      <w:r w:rsidRPr="0001377C">
        <w:rPr>
          <w:rFonts w:asciiTheme="minorHAnsi" w:hAnsiTheme="minorHAnsi" w:cstheme="minorHAnsi"/>
          <w:color w:val="231F20"/>
          <w:sz w:val="24"/>
          <w:szCs w:val="24"/>
        </w:rPr>
        <w:t>n</w:t>
      </w:r>
      <w:r w:rsidRPr="0001377C">
        <w:rPr>
          <w:rFonts w:asciiTheme="minorHAnsi" w:hAnsiTheme="minorHAnsi" w:cstheme="minorHAnsi"/>
          <w:color w:val="231F20"/>
          <w:spacing w:val="1"/>
          <w:sz w:val="24"/>
          <w:szCs w:val="24"/>
        </w:rPr>
        <w:t>e</w:t>
      </w:r>
      <w:r w:rsidRPr="0001377C">
        <w:rPr>
          <w:rFonts w:asciiTheme="minorHAnsi" w:hAnsiTheme="minorHAnsi" w:cstheme="minorHAnsi"/>
          <w:color w:val="231F20"/>
          <w:sz w:val="24"/>
          <w:szCs w:val="24"/>
        </w:rPr>
        <w:t>eds</w:t>
      </w:r>
      <w:r w:rsidRPr="0001377C">
        <w:rPr>
          <w:rFonts w:asciiTheme="minorHAnsi" w:hAnsiTheme="minorHAnsi" w:cstheme="minorHAnsi"/>
          <w:color w:val="231F20"/>
          <w:spacing w:val="20"/>
          <w:sz w:val="24"/>
          <w:szCs w:val="24"/>
        </w:rPr>
        <w:t xml:space="preserve"> </w:t>
      </w:r>
      <w:r w:rsidRPr="0001377C">
        <w:rPr>
          <w:rFonts w:asciiTheme="minorHAnsi" w:hAnsiTheme="minorHAnsi" w:cstheme="minorHAnsi"/>
          <w:color w:val="231F20"/>
          <w:sz w:val="24"/>
          <w:szCs w:val="24"/>
        </w:rPr>
        <w:t>of</w:t>
      </w:r>
      <w:r w:rsidRPr="0001377C">
        <w:rPr>
          <w:rFonts w:asciiTheme="minorHAnsi" w:hAnsiTheme="minorHAnsi" w:cstheme="minorHAnsi"/>
          <w:color w:val="231F20"/>
          <w:spacing w:val="27"/>
          <w:sz w:val="24"/>
          <w:szCs w:val="24"/>
        </w:rPr>
        <w:t xml:space="preserve"> </w:t>
      </w:r>
      <w:r w:rsidRPr="0001377C">
        <w:rPr>
          <w:rFonts w:asciiTheme="minorHAnsi" w:hAnsiTheme="minorHAnsi" w:cstheme="minorHAnsi"/>
          <w:color w:val="231F20"/>
          <w:sz w:val="24"/>
          <w:szCs w:val="24"/>
        </w:rPr>
        <w:t>pupils</w:t>
      </w:r>
      <w:r w:rsidRPr="0001377C">
        <w:rPr>
          <w:rFonts w:asciiTheme="minorHAnsi" w:hAnsiTheme="minorHAnsi" w:cstheme="minorHAnsi"/>
          <w:color w:val="231F20"/>
          <w:spacing w:val="16"/>
          <w:sz w:val="24"/>
          <w:szCs w:val="24"/>
        </w:rPr>
        <w:t xml:space="preserve"> </w:t>
      </w:r>
      <w:r w:rsidRPr="0001377C">
        <w:rPr>
          <w:rFonts w:asciiTheme="minorHAnsi" w:hAnsiTheme="minorHAnsi" w:cstheme="minorHAnsi"/>
          <w:color w:val="231F20"/>
          <w:sz w:val="24"/>
          <w:szCs w:val="24"/>
        </w:rPr>
        <w:t>with</w:t>
      </w:r>
      <w:r w:rsidRPr="0001377C">
        <w:rPr>
          <w:rFonts w:asciiTheme="minorHAnsi" w:hAnsiTheme="minorHAnsi" w:cstheme="minorHAnsi"/>
          <w:color w:val="231F20"/>
          <w:spacing w:val="18"/>
          <w:sz w:val="24"/>
          <w:szCs w:val="24"/>
        </w:rPr>
        <w:t xml:space="preserve"> </w:t>
      </w:r>
      <w:r w:rsidRPr="0001377C">
        <w:rPr>
          <w:rFonts w:asciiTheme="minorHAnsi" w:hAnsiTheme="minorHAnsi" w:cstheme="minorHAnsi"/>
          <w:color w:val="231F20"/>
          <w:sz w:val="24"/>
          <w:szCs w:val="24"/>
        </w:rPr>
        <w:t>disabilities</w:t>
      </w:r>
      <w:r w:rsidRPr="0001377C">
        <w:rPr>
          <w:rFonts w:asciiTheme="minorHAnsi" w:hAnsiTheme="minorHAnsi" w:cstheme="minorHAnsi"/>
          <w:color w:val="231F20"/>
          <w:spacing w:val="12"/>
          <w:sz w:val="24"/>
          <w:szCs w:val="24"/>
        </w:rPr>
        <w:t xml:space="preserve"> </w:t>
      </w:r>
      <w:r w:rsidRPr="0001377C">
        <w:rPr>
          <w:rFonts w:asciiTheme="minorHAnsi" w:hAnsiTheme="minorHAnsi" w:cstheme="minorHAnsi"/>
          <w:color w:val="231F20"/>
          <w:spacing w:val="-2"/>
          <w:sz w:val="24"/>
          <w:szCs w:val="24"/>
        </w:rPr>
        <w:t>o</w:t>
      </w:r>
      <w:r w:rsidRPr="0001377C">
        <w:rPr>
          <w:rFonts w:asciiTheme="minorHAnsi" w:hAnsiTheme="minorHAnsi" w:cstheme="minorHAnsi"/>
          <w:color w:val="231F20"/>
          <w:sz w:val="24"/>
          <w:szCs w:val="24"/>
        </w:rPr>
        <w:t>r</w:t>
      </w:r>
      <w:r w:rsidRPr="0001377C">
        <w:rPr>
          <w:rFonts w:asciiTheme="minorHAnsi" w:hAnsiTheme="minorHAnsi" w:cstheme="minorHAnsi"/>
          <w:color w:val="231F20"/>
          <w:spacing w:val="22"/>
          <w:sz w:val="24"/>
          <w:szCs w:val="24"/>
        </w:rPr>
        <w:t xml:space="preserve"> </w:t>
      </w:r>
      <w:r w:rsidRPr="0001377C">
        <w:rPr>
          <w:rFonts w:asciiTheme="minorHAnsi" w:hAnsiTheme="minorHAnsi" w:cstheme="minorHAnsi"/>
          <w:color w:val="231F20"/>
          <w:sz w:val="24"/>
          <w:szCs w:val="24"/>
        </w:rPr>
        <w:t>with</w:t>
      </w:r>
      <w:r w:rsidRPr="0001377C">
        <w:rPr>
          <w:rFonts w:asciiTheme="minorHAnsi" w:hAnsiTheme="minorHAnsi" w:cstheme="minorHAnsi"/>
          <w:color w:val="231F20"/>
          <w:spacing w:val="18"/>
          <w:sz w:val="24"/>
          <w:szCs w:val="24"/>
        </w:rPr>
        <w:t xml:space="preserve"> </w:t>
      </w:r>
      <w:r w:rsidRPr="0001377C">
        <w:rPr>
          <w:rFonts w:asciiTheme="minorHAnsi" w:hAnsiTheme="minorHAnsi" w:cstheme="minorHAnsi"/>
          <w:color w:val="231F20"/>
          <w:sz w:val="24"/>
          <w:szCs w:val="24"/>
        </w:rPr>
        <w:t>SEN.  This will involve improving</w:t>
      </w:r>
      <w:r w:rsidRPr="0001377C">
        <w:rPr>
          <w:rFonts w:asciiTheme="minorHAnsi" w:hAnsiTheme="minorHAnsi" w:cstheme="minorHAnsi"/>
          <w:color w:val="231F20"/>
          <w:spacing w:val="-15"/>
          <w:sz w:val="24"/>
          <w:szCs w:val="24"/>
        </w:rPr>
        <w:t xml:space="preserve"> </w:t>
      </w:r>
      <w:r w:rsidRPr="0001377C">
        <w:rPr>
          <w:rFonts w:asciiTheme="minorHAnsi" w:hAnsiTheme="minorHAnsi" w:cstheme="minorHAnsi"/>
          <w:color w:val="231F20"/>
          <w:sz w:val="24"/>
          <w:szCs w:val="24"/>
        </w:rPr>
        <w:t>inclusion,</w:t>
      </w:r>
      <w:r w:rsidRPr="0001377C">
        <w:rPr>
          <w:rFonts w:asciiTheme="minorHAnsi" w:hAnsiTheme="minorHAnsi" w:cstheme="minorHAnsi"/>
          <w:color w:val="231F20"/>
          <w:spacing w:val="-11"/>
          <w:sz w:val="24"/>
          <w:szCs w:val="24"/>
        </w:rPr>
        <w:t xml:space="preserve"> </w:t>
      </w:r>
      <w:r w:rsidRPr="0001377C">
        <w:rPr>
          <w:rFonts w:asciiTheme="minorHAnsi" w:hAnsiTheme="minorHAnsi" w:cstheme="minorHAnsi"/>
          <w:color w:val="231F20"/>
          <w:sz w:val="24"/>
          <w:szCs w:val="24"/>
        </w:rPr>
        <w:t>f</w:t>
      </w:r>
      <w:r w:rsidRPr="0001377C">
        <w:rPr>
          <w:rFonts w:asciiTheme="minorHAnsi" w:hAnsiTheme="minorHAnsi" w:cstheme="minorHAnsi"/>
          <w:color w:val="231F20"/>
          <w:spacing w:val="1"/>
          <w:sz w:val="24"/>
          <w:szCs w:val="24"/>
        </w:rPr>
        <w:t>oc</w:t>
      </w:r>
      <w:r w:rsidRPr="0001377C">
        <w:rPr>
          <w:rFonts w:asciiTheme="minorHAnsi" w:hAnsiTheme="minorHAnsi" w:cstheme="minorHAnsi"/>
          <w:color w:val="231F20"/>
          <w:sz w:val="24"/>
          <w:szCs w:val="24"/>
        </w:rPr>
        <w:t>using</w:t>
      </w:r>
      <w:r w:rsidRPr="0001377C">
        <w:rPr>
          <w:rFonts w:asciiTheme="minorHAnsi" w:hAnsiTheme="minorHAnsi" w:cstheme="minorHAnsi"/>
          <w:color w:val="231F20"/>
          <w:spacing w:val="-9"/>
          <w:sz w:val="24"/>
          <w:szCs w:val="24"/>
        </w:rPr>
        <w:t xml:space="preserve"> </w:t>
      </w:r>
      <w:r w:rsidRPr="0001377C">
        <w:rPr>
          <w:rFonts w:asciiTheme="minorHAnsi" w:hAnsiTheme="minorHAnsi" w:cstheme="minorHAnsi"/>
          <w:color w:val="231F20"/>
          <w:sz w:val="24"/>
          <w:szCs w:val="24"/>
        </w:rPr>
        <w:t>on</w:t>
      </w:r>
      <w:r w:rsidRPr="0001377C">
        <w:rPr>
          <w:rFonts w:asciiTheme="minorHAnsi" w:hAnsiTheme="minorHAnsi" w:cstheme="minorHAnsi"/>
          <w:color w:val="231F20"/>
          <w:spacing w:val="-2"/>
          <w:sz w:val="24"/>
          <w:szCs w:val="24"/>
        </w:rPr>
        <w:t xml:space="preserve"> </w:t>
      </w:r>
      <w:r w:rsidRPr="0001377C">
        <w:rPr>
          <w:rFonts w:asciiTheme="minorHAnsi" w:hAnsiTheme="minorHAnsi" w:cstheme="minorHAnsi"/>
          <w:color w:val="231F20"/>
          <w:spacing w:val="2"/>
          <w:sz w:val="24"/>
          <w:szCs w:val="24"/>
        </w:rPr>
        <w:t>d</w:t>
      </w:r>
      <w:r w:rsidRPr="0001377C">
        <w:rPr>
          <w:rFonts w:asciiTheme="minorHAnsi" w:hAnsiTheme="minorHAnsi" w:cstheme="minorHAnsi"/>
          <w:color w:val="231F20"/>
          <w:spacing w:val="-1"/>
          <w:sz w:val="24"/>
          <w:szCs w:val="24"/>
        </w:rPr>
        <w:t>e</w:t>
      </w:r>
      <w:r w:rsidRPr="0001377C">
        <w:rPr>
          <w:rFonts w:asciiTheme="minorHAnsi" w:hAnsiTheme="minorHAnsi" w:cstheme="minorHAnsi"/>
          <w:color w:val="231F20"/>
          <w:sz w:val="24"/>
          <w:szCs w:val="24"/>
        </w:rPr>
        <w:t>velopi</w:t>
      </w:r>
      <w:r w:rsidRPr="0001377C">
        <w:rPr>
          <w:rFonts w:asciiTheme="minorHAnsi" w:hAnsiTheme="minorHAnsi" w:cstheme="minorHAnsi"/>
          <w:color w:val="231F20"/>
          <w:spacing w:val="2"/>
          <w:sz w:val="24"/>
          <w:szCs w:val="24"/>
        </w:rPr>
        <w:t>n</w:t>
      </w:r>
      <w:r w:rsidRPr="0001377C">
        <w:rPr>
          <w:rFonts w:asciiTheme="minorHAnsi" w:hAnsiTheme="minorHAnsi" w:cstheme="minorHAnsi"/>
          <w:color w:val="231F20"/>
          <w:sz w:val="24"/>
          <w:szCs w:val="24"/>
        </w:rPr>
        <w:t>g</w:t>
      </w:r>
      <w:r w:rsidRPr="0001377C">
        <w:rPr>
          <w:rFonts w:asciiTheme="minorHAnsi" w:hAnsiTheme="minorHAnsi" w:cstheme="minorHAnsi"/>
          <w:color w:val="231F20"/>
          <w:spacing w:val="-13"/>
          <w:sz w:val="24"/>
          <w:szCs w:val="24"/>
        </w:rPr>
        <w:t xml:space="preserve"> </w:t>
      </w:r>
      <w:r w:rsidRPr="0001377C">
        <w:rPr>
          <w:rFonts w:asciiTheme="minorHAnsi" w:hAnsiTheme="minorHAnsi" w:cstheme="minorHAnsi"/>
          <w:color w:val="231F20"/>
          <w:sz w:val="24"/>
          <w:szCs w:val="24"/>
        </w:rPr>
        <w:t>soc</w:t>
      </w:r>
      <w:r w:rsidRPr="0001377C">
        <w:rPr>
          <w:rFonts w:asciiTheme="minorHAnsi" w:hAnsiTheme="minorHAnsi" w:cstheme="minorHAnsi"/>
          <w:color w:val="231F20"/>
          <w:spacing w:val="3"/>
          <w:sz w:val="24"/>
          <w:szCs w:val="24"/>
        </w:rPr>
        <w:t>i</w:t>
      </w:r>
      <w:r w:rsidRPr="0001377C">
        <w:rPr>
          <w:rFonts w:asciiTheme="minorHAnsi" w:hAnsiTheme="minorHAnsi" w:cstheme="minorHAnsi"/>
          <w:color w:val="231F20"/>
          <w:sz w:val="24"/>
          <w:szCs w:val="24"/>
        </w:rPr>
        <w:t>al</w:t>
      </w:r>
      <w:r w:rsidRPr="0001377C">
        <w:rPr>
          <w:rFonts w:asciiTheme="minorHAnsi" w:hAnsiTheme="minorHAnsi" w:cstheme="minorHAnsi"/>
          <w:color w:val="231F20"/>
          <w:spacing w:val="-8"/>
          <w:sz w:val="24"/>
          <w:szCs w:val="24"/>
        </w:rPr>
        <w:t xml:space="preserve"> </w:t>
      </w:r>
      <w:r w:rsidRPr="0001377C">
        <w:rPr>
          <w:rFonts w:asciiTheme="minorHAnsi" w:hAnsiTheme="minorHAnsi" w:cstheme="minorHAnsi"/>
          <w:color w:val="231F20"/>
          <w:sz w:val="24"/>
          <w:szCs w:val="24"/>
        </w:rPr>
        <w:t>skills,</w:t>
      </w:r>
      <w:r w:rsidRPr="0001377C">
        <w:rPr>
          <w:rFonts w:asciiTheme="minorHAnsi" w:hAnsiTheme="minorHAnsi" w:cstheme="minorHAnsi"/>
          <w:color w:val="231F20"/>
          <w:spacing w:val="-8"/>
          <w:sz w:val="24"/>
          <w:szCs w:val="24"/>
        </w:rPr>
        <w:t xml:space="preserve"> </w:t>
      </w:r>
      <w:r w:rsidRPr="0001377C">
        <w:rPr>
          <w:rFonts w:asciiTheme="minorHAnsi" w:hAnsiTheme="minorHAnsi" w:cstheme="minorHAnsi"/>
          <w:color w:val="231F20"/>
          <w:sz w:val="24"/>
          <w:szCs w:val="24"/>
        </w:rPr>
        <w:t>p</w:t>
      </w:r>
      <w:r w:rsidRPr="0001377C">
        <w:rPr>
          <w:rFonts w:asciiTheme="minorHAnsi" w:hAnsiTheme="minorHAnsi" w:cstheme="minorHAnsi"/>
          <w:color w:val="231F20"/>
          <w:spacing w:val="1"/>
          <w:sz w:val="24"/>
          <w:szCs w:val="24"/>
        </w:rPr>
        <w:t>a</w:t>
      </w:r>
      <w:r w:rsidRPr="0001377C">
        <w:rPr>
          <w:rFonts w:asciiTheme="minorHAnsi" w:hAnsiTheme="minorHAnsi" w:cstheme="minorHAnsi"/>
          <w:color w:val="231F20"/>
          <w:spacing w:val="-5"/>
          <w:sz w:val="24"/>
          <w:szCs w:val="24"/>
        </w:rPr>
        <w:t>y</w:t>
      </w:r>
      <w:r w:rsidRPr="0001377C">
        <w:rPr>
          <w:rFonts w:asciiTheme="minorHAnsi" w:hAnsiTheme="minorHAnsi" w:cstheme="minorHAnsi"/>
          <w:color w:val="231F20"/>
          <w:sz w:val="24"/>
          <w:szCs w:val="24"/>
        </w:rPr>
        <w:t>i</w:t>
      </w:r>
      <w:r w:rsidRPr="0001377C">
        <w:rPr>
          <w:rFonts w:asciiTheme="minorHAnsi" w:hAnsiTheme="minorHAnsi" w:cstheme="minorHAnsi"/>
          <w:color w:val="231F20"/>
          <w:spacing w:val="3"/>
          <w:sz w:val="24"/>
          <w:szCs w:val="24"/>
        </w:rPr>
        <w:t>n</w:t>
      </w:r>
      <w:r w:rsidRPr="0001377C">
        <w:rPr>
          <w:rFonts w:asciiTheme="minorHAnsi" w:hAnsiTheme="minorHAnsi" w:cstheme="minorHAnsi"/>
          <w:color w:val="231F20"/>
          <w:sz w:val="24"/>
          <w:szCs w:val="24"/>
        </w:rPr>
        <w:t>g particular attention</w:t>
      </w:r>
      <w:r w:rsidRPr="0001377C">
        <w:rPr>
          <w:rFonts w:asciiTheme="minorHAnsi" w:hAnsiTheme="minorHAnsi" w:cstheme="minorHAnsi"/>
          <w:color w:val="231F20"/>
          <w:spacing w:val="7"/>
          <w:sz w:val="24"/>
          <w:szCs w:val="24"/>
        </w:rPr>
        <w:t xml:space="preserve"> </w:t>
      </w:r>
      <w:r w:rsidRPr="0001377C">
        <w:rPr>
          <w:rFonts w:asciiTheme="minorHAnsi" w:hAnsiTheme="minorHAnsi" w:cstheme="minorHAnsi"/>
          <w:color w:val="231F20"/>
          <w:sz w:val="24"/>
          <w:szCs w:val="24"/>
        </w:rPr>
        <w:t>to</w:t>
      </w:r>
      <w:r w:rsidRPr="0001377C">
        <w:rPr>
          <w:rFonts w:asciiTheme="minorHAnsi" w:hAnsiTheme="minorHAnsi" w:cstheme="minorHAnsi"/>
          <w:color w:val="231F20"/>
          <w:spacing w:val="12"/>
          <w:sz w:val="24"/>
          <w:szCs w:val="24"/>
        </w:rPr>
        <w:t xml:space="preserve"> student induction</w:t>
      </w:r>
      <w:r w:rsidRPr="0001377C">
        <w:rPr>
          <w:rFonts w:asciiTheme="minorHAnsi" w:hAnsiTheme="minorHAnsi" w:cstheme="minorHAnsi"/>
          <w:color w:val="231F20"/>
          <w:spacing w:val="3"/>
          <w:sz w:val="24"/>
          <w:szCs w:val="24"/>
        </w:rPr>
        <w:t xml:space="preserve"> </w:t>
      </w:r>
      <w:r w:rsidRPr="0001377C">
        <w:rPr>
          <w:rFonts w:asciiTheme="minorHAnsi" w:hAnsiTheme="minorHAnsi" w:cstheme="minorHAnsi"/>
          <w:color w:val="231F20"/>
          <w:sz w:val="24"/>
          <w:szCs w:val="24"/>
        </w:rPr>
        <w:t>a</w:t>
      </w:r>
      <w:r w:rsidRPr="0001377C">
        <w:rPr>
          <w:rFonts w:asciiTheme="minorHAnsi" w:hAnsiTheme="minorHAnsi" w:cstheme="minorHAnsi"/>
          <w:color w:val="231F20"/>
          <w:spacing w:val="2"/>
          <w:sz w:val="24"/>
          <w:szCs w:val="24"/>
        </w:rPr>
        <w:t>n</w:t>
      </w:r>
      <w:r w:rsidRPr="0001377C">
        <w:rPr>
          <w:rFonts w:asciiTheme="minorHAnsi" w:hAnsiTheme="minorHAnsi" w:cstheme="minorHAnsi"/>
          <w:color w:val="231F20"/>
          <w:sz w:val="24"/>
          <w:szCs w:val="24"/>
        </w:rPr>
        <w:t>d cultivating</w:t>
      </w:r>
      <w:r w:rsidRPr="0001377C">
        <w:rPr>
          <w:rFonts w:asciiTheme="minorHAnsi" w:hAnsiTheme="minorHAnsi" w:cstheme="minorHAnsi"/>
          <w:color w:val="231F20"/>
          <w:spacing w:val="22"/>
          <w:sz w:val="24"/>
          <w:szCs w:val="24"/>
        </w:rPr>
        <w:t xml:space="preserve"> </w:t>
      </w:r>
      <w:r w:rsidRPr="0001377C">
        <w:rPr>
          <w:rFonts w:asciiTheme="minorHAnsi" w:hAnsiTheme="minorHAnsi" w:cstheme="minorHAnsi"/>
          <w:color w:val="231F20"/>
          <w:sz w:val="24"/>
          <w:szCs w:val="24"/>
        </w:rPr>
        <w:t>a</w:t>
      </w:r>
      <w:r w:rsidRPr="0001377C">
        <w:rPr>
          <w:rFonts w:asciiTheme="minorHAnsi" w:hAnsiTheme="minorHAnsi" w:cstheme="minorHAnsi"/>
          <w:color w:val="231F20"/>
          <w:spacing w:val="36"/>
          <w:sz w:val="24"/>
          <w:szCs w:val="24"/>
        </w:rPr>
        <w:t xml:space="preserve"> </w:t>
      </w:r>
      <w:proofErr w:type="spellStart"/>
      <w:r w:rsidRPr="0001377C">
        <w:rPr>
          <w:rFonts w:asciiTheme="minorHAnsi" w:hAnsiTheme="minorHAnsi" w:cstheme="minorHAnsi"/>
          <w:color w:val="231F20"/>
          <w:sz w:val="24"/>
          <w:szCs w:val="24"/>
        </w:rPr>
        <w:t>centre</w:t>
      </w:r>
      <w:proofErr w:type="spellEnd"/>
      <w:r w:rsidRPr="0001377C">
        <w:rPr>
          <w:rFonts w:asciiTheme="minorHAnsi" w:hAnsiTheme="minorHAnsi" w:cstheme="minorHAnsi"/>
          <w:color w:val="231F20"/>
          <w:spacing w:val="32"/>
          <w:sz w:val="24"/>
          <w:szCs w:val="24"/>
        </w:rPr>
        <w:t xml:space="preserve"> </w:t>
      </w:r>
      <w:r w:rsidRPr="0001377C">
        <w:rPr>
          <w:rFonts w:asciiTheme="minorHAnsi" w:hAnsiTheme="minorHAnsi" w:cstheme="minorHAnsi"/>
          <w:color w:val="231F20"/>
          <w:sz w:val="24"/>
          <w:szCs w:val="24"/>
        </w:rPr>
        <w:t>culture</w:t>
      </w:r>
      <w:r w:rsidRPr="0001377C">
        <w:rPr>
          <w:rFonts w:asciiTheme="minorHAnsi" w:hAnsiTheme="minorHAnsi" w:cstheme="minorHAnsi"/>
          <w:color w:val="231F20"/>
          <w:spacing w:val="25"/>
          <w:sz w:val="24"/>
          <w:szCs w:val="24"/>
        </w:rPr>
        <w:t xml:space="preserve"> that </w:t>
      </w:r>
      <w:r w:rsidRPr="0001377C">
        <w:rPr>
          <w:rFonts w:asciiTheme="minorHAnsi" w:hAnsiTheme="minorHAnsi" w:cstheme="minorHAnsi"/>
          <w:color w:val="231F20"/>
          <w:sz w:val="24"/>
          <w:szCs w:val="24"/>
        </w:rPr>
        <w:t>r</w:t>
      </w:r>
      <w:r w:rsidRPr="0001377C">
        <w:rPr>
          <w:rFonts w:asciiTheme="minorHAnsi" w:hAnsiTheme="minorHAnsi" w:cstheme="minorHAnsi"/>
          <w:color w:val="231F20"/>
          <w:spacing w:val="-2"/>
          <w:sz w:val="24"/>
          <w:szCs w:val="24"/>
        </w:rPr>
        <w:t>e</w:t>
      </w:r>
      <w:r w:rsidRPr="0001377C">
        <w:rPr>
          <w:rFonts w:asciiTheme="minorHAnsi" w:hAnsiTheme="minorHAnsi" w:cstheme="minorHAnsi"/>
          <w:color w:val="231F20"/>
          <w:sz w:val="24"/>
          <w:szCs w:val="24"/>
        </w:rPr>
        <w:t>s</w:t>
      </w:r>
      <w:r w:rsidRPr="0001377C">
        <w:rPr>
          <w:rFonts w:asciiTheme="minorHAnsi" w:hAnsiTheme="minorHAnsi" w:cstheme="minorHAnsi"/>
          <w:color w:val="231F20"/>
          <w:spacing w:val="2"/>
          <w:sz w:val="24"/>
          <w:szCs w:val="24"/>
        </w:rPr>
        <w:t>p</w:t>
      </w:r>
      <w:r w:rsidRPr="0001377C">
        <w:rPr>
          <w:rFonts w:asciiTheme="minorHAnsi" w:hAnsiTheme="minorHAnsi" w:cstheme="minorHAnsi"/>
          <w:color w:val="231F20"/>
          <w:sz w:val="24"/>
          <w:szCs w:val="24"/>
        </w:rPr>
        <w:t>ects</w:t>
      </w:r>
      <w:r w:rsidRPr="0001377C">
        <w:rPr>
          <w:rFonts w:asciiTheme="minorHAnsi" w:hAnsiTheme="minorHAnsi" w:cstheme="minorHAnsi"/>
          <w:color w:val="231F20"/>
          <w:spacing w:val="29"/>
          <w:sz w:val="24"/>
          <w:szCs w:val="24"/>
        </w:rPr>
        <w:t xml:space="preserve"> </w:t>
      </w:r>
      <w:r w:rsidRPr="0001377C">
        <w:rPr>
          <w:rFonts w:asciiTheme="minorHAnsi" w:hAnsiTheme="minorHAnsi" w:cstheme="minorHAnsi"/>
          <w:color w:val="231F20"/>
          <w:sz w:val="24"/>
          <w:szCs w:val="24"/>
        </w:rPr>
        <w:t>everyone and</w:t>
      </w:r>
      <w:r w:rsidRPr="0001377C">
        <w:rPr>
          <w:rFonts w:asciiTheme="minorHAnsi" w:hAnsiTheme="minorHAnsi" w:cstheme="minorHAnsi"/>
          <w:color w:val="231F20"/>
          <w:spacing w:val="34"/>
          <w:sz w:val="24"/>
          <w:szCs w:val="24"/>
        </w:rPr>
        <w:t xml:space="preserve"> </w:t>
      </w:r>
      <w:r w:rsidRPr="0001377C">
        <w:rPr>
          <w:rFonts w:asciiTheme="minorHAnsi" w:hAnsiTheme="minorHAnsi" w:cstheme="minorHAnsi"/>
          <w:color w:val="231F20"/>
          <w:sz w:val="24"/>
          <w:szCs w:val="24"/>
        </w:rPr>
        <w:t>values</w:t>
      </w:r>
      <w:r w:rsidRPr="0001377C">
        <w:rPr>
          <w:rFonts w:asciiTheme="minorHAnsi" w:hAnsiTheme="minorHAnsi" w:cstheme="minorHAnsi"/>
          <w:color w:val="231F20"/>
          <w:spacing w:val="30"/>
          <w:sz w:val="24"/>
          <w:szCs w:val="24"/>
        </w:rPr>
        <w:t xml:space="preserve"> </w:t>
      </w:r>
      <w:r w:rsidRPr="0001377C">
        <w:rPr>
          <w:rFonts w:asciiTheme="minorHAnsi" w:hAnsiTheme="minorHAnsi" w:cstheme="minorHAnsi"/>
          <w:color w:val="231F20"/>
          <w:sz w:val="24"/>
          <w:szCs w:val="24"/>
        </w:rPr>
        <w:t>helpi</w:t>
      </w:r>
      <w:r w:rsidRPr="0001377C">
        <w:rPr>
          <w:rFonts w:asciiTheme="minorHAnsi" w:hAnsiTheme="minorHAnsi" w:cstheme="minorHAnsi"/>
          <w:color w:val="231F20"/>
          <w:spacing w:val="2"/>
          <w:sz w:val="24"/>
          <w:szCs w:val="24"/>
        </w:rPr>
        <w:t>n</w:t>
      </w:r>
      <w:r w:rsidRPr="0001377C">
        <w:rPr>
          <w:rFonts w:asciiTheme="minorHAnsi" w:hAnsiTheme="minorHAnsi" w:cstheme="minorHAnsi"/>
          <w:color w:val="231F20"/>
          <w:sz w:val="24"/>
          <w:szCs w:val="24"/>
        </w:rPr>
        <w:t>g</w:t>
      </w:r>
      <w:r w:rsidRPr="0001377C">
        <w:rPr>
          <w:rFonts w:asciiTheme="minorHAnsi" w:hAnsiTheme="minorHAnsi" w:cstheme="minorHAnsi"/>
          <w:color w:val="231F20"/>
          <w:spacing w:val="27"/>
          <w:sz w:val="24"/>
          <w:szCs w:val="24"/>
        </w:rPr>
        <w:t xml:space="preserve"> </w:t>
      </w:r>
      <w:r w:rsidRPr="0001377C">
        <w:rPr>
          <w:rFonts w:asciiTheme="minorHAnsi" w:hAnsiTheme="minorHAnsi" w:cstheme="minorHAnsi"/>
          <w:color w:val="231F20"/>
          <w:sz w:val="24"/>
          <w:szCs w:val="24"/>
        </w:rPr>
        <w:t>one</w:t>
      </w:r>
      <w:r w:rsidRPr="0001377C">
        <w:rPr>
          <w:rFonts w:asciiTheme="minorHAnsi" w:hAnsiTheme="minorHAnsi" w:cstheme="minorHAnsi"/>
          <w:color w:val="231F20"/>
          <w:spacing w:val="30"/>
          <w:sz w:val="24"/>
          <w:szCs w:val="24"/>
        </w:rPr>
        <w:t xml:space="preserve"> </w:t>
      </w:r>
      <w:r w:rsidRPr="0001377C">
        <w:rPr>
          <w:rFonts w:asciiTheme="minorHAnsi" w:hAnsiTheme="minorHAnsi" w:cstheme="minorHAnsi"/>
          <w:color w:val="231F20"/>
          <w:sz w:val="24"/>
          <w:szCs w:val="24"/>
        </w:rPr>
        <w:t>anoth</w:t>
      </w:r>
      <w:r w:rsidRPr="0001377C">
        <w:rPr>
          <w:rFonts w:asciiTheme="minorHAnsi" w:hAnsiTheme="minorHAnsi" w:cstheme="minorHAnsi"/>
          <w:color w:val="231F20"/>
          <w:spacing w:val="2"/>
          <w:sz w:val="24"/>
          <w:szCs w:val="24"/>
        </w:rPr>
        <w:t>e</w:t>
      </w:r>
      <w:r w:rsidRPr="0001377C">
        <w:rPr>
          <w:rFonts w:asciiTheme="minorHAnsi" w:hAnsiTheme="minorHAnsi" w:cstheme="minorHAnsi"/>
          <w:color w:val="231F20"/>
          <w:sz w:val="24"/>
          <w:szCs w:val="24"/>
        </w:rPr>
        <w:t>r.</w:t>
      </w:r>
    </w:p>
    <w:p xmlns:wp14="http://schemas.microsoft.com/office/word/2010/wordml" w:rsidRPr="00831D7B" w:rsidR="0001377C" w:rsidP="00160F1D" w:rsidRDefault="0001377C" w14:paraId="21658247" wp14:textId="77777777">
      <w:pPr>
        <w:pStyle w:val="ListParagraph"/>
        <w:numPr>
          <w:ilvl w:val="0"/>
          <w:numId w:val="6"/>
        </w:numPr>
        <w:spacing w:after="120" w:line="360" w:lineRule="auto"/>
        <w:ind w:left="0" w:right="59"/>
        <w:jc w:val="both"/>
        <w:rPr>
          <w:rFonts w:asciiTheme="minorHAnsi" w:hAnsiTheme="minorHAnsi" w:cstheme="minorHAnsi"/>
          <w:color w:val="231F20"/>
          <w:sz w:val="24"/>
          <w:szCs w:val="24"/>
        </w:rPr>
      </w:pPr>
      <w:r w:rsidRPr="0001377C">
        <w:rPr>
          <w:rFonts w:asciiTheme="minorHAnsi" w:hAnsiTheme="minorHAnsi" w:cstheme="minorHAnsi"/>
          <w:color w:val="231F20"/>
          <w:sz w:val="24"/>
          <w:szCs w:val="24"/>
        </w:rPr>
        <w:t xml:space="preserve">The </w:t>
      </w:r>
      <w:proofErr w:type="spellStart"/>
      <w:r w:rsidRPr="0001377C">
        <w:rPr>
          <w:rFonts w:asciiTheme="minorHAnsi" w:hAnsiTheme="minorHAnsi" w:cstheme="minorHAnsi"/>
          <w:color w:val="231F20"/>
          <w:sz w:val="24"/>
          <w:szCs w:val="24"/>
        </w:rPr>
        <w:t>centre</w:t>
      </w:r>
      <w:proofErr w:type="spellEnd"/>
      <w:r w:rsidRPr="0001377C">
        <w:rPr>
          <w:rFonts w:asciiTheme="minorHAnsi" w:hAnsiTheme="minorHAnsi" w:cstheme="minorHAnsi"/>
          <w:color w:val="231F20"/>
          <w:sz w:val="24"/>
          <w:szCs w:val="24"/>
        </w:rPr>
        <w:t xml:space="preserve"> will create staff development sessions (for teaching and non-teaching staff – as appropriate) raising the awareness of bullying among staff, building an understanding of what bullying is and providing guidance on how it is best combated – prevented, detected, investigated, documented (as appropriate) and resolved.  CPD will also provide opportunities for exploring the potential that exists within the teaching of all subjects and within extr</w:t>
      </w:r>
      <w:r w:rsidRPr="0001377C">
        <w:rPr>
          <w:rFonts w:asciiTheme="minorHAnsi" w:hAnsiTheme="minorHAnsi" w:cstheme="minorHAnsi"/>
          <w:color w:val="231F20"/>
          <w:spacing w:val="-8"/>
          <w:sz w:val="24"/>
          <w:szCs w:val="24"/>
        </w:rPr>
        <w:t xml:space="preserve">acurricular activities </w:t>
      </w:r>
      <w:r w:rsidRPr="0001377C">
        <w:rPr>
          <w:rFonts w:asciiTheme="minorHAnsi" w:hAnsiTheme="minorHAnsi" w:cstheme="minorHAnsi"/>
          <w:color w:val="231F20"/>
          <w:sz w:val="24"/>
          <w:szCs w:val="24"/>
        </w:rPr>
        <w:t>to</w:t>
      </w:r>
      <w:r w:rsidRPr="0001377C">
        <w:rPr>
          <w:rFonts w:asciiTheme="minorHAnsi" w:hAnsiTheme="minorHAnsi" w:cstheme="minorHAnsi"/>
          <w:color w:val="231F20"/>
          <w:spacing w:val="-2"/>
          <w:sz w:val="24"/>
          <w:szCs w:val="24"/>
        </w:rPr>
        <w:t xml:space="preserve"> </w:t>
      </w:r>
      <w:r w:rsidRPr="0001377C">
        <w:rPr>
          <w:rFonts w:asciiTheme="minorHAnsi" w:hAnsiTheme="minorHAnsi" w:cstheme="minorHAnsi"/>
          <w:color w:val="231F20"/>
          <w:sz w:val="24"/>
          <w:szCs w:val="24"/>
        </w:rPr>
        <w:t>foster</w:t>
      </w:r>
      <w:r w:rsidRPr="0001377C">
        <w:rPr>
          <w:rFonts w:asciiTheme="minorHAnsi" w:hAnsiTheme="minorHAnsi" w:cstheme="minorHAnsi"/>
          <w:color w:val="231F20"/>
          <w:spacing w:val="-3"/>
          <w:sz w:val="24"/>
          <w:szCs w:val="24"/>
        </w:rPr>
        <w:t xml:space="preserve"> </w:t>
      </w:r>
      <w:r w:rsidRPr="0001377C">
        <w:rPr>
          <w:rFonts w:asciiTheme="minorHAnsi" w:hAnsiTheme="minorHAnsi" w:cstheme="minorHAnsi"/>
          <w:color w:val="231F20"/>
          <w:sz w:val="24"/>
          <w:szCs w:val="24"/>
        </w:rPr>
        <w:t>an attitude</w:t>
      </w:r>
      <w:r w:rsidRPr="0001377C">
        <w:rPr>
          <w:rFonts w:asciiTheme="minorHAnsi" w:hAnsiTheme="minorHAnsi" w:cstheme="minorHAnsi"/>
          <w:color w:val="231F20"/>
          <w:spacing w:val="-7"/>
          <w:sz w:val="24"/>
          <w:szCs w:val="24"/>
        </w:rPr>
        <w:t xml:space="preserve"> </w:t>
      </w:r>
      <w:r w:rsidRPr="0001377C">
        <w:rPr>
          <w:rFonts w:asciiTheme="minorHAnsi" w:hAnsiTheme="minorHAnsi" w:cstheme="minorHAnsi"/>
          <w:color w:val="231F20"/>
          <w:sz w:val="24"/>
          <w:szCs w:val="24"/>
        </w:rPr>
        <w:t xml:space="preserve">of </w:t>
      </w:r>
      <w:r w:rsidRPr="0001377C">
        <w:rPr>
          <w:rFonts w:asciiTheme="minorHAnsi" w:hAnsiTheme="minorHAnsi" w:cstheme="minorHAnsi"/>
          <w:color w:val="231F20"/>
          <w:spacing w:val="-1"/>
          <w:sz w:val="24"/>
          <w:szCs w:val="24"/>
        </w:rPr>
        <w:t>re</w:t>
      </w:r>
      <w:r w:rsidRPr="0001377C">
        <w:rPr>
          <w:rFonts w:asciiTheme="minorHAnsi" w:hAnsiTheme="minorHAnsi" w:cstheme="minorHAnsi"/>
          <w:color w:val="231F20"/>
          <w:spacing w:val="2"/>
          <w:sz w:val="24"/>
          <w:szCs w:val="24"/>
        </w:rPr>
        <w:t>s</w:t>
      </w:r>
      <w:r w:rsidRPr="0001377C">
        <w:rPr>
          <w:rFonts w:asciiTheme="minorHAnsi" w:hAnsiTheme="minorHAnsi" w:cstheme="minorHAnsi"/>
          <w:color w:val="231F20"/>
          <w:sz w:val="24"/>
          <w:szCs w:val="24"/>
        </w:rPr>
        <w:t>pect for</w:t>
      </w:r>
      <w:r w:rsidRPr="0001377C">
        <w:rPr>
          <w:rFonts w:asciiTheme="minorHAnsi" w:hAnsiTheme="minorHAnsi" w:cstheme="minorHAnsi"/>
          <w:color w:val="231F20"/>
          <w:spacing w:val="32"/>
          <w:sz w:val="24"/>
          <w:szCs w:val="24"/>
        </w:rPr>
        <w:t xml:space="preserve"> </w:t>
      </w:r>
      <w:r w:rsidRPr="0001377C">
        <w:rPr>
          <w:rFonts w:asciiTheme="minorHAnsi" w:hAnsiTheme="minorHAnsi" w:cstheme="minorHAnsi"/>
          <w:color w:val="231F20"/>
          <w:sz w:val="24"/>
          <w:szCs w:val="24"/>
        </w:rPr>
        <w:t>all, to</w:t>
      </w:r>
      <w:r w:rsidRPr="0001377C">
        <w:rPr>
          <w:rFonts w:asciiTheme="minorHAnsi" w:hAnsiTheme="minorHAnsi" w:cstheme="minorHAnsi"/>
          <w:color w:val="231F20"/>
          <w:spacing w:val="33"/>
          <w:sz w:val="24"/>
          <w:szCs w:val="24"/>
        </w:rPr>
        <w:t xml:space="preserve"> </w:t>
      </w:r>
      <w:r w:rsidRPr="0001377C">
        <w:rPr>
          <w:rFonts w:asciiTheme="minorHAnsi" w:hAnsiTheme="minorHAnsi" w:cstheme="minorHAnsi"/>
          <w:color w:val="231F20"/>
          <w:sz w:val="24"/>
          <w:szCs w:val="24"/>
        </w:rPr>
        <w:t>promote</w:t>
      </w:r>
      <w:r w:rsidRPr="0001377C">
        <w:rPr>
          <w:rFonts w:asciiTheme="minorHAnsi" w:hAnsiTheme="minorHAnsi" w:cstheme="minorHAnsi"/>
          <w:color w:val="231F20"/>
          <w:spacing w:val="25"/>
          <w:sz w:val="24"/>
          <w:szCs w:val="24"/>
        </w:rPr>
        <w:t xml:space="preserve"> </w:t>
      </w:r>
      <w:r w:rsidRPr="0001377C">
        <w:rPr>
          <w:rFonts w:asciiTheme="minorHAnsi" w:hAnsiTheme="minorHAnsi" w:cstheme="minorHAnsi"/>
          <w:color w:val="231F20"/>
          <w:sz w:val="24"/>
          <w:szCs w:val="24"/>
        </w:rPr>
        <w:t>the</w:t>
      </w:r>
      <w:r w:rsidRPr="0001377C">
        <w:rPr>
          <w:rFonts w:asciiTheme="minorHAnsi" w:hAnsiTheme="minorHAnsi" w:cstheme="minorHAnsi"/>
          <w:color w:val="231F20"/>
          <w:spacing w:val="30"/>
          <w:sz w:val="24"/>
          <w:szCs w:val="24"/>
        </w:rPr>
        <w:t xml:space="preserve"> </w:t>
      </w:r>
      <w:r w:rsidRPr="0001377C">
        <w:rPr>
          <w:rFonts w:asciiTheme="minorHAnsi" w:hAnsiTheme="minorHAnsi" w:cstheme="minorHAnsi"/>
          <w:color w:val="231F20"/>
          <w:sz w:val="24"/>
          <w:szCs w:val="24"/>
        </w:rPr>
        <w:t>value</w:t>
      </w:r>
      <w:r w:rsidRPr="0001377C">
        <w:rPr>
          <w:rFonts w:asciiTheme="minorHAnsi" w:hAnsiTheme="minorHAnsi" w:cstheme="minorHAnsi"/>
          <w:color w:val="231F20"/>
          <w:spacing w:val="28"/>
          <w:sz w:val="24"/>
          <w:szCs w:val="24"/>
        </w:rPr>
        <w:t xml:space="preserve"> </w:t>
      </w:r>
      <w:r w:rsidRPr="0001377C">
        <w:rPr>
          <w:rFonts w:asciiTheme="minorHAnsi" w:hAnsiTheme="minorHAnsi" w:cstheme="minorHAnsi"/>
          <w:color w:val="231F20"/>
          <w:sz w:val="24"/>
          <w:szCs w:val="24"/>
        </w:rPr>
        <w:t>of</w:t>
      </w:r>
      <w:r w:rsidRPr="0001377C">
        <w:rPr>
          <w:rFonts w:asciiTheme="minorHAnsi" w:hAnsiTheme="minorHAnsi" w:cstheme="minorHAnsi"/>
          <w:color w:val="231F20"/>
          <w:spacing w:val="33"/>
          <w:sz w:val="24"/>
          <w:szCs w:val="24"/>
        </w:rPr>
        <w:t xml:space="preserve"> </w:t>
      </w:r>
      <w:r w:rsidRPr="0001377C">
        <w:rPr>
          <w:rFonts w:asciiTheme="minorHAnsi" w:hAnsiTheme="minorHAnsi" w:cstheme="minorHAnsi"/>
          <w:color w:val="231F20"/>
          <w:sz w:val="24"/>
          <w:szCs w:val="24"/>
        </w:rPr>
        <w:t>diversi</w:t>
      </w:r>
      <w:r w:rsidRPr="0001377C">
        <w:rPr>
          <w:rFonts w:asciiTheme="minorHAnsi" w:hAnsiTheme="minorHAnsi" w:cstheme="minorHAnsi"/>
          <w:color w:val="231F20"/>
          <w:spacing w:val="6"/>
          <w:sz w:val="24"/>
          <w:szCs w:val="24"/>
        </w:rPr>
        <w:t>t</w:t>
      </w:r>
      <w:r w:rsidRPr="0001377C">
        <w:rPr>
          <w:rFonts w:asciiTheme="minorHAnsi" w:hAnsiTheme="minorHAnsi" w:cstheme="minorHAnsi"/>
          <w:color w:val="231F20"/>
          <w:spacing w:val="-5"/>
          <w:sz w:val="24"/>
          <w:szCs w:val="24"/>
        </w:rPr>
        <w:t>y</w:t>
      </w:r>
      <w:r w:rsidRPr="0001377C">
        <w:rPr>
          <w:rFonts w:asciiTheme="minorHAnsi" w:hAnsiTheme="minorHAnsi" w:cstheme="minorHAnsi"/>
          <w:color w:val="231F20"/>
          <w:sz w:val="24"/>
          <w:szCs w:val="24"/>
        </w:rPr>
        <w:t>,</w:t>
      </w:r>
      <w:r w:rsidRPr="0001377C">
        <w:rPr>
          <w:rFonts w:asciiTheme="minorHAnsi" w:hAnsiTheme="minorHAnsi" w:cstheme="minorHAnsi"/>
          <w:color w:val="231F20"/>
          <w:spacing w:val="26"/>
          <w:sz w:val="24"/>
          <w:szCs w:val="24"/>
        </w:rPr>
        <w:t xml:space="preserve"> </w:t>
      </w:r>
      <w:r w:rsidRPr="0001377C">
        <w:rPr>
          <w:rFonts w:asciiTheme="minorHAnsi" w:hAnsiTheme="minorHAnsi" w:cstheme="minorHAnsi"/>
          <w:color w:val="231F20"/>
          <w:sz w:val="24"/>
          <w:szCs w:val="24"/>
        </w:rPr>
        <w:t>to</w:t>
      </w:r>
      <w:r w:rsidRPr="0001377C">
        <w:rPr>
          <w:rFonts w:asciiTheme="minorHAnsi" w:hAnsiTheme="minorHAnsi" w:cstheme="minorHAnsi"/>
          <w:color w:val="231F20"/>
          <w:spacing w:val="31"/>
          <w:sz w:val="24"/>
          <w:szCs w:val="24"/>
        </w:rPr>
        <w:t xml:space="preserve"> </w:t>
      </w:r>
      <w:r w:rsidRPr="0001377C">
        <w:rPr>
          <w:rFonts w:asciiTheme="minorHAnsi" w:hAnsiTheme="minorHAnsi" w:cstheme="minorHAnsi"/>
          <w:color w:val="231F20"/>
          <w:sz w:val="24"/>
          <w:szCs w:val="24"/>
        </w:rPr>
        <w:t>ad</w:t>
      </w:r>
      <w:r w:rsidRPr="0001377C">
        <w:rPr>
          <w:rFonts w:asciiTheme="minorHAnsi" w:hAnsiTheme="minorHAnsi" w:cstheme="minorHAnsi"/>
          <w:color w:val="231F20"/>
          <w:spacing w:val="3"/>
          <w:sz w:val="24"/>
          <w:szCs w:val="24"/>
        </w:rPr>
        <w:t>d</w:t>
      </w:r>
      <w:r w:rsidRPr="0001377C">
        <w:rPr>
          <w:rFonts w:asciiTheme="minorHAnsi" w:hAnsiTheme="minorHAnsi" w:cstheme="minorHAnsi"/>
          <w:color w:val="231F20"/>
          <w:sz w:val="24"/>
          <w:szCs w:val="24"/>
        </w:rPr>
        <w:t>r</w:t>
      </w:r>
      <w:r w:rsidRPr="0001377C">
        <w:rPr>
          <w:rFonts w:asciiTheme="minorHAnsi" w:hAnsiTheme="minorHAnsi" w:cstheme="minorHAnsi"/>
          <w:color w:val="231F20"/>
          <w:spacing w:val="-2"/>
          <w:sz w:val="24"/>
          <w:szCs w:val="24"/>
        </w:rPr>
        <w:t>e</w:t>
      </w:r>
      <w:r w:rsidRPr="0001377C">
        <w:rPr>
          <w:rFonts w:asciiTheme="minorHAnsi" w:hAnsiTheme="minorHAnsi" w:cstheme="minorHAnsi"/>
          <w:color w:val="231F20"/>
          <w:sz w:val="24"/>
          <w:szCs w:val="24"/>
        </w:rPr>
        <w:t>ss</w:t>
      </w:r>
      <w:r w:rsidRPr="0001377C">
        <w:rPr>
          <w:rFonts w:asciiTheme="minorHAnsi" w:hAnsiTheme="minorHAnsi" w:cstheme="minorHAnsi"/>
          <w:color w:val="231F20"/>
          <w:spacing w:val="28"/>
          <w:sz w:val="24"/>
          <w:szCs w:val="24"/>
        </w:rPr>
        <w:t xml:space="preserve"> </w:t>
      </w:r>
      <w:r w:rsidRPr="0001377C">
        <w:rPr>
          <w:rFonts w:asciiTheme="minorHAnsi" w:hAnsiTheme="minorHAnsi" w:cstheme="minorHAnsi"/>
          <w:color w:val="231F20"/>
          <w:sz w:val="24"/>
          <w:szCs w:val="24"/>
        </w:rPr>
        <w:t>pr</w:t>
      </w:r>
      <w:r w:rsidRPr="0001377C">
        <w:rPr>
          <w:rFonts w:asciiTheme="minorHAnsi" w:hAnsiTheme="minorHAnsi" w:cstheme="minorHAnsi"/>
          <w:color w:val="231F20"/>
          <w:spacing w:val="-2"/>
          <w:sz w:val="24"/>
          <w:szCs w:val="24"/>
        </w:rPr>
        <w:t>e</w:t>
      </w:r>
      <w:r w:rsidRPr="0001377C">
        <w:rPr>
          <w:rFonts w:asciiTheme="minorHAnsi" w:hAnsiTheme="minorHAnsi" w:cstheme="minorHAnsi"/>
          <w:color w:val="231F20"/>
          <w:sz w:val="24"/>
          <w:szCs w:val="24"/>
        </w:rPr>
        <w:t>judi</w:t>
      </w:r>
      <w:r w:rsidRPr="0001377C">
        <w:rPr>
          <w:rFonts w:asciiTheme="minorHAnsi" w:hAnsiTheme="minorHAnsi" w:cstheme="minorHAnsi"/>
          <w:color w:val="231F20"/>
          <w:spacing w:val="1"/>
          <w:sz w:val="24"/>
          <w:szCs w:val="24"/>
        </w:rPr>
        <w:t>c</w:t>
      </w:r>
      <w:r w:rsidRPr="0001377C">
        <w:rPr>
          <w:rFonts w:asciiTheme="minorHAnsi" w:hAnsiTheme="minorHAnsi" w:cstheme="minorHAnsi"/>
          <w:color w:val="231F20"/>
          <w:sz w:val="24"/>
          <w:szCs w:val="24"/>
        </w:rPr>
        <w:t>e</w:t>
      </w:r>
      <w:r w:rsidRPr="0001377C">
        <w:rPr>
          <w:rFonts w:asciiTheme="minorHAnsi" w:hAnsiTheme="minorHAnsi" w:cstheme="minorHAnsi"/>
          <w:color w:val="231F20"/>
          <w:spacing w:val="24"/>
          <w:sz w:val="24"/>
          <w:szCs w:val="24"/>
        </w:rPr>
        <w:t xml:space="preserve"> </w:t>
      </w:r>
      <w:r w:rsidRPr="0001377C">
        <w:rPr>
          <w:rFonts w:asciiTheme="minorHAnsi" w:hAnsiTheme="minorHAnsi" w:cstheme="minorHAnsi"/>
          <w:color w:val="231F20"/>
          <w:sz w:val="24"/>
          <w:szCs w:val="24"/>
        </w:rPr>
        <w:t>and</w:t>
      </w:r>
      <w:r w:rsidRPr="0001377C">
        <w:rPr>
          <w:rFonts w:asciiTheme="minorHAnsi" w:hAnsiTheme="minorHAnsi" w:cstheme="minorHAnsi"/>
          <w:color w:val="231F20"/>
          <w:spacing w:val="30"/>
          <w:sz w:val="24"/>
          <w:szCs w:val="24"/>
        </w:rPr>
        <w:t xml:space="preserve"> </w:t>
      </w:r>
      <w:r w:rsidRPr="0001377C">
        <w:rPr>
          <w:rFonts w:asciiTheme="minorHAnsi" w:hAnsiTheme="minorHAnsi" w:cstheme="minorHAnsi"/>
          <w:color w:val="231F20"/>
          <w:sz w:val="24"/>
          <w:szCs w:val="24"/>
        </w:rPr>
        <w:t>ster</w:t>
      </w:r>
      <w:r w:rsidRPr="0001377C">
        <w:rPr>
          <w:rFonts w:asciiTheme="minorHAnsi" w:hAnsiTheme="minorHAnsi" w:cstheme="minorHAnsi"/>
          <w:color w:val="231F20"/>
          <w:spacing w:val="1"/>
          <w:sz w:val="24"/>
          <w:szCs w:val="24"/>
        </w:rPr>
        <w:t>e</w:t>
      </w:r>
      <w:r w:rsidRPr="0001377C">
        <w:rPr>
          <w:rFonts w:asciiTheme="minorHAnsi" w:hAnsiTheme="minorHAnsi" w:cstheme="minorHAnsi"/>
          <w:color w:val="231F20"/>
          <w:sz w:val="24"/>
          <w:szCs w:val="24"/>
        </w:rPr>
        <w:t>o</w:t>
      </w:r>
      <w:r w:rsidRPr="0001377C">
        <w:rPr>
          <w:rFonts w:asciiTheme="minorHAnsi" w:hAnsiTheme="minorHAnsi" w:cstheme="minorHAnsi"/>
          <w:color w:val="231F20"/>
          <w:spacing w:val="3"/>
          <w:sz w:val="24"/>
          <w:szCs w:val="24"/>
        </w:rPr>
        <w:t>t</w:t>
      </w:r>
      <w:r w:rsidRPr="0001377C">
        <w:rPr>
          <w:rFonts w:asciiTheme="minorHAnsi" w:hAnsiTheme="minorHAnsi" w:cstheme="minorHAnsi"/>
          <w:color w:val="231F20"/>
          <w:spacing w:val="-5"/>
          <w:sz w:val="24"/>
          <w:szCs w:val="24"/>
        </w:rPr>
        <w:t>y</w:t>
      </w:r>
      <w:r w:rsidRPr="0001377C">
        <w:rPr>
          <w:rFonts w:asciiTheme="minorHAnsi" w:hAnsiTheme="minorHAnsi" w:cstheme="minorHAnsi"/>
          <w:color w:val="231F20"/>
          <w:sz w:val="24"/>
          <w:szCs w:val="24"/>
        </w:rPr>
        <w:t>pi</w:t>
      </w:r>
      <w:r w:rsidRPr="0001377C">
        <w:rPr>
          <w:rFonts w:asciiTheme="minorHAnsi" w:hAnsiTheme="minorHAnsi" w:cstheme="minorHAnsi"/>
          <w:color w:val="231F20"/>
          <w:spacing w:val="3"/>
          <w:sz w:val="24"/>
          <w:szCs w:val="24"/>
        </w:rPr>
        <w:t>n</w:t>
      </w:r>
      <w:r w:rsidRPr="0001377C">
        <w:rPr>
          <w:rFonts w:asciiTheme="minorHAnsi" w:hAnsiTheme="minorHAnsi" w:cstheme="minorHAnsi"/>
          <w:color w:val="231F20"/>
          <w:sz w:val="24"/>
          <w:szCs w:val="24"/>
        </w:rPr>
        <w:t>g,</w:t>
      </w:r>
      <w:r w:rsidRPr="0001377C">
        <w:rPr>
          <w:rFonts w:asciiTheme="minorHAnsi" w:hAnsiTheme="minorHAnsi" w:cstheme="minorHAnsi"/>
          <w:color w:val="231F20"/>
          <w:spacing w:val="26"/>
          <w:sz w:val="24"/>
          <w:szCs w:val="24"/>
        </w:rPr>
        <w:t xml:space="preserve"> </w:t>
      </w:r>
      <w:r w:rsidRPr="0001377C">
        <w:rPr>
          <w:rFonts w:asciiTheme="minorHAnsi" w:hAnsiTheme="minorHAnsi" w:cstheme="minorHAnsi"/>
          <w:color w:val="231F20"/>
          <w:sz w:val="24"/>
          <w:szCs w:val="24"/>
        </w:rPr>
        <w:t>and</w:t>
      </w:r>
      <w:r w:rsidRPr="0001377C">
        <w:rPr>
          <w:rFonts w:asciiTheme="minorHAnsi" w:hAnsiTheme="minorHAnsi" w:cstheme="minorHAnsi"/>
          <w:color w:val="231F20"/>
          <w:spacing w:val="30"/>
          <w:sz w:val="24"/>
          <w:szCs w:val="24"/>
        </w:rPr>
        <w:t xml:space="preserve"> </w:t>
      </w:r>
      <w:r w:rsidRPr="0001377C">
        <w:rPr>
          <w:rFonts w:asciiTheme="minorHAnsi" w:hAnsiTheme="minorHAnsi" w:cstheme="minorHAnsi"/>
          <w:color w:val="231F20"/>
          <w:sz w:val="24"/>
          <w:szCs w:val="24"/>
        </w:rPr>
        <w:t>to hi</w:t>
      </w:r>
      <w:r w:rsidRPr="0001377C">
        <w:rPr>
          <w:rFonts w:asciiTheme="minorHAnsi" w:hAnsiTheme="minorHAnsi" w:cstheme="minorHAnsi"/>
          <w:color w:val="231F20"/>
          <w:spacing w:val="-2"/>
          <w:sz w:val="24"/>
          <w:szCs w:val="24"/>
        </w:rPr>
        <w:t>g</w:t>
      </w:r>
      <w:r w:rsidRPr="0001377C">
        <w:rPr>
          <w:rFonts w:asciiTheme="minorHAnsi" w:hAnsiTheme="minorHAnsi" w:cstheme="minorHAnsi"/>
          <w:color w:val="231F20"/>
          <w:sz w:val="24"/>
          <w:szCs w:val="24"/>
        </w:rPr>
        <w:t>hli</w:t>
      </w:r>
      <w:r w:rsidRPr="0001377C">
        <w:rPr>
          <w:rFonts w:asciiTheme="minorHAnsi" w:hAnsiTheme="minorHAnsi" w:cstheme="minorHAnsi"/>
          <w:color w:val="231F20"/>
          <w:spacing w:val="-2"/>
          <w:sz w:val="24"/>
          <w:szCs w:val="24"/>
        </w:rPr>
        <w:t>g</w:t>
      </w:r>
      <w:r w:rsidRPr="0001377C">
        <w:rPr>
          <w:rFonts w:asciiTheme="minorHAnsi" w:hAnsiTheme="minorHAnsi" w:cstheme="minorHAnsi"/>
          <w:color w:val="231F20"/>
          <w:sz w:val="24"/>
          <w:szCs w:val="24"/>
        </w:rPr>
        <w:t>ht</w:t>
      </w:r>
      <w:r w:rsidRPr="0001377C">
        <w:rPr>
          <w:rFonts w:asciiTheme="minorHAnsi" w:hAnsiTheme="minorHAnsi" w:cstheme="minorHAnsi"/>
          <w:color w:val="231F20"/>
          <w:spacing w:val="13"/>
          <w:sz w:val="24"/>
          <w:szCs w:val="24"/>
        </w:rPr>
        <w:t xml:space="preserve"> </w:t>
      </w:r>
      <w:r w:rsidRPr="0001377C">
        <w:rPr>
          <w:rFonts w:asciiTheme="minorHAnsi" w:hAnsiTheme="minorHAnsi" w:cstheme="minorHAnsi"/>
          <w:color w:val="231F20"/>
          <w:sz w:val="24"/>
          <w:szCs w:val="24"/>
        </w:rPr>
        <w:t>the</w:t>
      </w:r>
      <w:r w:rsidRPr="0001377C">
        <w:rPr>
          <w:rFonts w:asciiTheme="minorHAnsi" w:hAnsiTheme="minorHAnsi" w:cstheme="minorHAnsi"/>
          <w:color w:val="231F20"/>
          <w:spacing w:val="17"/>
          <w:sz w:val="24"/>
          <w:szCs w:val="24"/>
        </w:rPr>
        <w:t xml:space="preserve"> </w:t>
      </w:r>
      <w:r w:rsidRPr="0001377C">
        <w:rPr>
          <w:rFonts w:asciiTheme="minorHAnsi" w:hAnsiTheme="minorHAnsi" w:cstheme="minorHAnsi"/>
          <w:color w:val="231F20"/>
          <w:sz w:val="24"/>
          <w:szCs w:val="24"/>
        </w:rPr>
        <w:t>una</w:t>
      </w:r>
      <w:r w:rsidRPr="0001377C">
        <w:rPr>
          <w:rFonts w:asciiTheme="minorHAnsi" w:hAnsiTheme="minorHAnsi" w:cstheme="minorHAnsi"/>
          <w:color w:val="231F20"/>
          <w:spacing w:val="1"/>
          <w:sz w:val="24"/>
          <w:szCs w:val="24"/>
        </w:rPr>
        <w:t>c</w:t>
      </w:r>
      <w:r w:rsidRPr="0001377C">
        <w:rPr>
          <w:rFonts w:asciiTheme="minorHAnsi" w:hAnsiTheme="minorHAnsi" w:cstheme="minorHAnsi"/>
          <w:color w:val="231F20"/>
          <w:sz w:val="24"/>
          <w:szCs w:val="24"/>
        </w:rPr>
        <w:t>cepta</w:t>
      </w:r>
      <w:r w:rsidRPr="0001377C">
        <w:rPr>
          <w:rFonts w:asciiTheme="minorHAnsi" w:hAnsiTheme="minorHAnsi" w:cstheme="minorHAnsi"/>
          <w:color w:val="231F20"/>
          <w:spacing w:val="2"/>
          <w:sz w:val="24"/>
          <w:szCs w:val="24"/>
        </w:rPr>
        <w:t>b</w:t>
      </w:r>
      <w:r w:rsidRPr="0001377C">
        <w:rPr>
          <w:rFonts w:asciiTheme="minorHAnsi" w:hAnsiTheme="minorHAnsi" w:cstheme="minorHAnsi"/>
          <w:color w:val="231F20"/>
          <w:sz w:val="24"/>
          <w:szCs w:val="24"/>
        </w:rPr>
        <w:t>ili</w:t>
      </w:r>
      <w:r w:rsidRPr="0001377C">
        <w:rPr>
          <w:rFonts w:asciiTheme="minorHAnsi" w:hAnsiTheme="minorHAnsi" w:cstheme="minorHAnsi"/>
          <w:color w:val="231F20"/>
          <w:spacing w:val="3"/>
          <w:sz w:val="24"/>
          <w:szCs w:val="24"/>
        </w:rPr>
        <w:t>t</w:t>
      </w:r>
      <w:r w:rsidRPr="0001377C">
        <w:rPr>
          <w:rFonts w:asciiTheme="minorHAnsi" w:hAnsiTheme="minorHAnsi" w:cstheme="minorHAnsi"/>
          <w:color w:val="231F20"/>
          <w:sz w:val="24"/>
          <w:szCs w:val="24"/>
        </w:rPr>
        <w:t>y of</w:t>
      </w:r>
      <w:r w:rsidRPr="0001377C">
        <w:rPr>
          <w:rFonts w:asciiTheme="minorHAnsi" w:hAnsiTheme="minorHAnsi" w:cstheme="minorHAnsi"/>
          <w:color w:val="231F20"/>
          <w:spacing w:val="18"/>
          <w:sz w:val="24"/>
          <w:szCs w:val="24"/>
        </w:rPr>
        <w:t xml:space="preserve"> </w:t>
      </w:r>
      <w:r w:rsidRPr="0001377C">
        <w:rPr>
          <w:rFonts w:asciiTheme="minorHAnsi" w:hAnsiTheme="minorHAnsi" w:cstheme="minorHAnsi"/>
          <w:color w:val="231F20"/>
          <w:sz w:val="24"/>
          <w:szCs w:val="24"/>
        </w:rPr>
        <w:t>bul</w:t>
      </w:r>
      <w:r w:rsidRPr="0001377C">
        <w:rPr>
          <w:rFonts w:asciiTheme="minorHAnsi" w:hAnsiTheme="minorHAnsi" w:cstheme="minorHAnsi"/>
          <w:color w:val="231F20"/>
          <w:spacing w:val="3"/>
          <w:sz w:val="24"/>
          <w:szCs w:val="24"/>
        </w:rPr>
        <w:t>l</w:t>
      </w:r>
      <w:r w:rsidRPr="0001377C">
        <w:rPr>
          <w:rFonts w:asciiTheme="minorHAnsi" w:hAnsiTheme="minorHAnsi" w:cstheme="minorHAnsi"/>
          <w:color w:val="231F20"/>
          <w:spacing w:val="-5"/>
          <w:sz w:val="24"/>
          <w:szCs w:val="24"/>
        </w:rPr>
        <w:t>y</w:t>
      </w:r>
      <w:r w:rsidRPr="0001377C">
        <w:rPr>
          <w:rFonts w:asciiTheme="minorHAnsi" w:hAnsiTheme="minorHAnsi" w:cstheme="minorHAnsi"/>
          <w:color w:val="231F20"/>
          <w:sz w:val="24"/>
          <w:szCs w:val="24"/>
        </w:rPr>
        <w:t>i</w:t>
      </w:r>
      <w:r w:rsidRPr="0001377C">
        <w:rPr>
          <w:rFonts w:asciiTheme="minorHAnsi" w:hAnsiTheme="minorHAnsi" w:cstheme="minorHAnsi"/>
          <w:color w:val="231F20"/>
          <w:spacing w:val="3"/>
          <w:sz w:val="24"/>
          <w:szCs w:val="24"/>
        </w:rPr>
        <w:t>n</w:t>
      </w:r>
      <w:r w:rsidRPr="0001377C">
        <w:rPr>
          <w:rFonts w:asciiTheme="minorHAnsi" w:hAnsiTheme="minorHAnsi" w:cstheme="minorHAnsi"/>
          <w:color w:val="231F20"/>
          <w:sz w:val="24"/>
          <w:szCs w:val="24"/>
        </w:rPr>
        <w:t>g</w:t>
      </w:r>
      <w:r w:rsidRPr="0001377C">
        <w:rPr>
          <w:rFonts w:asciiTheme="minorHAnsi" w:hAnsiTheme="minorHAnsi" w:cstheme="minorHAnsi"/>
          <w:color w:val="231F20"/>
          <w:spacing w:val="12"/>
          <w:sz w:val="24"/>
          <w:szCs w:val="24"/>
        </w:rPr>
        <w:t xml:space="preserve"> </w:t>
      </w:r>
      <w:proofErr w:type="spellStart"/>
      <w:r w:rsidRPr="0001377C">
        <w:rPr>
          <w:rFonts w:asciiTheme="minorHAnsi" w:hAnsiTheme="minorHAnsi" w:cstheme="minorHAnsi"/>
          <w:color w:val="231F20"/>
          <w:sz w:val="24"/>
          <w:szCs w:val="24"/>
        </w:rPr>
        <w:t>be</w:t>
      </w:r>
      <w:r w:rsidRPr="0001377C">
        <w:rPr>
          <w:rFonts w:asciiTheme="minorHAnsi" w:hAnsiTheme="minorHAnsi" w:cstheme="minorHAnsi"/>
          <w:color w:val="231F20"/>
          <w:spacing w:val="2"/>
          <w:sz w:val="24"/>
          <w:szCs w:val="24"/>
        </w:rPr>
        <w:t>h</w:t>
      </w:r>
      <w:r w:rsidRPr="0001377C">
        <w:rPr>
          <w:rFonts w:asciiTheme="minorHAnsi" w:hAnsiTheme="minorHAnsi" w:cstheme="minorHAnsi"/>
          <w:color w:val="231F20"/>
          <w:spacing w:val="-1"/>
          <w:sz w:val="24"/>
          <w:szCs w:val="24"/>
        </w:rPr>
        <w:t>a</w:t>
      </w:r>
      <w:r w:rsidRPr="0001377C">
        <w:rPr>
          <w:rFonts w:asciiTheme="minorHAnsi" w:hAnsiTheme="minorHAnsi" w:cstheme="minorHAnsi"/>
          <w:color w:val="231F20"/>
          <w:sz w:val="24"/>
          <w:szCs w:val="24"/>
        </w:rPr>
        <w:t>v</w:t>
      </w:r>
      <w:r w:rsidRPr="0001377C">
        <w:rPr>
          <w:rFonts w:asciiTheme="minorHAnsi" w:hAnsiTheme="minorHAnsi" w:cstheme="minorHAnsi"/>
          <w:color w:val="231F20"/>
          <w:spacing w:val="-1"/>
          <w:sz w:val="24"/>
          <w:szCs w:val="24"/>
        </w:rPr>
        <w:t>i</w:t>
      </w:r>
      <w:r w:rsidRPr="0001377C">
        <w:rPr>
          <w:rFonts w:asciiTheme="minorHAnsi" w:hAnsiTheme="minorHAnsi" w:cstheme="minorHAnsi"/>
          <w:color w:val="231F20"/>
          <w:sz w:val="24"/>
          <w:szCs w:val="24"/>
        </w:rPr>
        <w:t>our</w:t>
      </w:r>
      <w:proofErr w:type="spellEnd"/>
      <w:r w:rsidRPr="0001377C">
        <w:rPr>
          <w:rFonts w:asciiTheme="minorHAnsi" w:hAnsiTheme="minorHAnsi" w:cstheme="minorHAnsi"/>
          <w:color w:val="231F20"/>
          <w:sz w:val="24"/>
          <w:szCs w:val="24"/>
        </w:rPr>
        <w:t xml:space="preserve">. </w:t>
      </w:r>
    </w:p>
    <w:p xmlns:wp14="http://schemas.microsoft.com/office/word/2010/wordml" w:rsidRPr="00831D7B" w:rsidR="0001377C" w:rsidP="00831D7B" w:rsidRDefault="0001377C" w14:paraId="1123B1BA" wp14:textId="77777777">
      <w:pPr>
        <w:spacing w:after="120" w:line="360" w:lineRule="auto"/>
        <w:ind w:right="59"/>
        <w:jc w:val="both"/>
        <w:rPr>
          <w:rFonts w:asciiTheme="minorHAnsi" w:hAnsiTheme="minorHAnsi" w:cstheme="minorHAnsi"/>
          <w:color w:val="231F20"/>
          <w:sz w:val="24"/>
          <w:szCs w:val="24"/>
        </w:rPr>
      </w:pPr>
      <w:r w:rsidRPr="00FC009B">
        <w:rPr>
          <w:rFonts w:asciiTheme="minorHAnsi" w:hAnsiTheme="minorHAnsi" w:cstheme="minorHAnsi"/>
          <w:color w:val="231F20"/>
          <w:sz w:val="24"/>
          <w:szCs w:val="24"/>
        </w:rPr>
        <w:t xml:space="preserve">A clear focus of all staff development around combating bullying will be the enablement of all staff to implement this policy and the </w:t>
      </w:r>
      <w:hyperlink w:history="1" r:id="rId20">
        <w:r w:rsidRPr="00FC009B">
          <w:rPr>
            <w:rStyle w:val="Hyperlink"/>
            <w:rFonts w:asciiTheme="minorHAnsi" w:hAnsiTheme="minorHAnsi" w:cstheme="minorHAnsi"/>
            <w:sz w:val="24"/>
            <w:szCs w:val="24"/>
          </w:rPr>
          <w:t xml:space="preserve">Anti-Bullying Procedures for Primary and Post-Primary </w:t>
        </w:r>
        <w:proofErr w:type="spellStart"/>
        <w:r w:rsidRPr="00FC009B">
          <w:rPr>
            <w:rStyle w:val="Hyperlink"/>
            <w:rFonts w:asciiTheme="minorHAnsi" w:hAnsiTheme="minorHAnsi" w:cstheme="minorHAnsi"/>
            <w:sz w:val="24"/>
            <w:szCs w:val="24"/>
          </w:rPr>
          <w:t>Centres</w:t>
        </w:r>
        <w:proofErr w:type="spellEnd"/>
      </w:hyperlink>
      <w:r w:rsidRPr="00FC009B">
        <w:rPr>
          <w:rFonts w:asciiTheme="minorHAnsi" w:hAnsiTheme="minorHAnsi" w:cstheme="minorHAnsi"/>
          <w:color w:val="231F20"/>
          <w:sz w:val="24"/>
          <w:szCs w:val="24"/>
        </w:rPr>
        <w:t xml:space="preserve"> consistently and effectively.</w:t>
      </w:r>
    </w:p>
    <w:p xmlns:wp14="http://schemas.microsoft.com/office/word/2010/wordml" w:rsidRPr="0001377C" w:rsidR="0001377C" w:rsidP="00160F1D" w:rsidRDefault="0001377C" w14:paraId="0B76EFDA" wp14:textId="77777777">
      <w:pPr>
        <w:pStyle w:val="ListParagraph"/>
        <w:numPr>
          <w:ilvl w:val="0"/>
          <w:numId w:val="7"/>
        </w:numPr>
        <w:spacing w:after="120" w:line="360" w:lineRule="auto"/>
        <w:ind w:left="0" w:right="61"/>
        <w:jc w:val="both"/>
        <w:rPr>
          <w:rFonts w:asciiTheme="minorHAnsi" w:hAnsiTheme="minorHAnsi" w:cstheme="minorHAnsi"/>
          <w:color w:val="231F20"/>
          <w:spacing w:val="-9"/>
          <w:sz w:val="24"/>
          <w:szCs w:val="24"/>
        </w:rPr>
      </w:pPr>
      <w:r w:rsidRPr="0001377C">
        <w:rPr>
          <w:rFonts w:asciiTheme="minorHAnsi" w:hAnsiTheme="minorHAnsi" w:cstheme="minorHAnsi"/>
          <w:color w:val="231F20"/>
          <w:sz w:val="24"/>
          <w:szCs w:val="24"/>
        </w:rPr>
        <w:t xml:space="preserve">The </w:t>
      </w:r>
      <w:proofErr w:type="spellStart"/>
      <w:r w:rsidRPr="0001377C">
        <w:rPr>
          <w:rFonts w:asciiTheme="minorHAnsi" w:hAnsiTheme="minorHAnsi" w:cstheme="minorHAnsi"/>
          <w:color w:val="231F20"/>
          <w:sz w:val="24"/>
          <w:szCs w:val="24"/>
        </w:rPr>
        <w:t>centre’s</w:t>
      </w:r>
      <w:proofErr w:type="spellEnd"/>
      <w:r w:rsidRPr="0001377C">
        <w:rPr>
          <w:rFonts w:asciiTheme="minorHAnsi" w:hAnsiTheme="minorHAnsi" w:cstheme="minorHAnsi"/>
          <w:color w:val="231F20"/>
          <w:sz w:val="24"/>
          <w:szCs w:val="24"/>
        </w:rPr>
        <w:t xml:space="preserve"> Social Education </w:t>
      </w:r>
      <w:proofErr w:type="spellStart"/>
      <w:r w:rsidRPr="0001377C">
        <w:rPr>
          <w:rFonts w:asciiTheme="minorHAnsi" w:hAnsiTheme="minorHAnsi" w:cstheme="minorHAnsi"/>
          <w:color w:val="231F20"/>
          <w:sz w:val="24"/>
          <w:szCs w:val="24"/>
        </w:rPr>
        <w:t>programmes</w:t>
      </w:r>
      <w:proofErr w:type="spellEnd"/>
      <w:r w:rsidRPr="0001377C">
        <w:rPr>
          <w:rFonts w:asciiTheme="minorHAnsi" w:hAnsiTheme="minorHAnsi" w:cstheme="minorHAnsi"/>
          <w:color w:val="231F20"/>
          <w:sz w:val="24"/>
          <w:szCs w:val="24"/>
        </w:rPr>
        <w:t xml:space="preserve"> will specifically address the issue of bullying with </w:t>
      </w:r>
      <w:r w:rsidRPr="0001377C">
        <w:rPr>
          <w:rFonts w:asciiTheme="minorHAnsi" w:hAnsiTheme="minorHAnsi" w:cstheme="minorHAnsi"/>
          <w:color w:val="231F20"/>
          <w:spacing w:val="-9"/>
          <w:sz w:val="24"/>
          <w:szCs w:val="24"/>
        </w:rPr>
        <w:t>each LCA group.</w:t>
      </w:r>
    </w:p>
    <w:p xmlns:wp14="http://schemas.microsoft.com/office/word/2010/wordml" w:rsidRPr="0001377C" w:rsidR="0001377C" w:rsidP="00554BC5" w:rsidRDefault="0001377C" w14:paraId="1A965116" wp14:textId="77777777">
      <w:pPr>
        <w:spacing w:line="360" w:lineRule="auto"/>
        <w:jc w:val="both"/>
        <w:rPr>
          <w:rFonts w:asciiTheme="minorHAnsi" w:hAnsiTheme="minorHAnsi" w:cstheme="minorHAnsi"/>
          <w:sz w:val="24"/>
          <w:szCs w:val="24"/>
          <w:lang w:val="en-IE"/>
        </w:rPr>
      </w:pPr>
    </w:p>
    <w:p xmlns:wp14="http://schemas.microsoft.com/office/word/2010/wordml" w:rsidRPr="00D774C1" w:rsidR="0001377C" w:rsidP="00554BC5" w:rsidRDefault="0001377C" w14:paraId="7EBBA17C" wp14:textId="77777777">
      <w:pPr>
        <w:spacing w:line="360" w:lineRule="auto"/>
        <w:jc w:val="both"/>
      </w:pPr>
      <w:r w:rsidRPr="0001377C">
        <w:rPr>
          <w:rFonts w:asciiTheme="minorHAnsi" w:hAnsiTheme="minorHAnsi" w:cstheme="minorHAnsi"/>
          <w:b/>
          <w:sz w:val="24"/>
          <w:szCs w:val="24"/>
        </w:rPr>
        <w:t>This policy applies to all school/</w:t>
      </w:r>
      <w:proofErr w:type="spellStart"/>
      <w:r w:rsidRPr="0001377C">
        <w:rPr>
          <w:rFonts w:asciiTheme="minorHAnsi" w:hAnsiTheme="minorHAnsi" w:cstheme="minorHAnsi"/>
          <w:b/>
          <w:sz w:val="24"/>
          <w:szCs w:val="24"/>
        </w:rPr>
        <w:t>centre</w:t>
      </w:r>
      <w:proofErr w:type="spellEnd"/>
      <w:r w:rsidRPr="0001377C">
        <w:rPr>
          <w:rFonts w:asciiTheme="minorHAnsi" w:hAnsiTheme="minorHAnsi" w:cstheme="minorHAnsi"/>
          <w:b/>
          <w:sz w:val="24"/>
          <w:szCs w:val="24"/>
        </w:rPr>
        <w:t xml:space="preserve"> employees, learners, visitors and any persons on school/</w:t>
      </w:r>
      <w:proofErr w:type="spellStart"/>
      <w:r w:rsidRPr="0001377C">
        <w:rPr>
          <w:rFonts w:asciiTheme="minorHAnsi" w:hAnsiTheme="minorHAnsi" w:cstheme="minorHAnsi"/>
          <w:b/>
          <w:sz w:val="24"/>
          <w:szCs w:val="24"/>
        </w:rPr>
        <w:t>centre</w:t>
      </w:r>
      <w:proofErr w:type="spellEnd"/>
      <w:r w:rsidRPr="0001377C">
        <w:rPr>
          <w:rFonts w:asciiTheme="minorHAnsi" w:hAnsiTheme="minorHAnsi" w:cstheme="minorHAnsi"/>
          <w:b/>
          <w:sz w:val="24"/>
          <w:szCs w:val="24"/>
        </w:rPr>
        <w:t xml:space="preserve"> premises</w:t>
      </w:r>
      <w:r w:rsidRPr="00D774C1">
        <w:t>. </w:t>
      </w:r>
    </w:p>
    <w:p xmlns:wp14="http://schemas.microsoft.com/office/word/2010/wordml" w:rsidR="0001377C" w:rsidP="00554BC5" w:rsidRDefault="0001377C" w14:paraId="7DF4E37C" wp14:textId="77777777">
      <w:pPr>
        <w:spacing w:before="220"/>
        <w:rPr>
          <w:rFonts w:ascii="Lato"/>
          <w:b/>
          <w:color w:val="005951"/>
          <w:sz w:val="26"/>
        </w:rPr>
      </w:pPr>
    </w:p>
    <w:p xmlns:wp14="http://schemas.microsoft.com/office/word/2010/wordml" w:rsidR="00831D7B" w:rsidP="00554BC5" w:rsidRDefault="00831D7B" w14:paraId="44FB30F8" wp14:textId="77777777">
      <w:pPr>
        <w:spacing w:before="220"/>
        <w:rPr>
          <w:rFonts w:ascii="Lato"/>
          <w:b/>
          <w:color w:val="005951"/>
          <w:sz w:val="26"/>
        </w:rPr>
      </w:pPr>
    </w:p>
    <w:p xmlns:wp14="http://schemas.microsoft.com/office/word/2010/wordml" w:rsidRPr="00F1174D" w:rsidR="00B21B5B" w:rsidP="00554BC5" w:rsidRDefault="00B21B5B" w14:paraId="44957069" wp14:textId="77777777">
      <w:pPr>
        <w:pStyle w:val="Heading1"/>
      </w:pPr>
      <w:bookmarkStart w:name="_Toc170211974" w:id="11"/>
      <w:r w:rsidRPr="00F1174D">
        <w:t xml:space="preserve">Section C: Addressing Bullying </w:t>
      </w:r>
      <w:proofErr w:type="spellStart"/>
      <w:r w:rsidRPr="00F1174D">
        <w:t>Behaviour</w:t>
      </w:r>
      <w:bookmarkEnd w:id="11"/>
      <w:proofErr w:type="spellEnd"/>
    </w:p>
    <w:p xmlns:wp14="http://schemas.microsoft.com/office/word/2010/wordml" w:rsidR="00B21B5B" w:rsidP="00554BC5" w:rsidRDefault="00B21B5B" w14:paraId="17EC9745" wp14:textId="77777777">
      <w:pPr>
        <w:pStyle w:val="BodyText"/>
        <w:spacing w:before="120"/>
        <w:rPr>
          <w:rFonts w:asciiTheme="minorHAnsi" w:hAnsiTheme="minorHAnsi" w:cstheme="minorHAnsi"/>
          <w:color w:val="231F20"/>
          <w:spacing w:val="-2"/>
          <w:sz w:val="24"/>
          <w:szCs w:val="24"/>
        </w:rPr>
      </w:pPr>
      <w:r w:rsidRPr="00542523">
        <w:rPr>
          <w:rFonts w:asciiTheme="minorHAnsi" w:hAnsiTheme="minorHAnsi" w:cstheme="minorHAnsi"/>
          <w:color w:val="231F20"/>
          <w:sz w:val="24"/>
          <w:szCs w:val="24"/>
        </w:rPr>
        <w:t>The</w:t>
      </w:r>
      <w:r w:rsidRPr="00542523">
        <w:rPr>
          <w:rFonts w:asciiTheme="minorHAnsi" w:hAnsiTheme="minorHAnsi" w:cstheme="minorHAnsi"/>
          <w:color w:val="231F20"/>
          <w:spacing w:val="-5"/>
          <w:sz w:val="24"/>
          <w:szCs w:val="24"/>
        </w:rPr>
        <w:t xml:space="preserve"> </w:t>
      </w:r>
      <w:r w:rsidRPr="00542523">
        <w:rPr>
          <w:rFonts w:asciiTheme="minorHAnsi" w:hAnsiTheme="minorHAnsi" w:cstheme="minorHAnsi"/>
          <w:color w:val="231F20"/>
          <w:sz w:val="24"/>
          <w:szCs w:val="24"/>
        </w:rPr>
        <w:t>teacher(s)</w:t>
      </w:r>
      <w:r w:rsidRPr="00542523">
        <w:rPr>
          <w:rFonts w:asciiTheme="minorHAnsi" w:hAnsiTheme="minorHAnsi" w:cstheme="minorHAnsi"/>
          <w:color w:val="231F20"/>
          <w:spacing w:val="-10"/>
          <w:sz w:val="24"/>
          <w:szCs w:val="24"/>
        </w:rPr>
        <w:t xml:space="preserve"> </w:t>
      </w:r>
      <w:r w:rsidRPr="00542523">
        <w:rPr>
          <w:rFonts w:asciiTheme="minorHAnsi" w:hAnsiTheme="minorHAnsi" w:cstheme="minorHAnsi"/>
          <w:color w:val="231F20"/>
          <w:sz w:val="24"/>
          <w:szCs w:val="24"/>
        </w:rPr>
        <w:t>with</w:t>
      </w:r>
      <w:r w:rsidRPr="00542523">
        <w:rPr>
          <w:rFonts w:asciiTheme="minorHAnsi" w:hAnsiTheme="minorHAnsi" w:cstheme="minorHAnsi"/>
          <w:color w:val="231F20"/>
          <w:spacing w:val="-4"/>
          <w:sz w:val="24"/>
          <w:szCs w:val="24"/>
        </w:rPr>
        <w:t xml:space="preserve"> </w:t>
      </w:r>
      <w:r w:rsidRPr="00542523">
        <w:rPr>
          <w:rFonts w:asciiTheme="minorHAnsi" w:hAnsiTheme="minorHAnsi" w:cstheme="minorHAnsi"/>
          <w:color w:val="231F20"/>
          <w:sz w:val="24"/>
          <w:szCs w:val="24"/>
        </w:rPr>
        <w:t>responsibility</w:t>
      </w:r>
      <w:r w:rsidRPr="00542523">
        <w:rPr>
          <w:rFonts w:asciiTheme="minorHAnsi" w:hAnsiTheme="minorHAnsi" w:cstheme="minorHAnsi"/>
          <w:color w:val="231F20"/>
          <w:spacing w:val="-11"/>
          <w:sz w:val="24"/>
          <w:szCs w:val="24"/>
        </w:rPr>
        <w:t xml:space="preserve"> </w:t>
      </w:r>
      <w:r w:rsidRPr="00542523">
        <w:rPr>
          <w:rFonts w:asciiTheme="minorHAnsi" w:hAnsiTheme="minorHAnsi" w:cstheme="minorHAnsi"/>
          <w:color w:val="231F20"/>
          <w:sz w:val="24"/>
          <w:szCs w:val="24"/>
        </w:rPr>
        <w:t>for</w:t>
      </w:r>
      <w:r w:rsidRPr="00542523">
        <w:rPr>
          <w:rFonts w:asciiTheme="minorHAnsi" w:hAnsiTheme="minorHAnsi" w:cstheme="minorHAnsi"/>
          <w:color w:val="231F20"/>
          <w:spacing w:val="-9"/>
          <w:sz w:val="24"/>
          <w:szCs w:val="24"/>
        </w:rPr>
        <w:t xml:space="preserve"> </w:t>
      </w:r>
      <w:r w:rsidRPr="00542523">
        <w:rPr>
          <w:rFonts w:asciiTheme="minorHAnsi" w:hAnsiTheme="minorHAnsi" w:cstheme="minorHAnsi"/>
          <w:color w:val="231F20"/>
          <w:sz w:val="24"/>
          <w:szCs w:val="24"/>
        </w:rPr>
        <w:t>addressing</w:t>
      </w:r>
      <w:r w:rsidRPr="00542523">
        <w:rPr>
          <w:rFonts w:asciiTheme="minorHAnsi" w:hAnsiTheme="minorHAnsi" w:cstheme="minorHAnsi"/>
          <w:color w:val="231F20"/>
          <w:spacing w:val="-5"/>
          <w:sz w:val="24"/>
          <w:szCs w:val="24"/>
        </w:rPr>
        <w:t xml:space="preserve"> </w:t>
      </w:r>
      <w:r w:rsidRPr="00542523">
        <w:rPr>
          <w:rFonts w:asciiTheme="minorHAnsi" w:hAnsiTheme="minorHAnsi" w:cstheme="minorHAnsi"/>
          <w:color w:val="231F20"/>
          <w:sz w:val="24"/>
          <w:szCs w:val="24"/>
        </w:rPr>
        <w:t>bullying</w:t>
      </w:r>
      <w:r w:rsidRPr="00542523">
        <w:rPr>
          <w:rFonts w:asciiTheme="minorHAnsi" w:hAnsiTheme="minorHAnsi" w:cstheme="minorHAnsi"/>
          <w:color w:val="231F20"/>
          <w:spacing w:val="-5"/>
          <w:sz w:val="24"/>
          <w:szCs w:val="24"/>
        </w:rPr>
        <w:t xml:space="preserve"> </w:t>
      </w:r>
      <w:proofErr w:type="spellStart"/>
      <w:r w:rsidRPr="00542523">
        <w:rPr>
          <w:rFonts w:asciiTheme="minorHAnsi" w:hAnsiTheme="minorHAnsi" w:cstheme="minorHAnsi"/>
          <w:color w:val="231F20"/>
          <w:sz w:val="24"/>
          <w:szCs w:val="24"/>
        </w:rPr>
        <w:t>behaviour</w:t>
      </w:r>
      <w:proofErr w:type="spellEnd"/>
      <w:r w:rsidRPr="00542523">
        <w:rPr>
          <w:rFonts w:asciiTheme="minorHAnsi" w:hAnsiTheme="minorHAnsi" w:cstheme="minorHAnsi"/>
          <w:color w:val="231F20"/>
          <w:spacing w:val="-9"/>
          <w:sz w:val="24"/>
          <w:szCs w:val="24"/>
        </w:rPr>
        <w:t xml:space="preserve"> </w:t>
      </w:r>
      <w:r w:rsidRPr="00542523">
        <w:rPr>
          <w:rFonts w:asciiTheme="minorHAnsi" w:hAnsiTheme="minorHAnsi" w:cstheme="minorHAnsi"/>
          <w:color w:val="231F20"/>
          <w:sz w:val="24"/>
          <w:szCs w:val="24"/>
        </w:rPr>
        <w:t>is</w:t>
      </w:r>
      <w:r w:rsidRPr="00542523">
        <w:rPr>
          <w:rFonts w:asciiTheme="minorHAnsi" w:hAnsiTheme="minorHAnsi" w:cstheme="minorHAnsi"/>
          <w:color w:val="231F20"/>
          <w:spacing w:val="-5"/>
          <w:sz w:val="24"/>
          <w:szCs w:val="24"/>
        </w:rPr>
        <w:t xml:space="preserve"> </w:t>
      </w:r>
      <w:r w:rsidRPr="00542523">
        <w:rPr>
          <w:rFonts w:asciiTheme="minorHAnsi" w:hAnsiTheme="minorHAnsi" w:cstheme="minorHAnsi"/>
          <w:color w:val="231F20"/>
          <w:sz w:val="24"/>
          <w:szCs w:val="24"/>
        </w:rPr>
        <w:t>(are)</w:t>
      </w:r>
      <w:r w:rsidRPr="00542523">
        <w:rPr>
          <w:rFonts w:asciiTheme="minorHAnsi" w:hAnsiTheme="minorHAnsi" w:cstheme="minorHAnsi"/>
          <w:color w:val="231F20"/>
          <w:spacing w:val="-5"/>
          <w:sz w:val="24"/>
          <w:szCs w:val="24"/>
        </w:rPr>
        <w:t xml:space="preserve"> </w:t>
      </w:r>
      <w:r w:rsidRPr="00542523">
        <w:rPr>
          <w:rFonts w:asciiTheme="minorHAnsi" w:hAnsiTheme="minorHAnsi" w:cstheme="minorHAnsi"/>
          <w:color w:val="231F20"/>
          <w:sz w:val="24"/>
          <w:szCs w:val="24"/>
        </w:rPr>
        <w:t>as</w:t>
      </w:r>
      <w:r w:rsidRPr="00542523">
        <w:rPr>
          <w:rFonts w:asciiTheme="minorHAnsi" w:hAnsiTheme="minorHAnsi" w:cstheme="minorHAnsi"/>
          <w:color w:val="231F20"/>
          <w:spacing w:val="-4"/>
          <w:sz w:val="24"/>
          <w:szCs w:val="24"/>
        </w:rPr>
        <w:t xml:space="preserve"> </w:t>
      </w:r>
      <w:r w:rsidRPr="00542523">
        <w:rPr>
          <w:rFonts w:asciiTheme="minorHAnsi" w:hAnsiTheme="minorHAnsi" w:cstheme="minorHAnsi"/>
          <w:color w:val="231F20"/>
          <w:spacing w:val="-2"/>
          <w:sz w:val="24"/>
          <w:szCs w:val="24"/>
        </w:rPr>
        <w:t>follows:</w:t>
      </w:r>
    </w:p>
    <w:p xmlns:wp14="http://schemas.microsoft.com/office/word/2010/wordml" w:rsidR="00831D7B" w:rsidP="00554BC5" w:rsidRDefault="00831D7B" w14:paraId="2CC197A5" wp14:textId="77777777">
      <w:pPr>
        <w:pStyle w:val="BodyText"/>
        <w:spacing w:before="120"/>
        <w:rPr>
          <w:rFonts w:asciiTheme="minorHAnsi" w:hAnsiTheme="minorHAnsi" w:cstheme="minorHAnsi"/>
          <w:color w:val="231F20"/>
          <w:spacing w:val="-2"/>
          <w:sz w:val="24"/>
          <w:szCs w:val="24"/>
        </w:rPr>
      </w:pPr>
      <w:r>
        <w:rPr>
          <w:rFonts w:asciiTheme="minorHAnsi" w:hAnsiTheme="minorHAnsi" w:cstheme="minorHAnsi"/>
          <w:color w:val="231F20"/>
          <w:spacing w:val="-2"/>
          <w:sz w:val="24"/>
          <w:szCs w:val="24"/>
        </w:rPr>
        <w:t>______________________________________________________________________________</w:t>
      </w:r>
    </w:p>
    <w:p xmlns:wp14="http://schemas.microsoft.com/office/word/2010/wordml" w:rsidR="00831D7B" w:rsidP="00554BC5" w:rsidRDefault="00831D7B" w14:paraId="4254137F" wp14:textId="77777777">
      <w:pPr>
        <w:pStyle w:val="BodyText"/>
        <w:spacing w:before="120"/>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w:t>
      </w:r>
    </w:p>
    <w:p xmlns:wp14="http://schemas.microsoft.com/office/word/2010/wordml" w:rsidRPr="00542523" w:rsidR="00831D7B" w:rsidP="00554BC5" w:rsidRDefault="00831D7B" w14:paraId="43DCFD5E" wp14:textId="77777777">
      <w:pPr>
        <w:pStyle w:val="BodyText"/>
        <w:spacing w:before="120"/>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w:t>
      </w:r>
    </w:p>
    <w:p xmlns:wp14="http://schemas.microsoft.com/office/word/2010/wordml" w:rsidR="00831D7B" w:rsidP="00554BC5" w:rsidRDefault="00831D7B" w14:paraId="1DA6542E" wp14:textId="77777777">
      <w:pPr>
        <w:pStyle w:val="BodyText"/>
        <w:spacing w:before="116"/>
        <w:rPr>
          <w:rFonts w:asciiTheme="minorHAnsi" w:hAnsiTheme="minorHAnsi" w:cstheme="minorHAnsi"/>
          <w:sz w:val="24"/>
          <w:szCs w:val="24"/>
        </w:rPr>
      </w:pPr>
    </w:p>
    <w:p xmlns:wp14="http://schemas.microsoft.com/office/word/2010/wordml" w:rsidRPr="00542523" w:rsidR="00B21B5B" w:rsidP="00554BC5" w:rsidRDefault="00B21B5B" w14:paraId="3390C484" wp14:textId="77777777">
      <w:pPr>
        <w:pStyle w:val="BodyText"/>
        <w:spacing w:before="116"/>
        <w:rPr>
          <w:rFonts w:asciiTheme="minorHAnsi" w:hAnsiTheme="minorHAnsi" w:cstheme="minorHAnsi"/>
          <w:sz w:val="24"/>
          <w:szCs w:val="24"/>
        </w:rPr>
      </w:pPr>
      <w:r w:rsidRPr="00542523">
        <w:rPr>
          <w:rFonts w:asciiTheme="minorHAnsi" w:hAnsiTheme="minorHAnsi" w:cstheme="minorHAnsi"/>
          <w:color w:val="231F20"/>
          <w:sz w:val="24"/>
          <w:szCs w:val="24"/>
        </w:rPr>
        <w:t>When</w:t>
      </w:r>
      <w:r w:rsidRPr="00542523">
        <w:rPr>
          <w:rFonts w:asciiTheme="minorHAnsi" w:hAnsiTheme="minorHAnsi" w:cstheme="minorHAnsi"/>
          <w:color w:val="231F20"/>
          <w:spacing w:val="-4"/>
          <w:sz w:val="24"/>
          <w:szCs w:val="24"/>
        </w:rPr>
        <w:t xml:space="preserve"> </w:t>
      </w:r>
      <w:r w:rsidRPr="00542523">
        <w:rPr>
          <w:rFonts w:asciiTheme="minorHAnsi" w:hAnsiTheme="minorHAnsi" w:cstheme="minorHAnsi"/>
          <w:color w:val="231F20"/>
          <w:sz w:val="24"/>
          <w:szCs w:val="24"/>
        </w:rPr>
        <w:t>bullying</w:t>
      </w:r>
      <w:r w:rsidRPr="00542523">
        <w:rPr>
          <w:rFonts w:asciiTheme="minorHAnsi" w:hAnsiTheme="minorHAnsi" w:cstheme="minorHAnsi"/>
          <w:color w:val="231F20"/>
          <w:spacing w:val="-3"/>
          <w:sz w:val="24"/>
          <w:szCs w:val="24"/>
        </w:rPr>
        <w:t xml:space="preserve"> </w:t>
      </w:r>
      <w:proofErr w:type="spellStart"/>
      <w:r w:rsidRPr="00542523">
        <w:rPr>
          <w:rFonts w:asciiTheme="minorHAnsi" w:hAnsiTheme="minorHAnsi" w:cstheme="minorHAnsi"/>
          <w:color w:val="231F20"/>
          <w:sz w:val="24"/>
          <w:szCs w:val="24"/>
        </w:rPr>
        <w:t>behaviour</w:t>
      </w:r>
      <w:proofErr w:type="spellEnd"/>
      <w:r w:rsidRPr="00542523">
        <w:rPr>
          <w:rFonts w:asciiTheme="minorHAnsi" w:hAnsiTheme="minorHAnsi" w:cstheme="minorHAnsi"/>
          <w:color w:val="231F20"/>
          <w:spacing w:val="-7"/>
          <w:sz w:val="24"/>
          <w:szCs w:val="24"/>
        </w:rPr>
        <w:t xml:space="preserve"> </w:t>
      </w:r>
      <w:r w:rsidRPr="00542523">
        <w:rPr>
          <w:rFonts w:asciiTheme="minorHAnsi" w:hAnsiTheme="minorHAnsi" w:cstheme="minorHAnsi"/>
          <w:color w:val="231F20"/>
          <w:sz w:val="24"/>
          <w:szCs w:val="24"/>
        </w:rPr>
        <w:t>occurs,</w:t>
      </w:r>
      <w:r w:rsidRPr="00542523">
        <w:rPr>
          <w:rFonts w:asciiTheme="minorHAnsi" w:hAnsiTheme="minorHAnsi" w:cstheme="minorHAnsi"/>
          <w:color w:val="231F20"/>
          <w:spacing w:val="-4"/>
          <w:sz w:val="24"/>
          <w:szCs w:val="24"/>
        </w:rPr>
        <w:t xml:space="preserve"> </w:t>
      </w:r>
      <w:r w:rsidRPr="00542523">
        <w:rPr>
          <w:rFonts w:asciiTheme="minorHAnsi" w:hAnsiTheme="minorHAnsi" w:cstheme="minorHAnsi"/>
          <w:color w:val="231F20"/>
          <w:sz w:val="24"/>
          <w:szCs w:val="24"/>
        </w:rPr>
        <w:t>the</w:t>
      </w:r>
      <w:r w:rsidRPr="00542523">
        <w:rPr>
          <w:rFonts w:asciiTheme="minorHAnsi" w:hAnsiTheme="minorHAnsi" w:cstheme="minorHAnsi"/>
          <w:color w:val="231F20"/>
          <w:spacing w:val="-3"/>
          <w:sz w:val="24"/>
          <w:szCs w:val="24"/>
        </w:rPr>
        <w:t xml:space="preserve"> </w:t>
      </w:r>
      <w:r w:rsidRPr="00542523">
        <w:rPr>
          <w:rFonts w:asciiTheme="minorHAnsi" w:hAnsiTheme="minorHAnsi" w:cstheme="minorHAnsi"/>
          <w:color w:val="231F20"/>
          <w:sz w:val="24"/>
          <w:szCs w:val="24"/>
        </w:rPr>
        <w:t>school</w:t>
      </w:r>
      <w:r w:rsidRPr="00542523">
        <w:rPr>
          <w:rFonts w:asciiTheme="minorHAnsi" w:hAnsiTheme="minorHAnsi" w:cstheme="minorHAnsi"/>
          <w:color w:val="231F20"/>
          <w:spacing w:val="-7"/>
          <w:sz w:val="24"/>
          <w:szCs w:val="24"/>
        </w:rPr>
        <w:t xml:space="preserve"> </w:t>
      </w:r>
      <w:r w:rsidRPr="00542523">
        <w:rPr>
          <w:rFonts w:asciiTheme="minorHAnsi" w:hAnsiTheme="minorHAnsi" w:cstheme="minorHAnsi"/>
          <w:color w:val="231F20"/>
          <w:spacing w:val="-2"/>
          <w:sz w:val="24"/>
          <w:szCs w:val="24"/>
        </w:rPr>
        <w:t>will:</w:t>
      </w:r>
    </w:p>
    <w:p xmlns:wp14="http://schemas.microsoft.com/office/word/2010/wordml" w:rsidRPr="00542523" w:rsidR="00B21B5B" w:rsidP="00554BC5" w:rsidRDefault="00B21B5B" w14:paraId="4C1CC50F" wp14:textId="77777777">
      <w:pPr>
        <w:pStyle w:val="ListParagraph"/>
        <w:numPr>
          <w:ilvl w:val="0"/>
          <w:numId w:val="1"/>
        </w:numPr>
        <w:tabs>
          <w:tab w:val="left" w:pos="2011"/>
        </w:tabs>
        <w:ind w:left="0"/>
        <w:rPr>
          <w:rFonts w:asciiTheme="minorHAnsi" w:hAnsiTheme="minorHAnsi" w:cstheme="minorHAnsi"/>
          <w:sz w:val="24"/>
          <w:szCs w:val="24"/>
        </w:rPr>
      </w:pPr>
      <w:r w:rsidRPr="00542523">
        <w:rPr>
          <w:rFonts w:asciiTheme="minorHAnsi" w:hAnsiTheme="minorHAnsi" w:cstheme="minorHAnsi"/>
          <w:color w:val="231F20"/>
          <w:sz w:val="24"/>
          <w:szCs w:val="24"/>
        </w:rPr>
        <w:t>ensure</w:t>
      </w:r>
      <w:r w:rsidRPr="00542523">
        <w:rPr>
          <w:rFonts w:asciiTheme="minorHAnsi" w:hAnsiTheme="minorHAnsi" w:cstheme="minorHAnsi"/>
          <w:color w:val="231F20"/>
          <w:spacing w:val="-5"/>
          <w:sz w:val="24"/>
          <w:szCs w:val="24"/>
        </w:rPr>
        <w:t xml:space="preserve"> </w:t>
      </w:r>
      <w:r w:rsidRPr="00542523">
        <w:rPr>
          <w:rFonts w:asciiTheme="minorHAnsi" w:hAnsiTheme="minorHAnsi" w:cstheme="minorHAnsi"/>
          <w:color w:val="231F20"/>
          <w:sz w:val="24"/>
          <w:szCs w:val="24"/>
        </w:rPr>
        <w:t>that</w:t>
      </w:r>
      <w:r w:rsidRPr="00542523">
        <w:rPr>
          <w:rFonts w:asciiTheme="minorHAnsi" w:hAnsiTheme="minorHAnsi" w:cstheme="minorHAnsi"/>
          <w:color w:val="231F20"/>
          <w:spacing w:val="-2"/>
          <w:sz w:val="24"/>
          <w:szCs w:val="24"/>
        </w:rPr>
        <w:t xml:space="preserve"> </w:t>
      </w:r>
      <w:r w:rsidRPr="00542523">
        <w:rPr>
          <w:rFonts w:asciiTheme="minorHAnsi" w:hAnsiTheme="minorHAnsi" w:cstheme="minorHAnsi"/>
          <w:color w:val="231F20"/>
          <w:sz w:val="24"/>
          <w:szCs w:val="24"/>
        </w:rPr>
        <w:t>the</w:t>
      </w:r>
      <w:r w:rsidRPr="00542523">
        <w:rPr>
          <w:rFonts w:asciiTheme="minorHAnsi" w:hAnsiTheme="minorHAnsi" w:cstheme="minorHAnsi"/>
          <w:color w:val="231F20"/>
          <w:spacing w:val="-2"/>
          <w:sz w:val="24"/>
          <w:szCs w:val="24"/>
        </w:rPr>
        <w:t xml:space="preserve"> </w:t>
      </w:r>
      <w:r w:rsidRPr="00542523">
        <w:rPr>
          <w:rFonts w:asciiTheme="minorHAnsi" w:hAnsiTheme="minorHAnsi" w:cstheme="minorHAnsi"/>
          <w:color w:val="231F20"/>
          <w:sz w:val="24"/>
          <w:szCs w:val="24"/>
        </w:rPr>
        <w:t>student</w:t>
      </w:r>
      <w:r w:rsidRPr="00542523">
        <w:rPr>
          <w:rFonts w:asciiTheme="minorHAnsi" w:hAnsiTheme="minorHAnsi" w:cstheme="minorHAnsi"/>
          <w:color w:val="231F20"/>
          <w:spacing w:val="-2"/>
          <w:sz w:val="24"/>
          <w:szCs w:val="24"/>
        </w:rPr>
        <w:t xml:space="preserve"> </w:t>
      </w:r>
      <w:r w:rsidRPr="00542523">
        <w:rPr>
          <w:rFonts w:asciiTheme="minorHAnsi" w:hAnsiTheme="minorHAnsi" w:cstheme="minorHAnsi"/>
          <w:color w:val="231F20"/>
          <w:sz w:val="24"/>
          <w:szCs w:val="24"/>
        </w:rPr>
        <w:t>experiencing</w:t>
      </w:r>
      <w:r w:rsidRPr="00542523">
        <w:rPr>
          <w:rFonts w:asciiTheme="minorHAnsi" w:hAnsiTheme="minorHAnsi" w:cstheme="minorHAnsi"/>
          <w:color w:val="231F20"/>
          <w:spacing w:val="-2"/>
          <w:sz w:val="24"/>
          <w:szCs w:val="24"/>
        </w:rPr>
        <w:t xml:space="preserve"> </w:t>
      </w:r>
      <w:r w:rsidRPr="00542523">
        <w:rPr>
          <w:rFonts w:asciiTheme="minorHAnsi" w:hAnsiTheme="minorHAnsi" w:cstheme="minorHAnsi"/>
          <w:color w:val="231F20"/>
          <w:sz w:val="24"/>
          <w:szCs w:val="24"/>
        </w:rPr>
        <w:t>bullying</w:t>
      </w:r>
      <w:r w:rsidRPr="00542523">
        <w:rPr>
          <w:rFonts w:asciiTheme="minorHAnsi" w:hAnsiTheme="minorHAnsi" w:cstheme="minorHAnsi"/>
          <w:color w:val="231F20"/>
          <w:spacing w:val="-2"/>
          <w:sz w:val="24"/>
          <w:szCs w:val="24"/>
        </w:rPr>
        <w:t xml:space="preserve"> </w:t>
      </w:r>
      <w:proofErr w:type="spellStart"/>
      <w:r w:rsidRPr="00542523">
        <w:rPr>
          <w:rFonts w:asciiTheme="minorHAnsi" w:hAnsiTheme="minorHAnsi" w:cstheme="minorHAnsi"/>
          <w:color w:val="231F20"/>
          <w:sz w:val="24"/>
          <w:szCs w:val="24"/>
        </w:rPr>
        <w:t>behaviour</w:t>
      </w:r>
      <w:proofErr w:type="spellEnd"/>
      <w:r w:rsidRPr="00542523">
        <w:rPr>
          <w:rFonts w:asciiTheme="minorHAnsi" w:hAnsiTheme="minorHAnsi" w:cstheme="minorHAnsi"/>
          <w:color w:val="231F20"/>
          <w:spacing w:val="-7"/>
          <w:sz w:val="24"/>
          <w:szCs w:val="24"/>
        </w:rPr>
        <w:t xml:space="preserve"> </w:t>
      </w:r>
      <w:r w:rsidRPr="00542523">
        <w:rPr>
          <w:rFonts w:asciiTheme="minorHAnsi" w:hAnsiTheme="minorHAnsi" w:cstheme="minorHAnsi"/>
          <w:color w:val="231F20"/>
          <w:sz w:val="24"/>
          <w:szCs w:val="24"/>
        </w:rPr>
        <w:t>is</w:t>
      </w:r>
      <w:r w:rsidRPr="00542523">
        <w:rPr>
          <w:rFonts w:asciiTheme="minorHAnsi" w:hAnsiTheme="minorHAnsi" w:cstheme="minorHAnsi"/>
          <w:color w:val="231F20"/>
          <w:spacing w:val="-2"/>
          <w:sz w:val="24"/>
          <w:szCs w:val="24"/>
        </w:rPr>
        <w:t xml:space="preserve"> </w:t>
      </w:r>
      <w:r w:rsidRPr="00542523">
        <w:rPr>
          <w:rFonts w:asciiTheme="minorHAnsi" w:hAnsiTheme="minorHAnsi" w:cstheme="minorHAnsi"/>
          <w:color w:val="231F20"/>
          <w:sz w:val="24"/>
          <w:szCs w:val="24"/>
        </w:rPr>
        <w:t>heard</w:t>
      </w:r>
      <w:r w:rsidRPr="00542523">
        <w:rPr>
          <w:rFonts w:asciiTheme="minorHAnsi" w:hAnsiTheme="minorHAnsi" w:cstheme="minorHAnsi"/>
          <w:color w:val="231F20"/>
          <w:spacing w:val="-2"/>
          <w:sz w:val="24"/>
          <w:szCs w:val="24"/>
        </w:rPr>
        <w:t xml:space="preserve"> </w:t>
      </w:r>
      <w:r w:rsidRPr="00542523">
        <w:rPr>
          <w:rFonts w:asciiTheme="minorHAnsi" w:hAnsiTheme="minorHAnsi" w:cstheme="minorHAnsi"/>
          <w:color w:val="231F20"/>
          <w:sz w:val="24"/>
          <w:szCs w:val="24"/>
        </w:rPr>
        <w:t>and</w:t>
      </w:r>
      <w:r w:rsidRPr="00542523">
        <w:rPr>
          <w:rFonts w:asciiTheme="minorHAnsi" w:hAnsiTheme="minorHAnsi" w:cstheme="minorHAnsi"/>
          <w:color w:val="231F20"/>
          <w:spacing w:val="-2"/>
          <w:sz w:val="24"/>
          <w:szCs w:val="24"/>
        </w:rPr>
        <w:t xml:space="preserve"> reassured</w:t>
      </w:r>
    </w:p>
    <w:p xmlns:wp14="http://schemas.microsoft.com/office/word/2010/wordml" w:rsidRPr="00542523" w:rsidR="00B21B5B" w:rsidP="00554BC5" w:rsidRDefault="00B21B5B" w14:paraId="36BDB370" wp14:textId="77777777">
      <w:pPr>
        <w:pStyle w:val="ListParagraph"/>
        <w:numPr>
          <w:ilvl w:val="0"/>
          <w:numId w:val="1"/>
        </w:numPr>
        <w:tabs>
          <w:tab w:val="left" w:pos="2011"/>
        </w:tabs>
        <w:spacing w:before="130"/>
        <w:ind w:left="0"/>
        <w:rPr>
          <w:rFonts w:asciiTheme="minorHAnsi" w:hAnsiTheme="minorHAnsi" w:cstheme="minorHAnsi"/>
          <w:sz w:val="24"/>
          <w:szCs w:val="24"/>
        </w:rPr>
      </w:pPr>
      <w:r w:rsidRPr="00542523">
        <w:rPr>
          <w:rFonts w:asciiTheme="minorHAnsi" w:hAnsiTheme="minorHAnsi" w:cstheme="minorHAnsi"/>
          <w:color w:val="231F20"/>
          <w:sz w:val="24"/>
          <w:szCs w:val="24"/>
        </w:rPr>
        <w:t>seek</w:t>
      </w:r>
      <w:r w:rsidRPr="00542523">
        <w:rPr>
          <w:rFonts w:asciiTheme="minorHAnsi" w:hAnsiTheme="minorHAnsi" w:cstheme="minorHAnsi"/>
          <w:color w:val="231F20"/>
          <w:spacing w:val="-2"/>
          <w:sz w:val="24"/>
          <w:szCs w:val="24"/>
        </w:rPr>
        <w:t xml:space="preserve"> </w:t>
      </w:r>
      <w:r w:rsidRPr="00542523">
        <w:rPr>
          <w:rFonts w:asciiTheme="minorHAnsi" w:hAnsiTheme="minorHAnsi" w:cstheme="minorHAnsi"/>
          <w:color w:val="231F20"/>
          <w:sz w:val="24"/>
          <w:szCs w:val="24"/>
        </w:rPr>
        <w:t>to</w:t>
      </w:r>
      <w:r w:rsidRPr="00542523">
        <w:rPr>
          <w:rFonts w:asciiTheme="minorHAnsi" w:hAnsiTheme="minorHAnsi" w:cstheme="minorHAnsi"/>
          <w:color w:val="231F20"/>
          <w:spacing w:val="-2"/>
          <w:sz w:val="24"/>
          <w:szCs w:val="24"/>
        </w:rPr>
        <w:t xml:space="preserve"> </w:t>
      </w:r>
      <w:r w:rsidRPr="00542523">
        <w:rPr>
          <w:rFonts w:asciiTheme="minorHAnsi" w:hAnsiTheme="minorHAnsi" w:cstheme="minorHAnsi"/>
          <w:color w:val="231F20"/>
          <w:sz w:val="24"/>
          <w:szCs w:val="24"/>
        </w:rPr>
        <w:t>ensure</w:t>
      </w:r>
      <w:r w:rsidRPr="00542523">
        <w:rPr>
          <w:rFonts w:asciiTheme="minorHAnsi" w:hAnsiTheme="minorHAnsi" w:cstheme="minorHAnsi"/>
          <w:color w:val="231F20"/>
          <w:spacing w:val="-1"/>
          <w:sz w:val="24"/>
          <w:szCs w:val="24"/>
        </w:rPr>
        <w:t xml:space="preserve"> </w:t>
      </w:r>
      <w:r w:rsidRPr="00542523">
        <w:rPr>
          <w:rFonts w:asciiTheme="minorHAnsi" w:hAnsiTheme="minorHAnsi" w:cstheme="minorHAnsi"/>
          <w:color w:val="231F20"/>
          <w:sz w:val="24"/>
          <w:szCs w:val="24"/>
        </w:rPr>
        <w:t>the</w:t>
      </w:r>
      <w:r w:rsidRPr="00542523">
        <w:rPr>
          <w:rFonts w:asciiTheme="minorHAnsi" w:hAnsiTheme="minorHAnsi" w:cstheme="minorHAnsi"/>
          <w:color w:val="231F20"/>
          <w:spacing w:val="-2"/>
          <w:sz w:val="24"/>
          <w:szCs w:val="24"/>
        </w:rPr>
        <w:t xml:space="preserve"> </w:t>
      </w:r>
      <w:r w:rsidRPr="00542523">
        <w:rPr>
          <w:rFonts w:asciiTheme="minorHAnsi" w:hAnsiTheme="minorHAnsi" w:cstheme="minorHAnsi"/>
          <w:color w:val="231F20"/>
          <w:sz w:val="24"/>
          <w:szCs w:val="24"/>
        </w:rPr>
        <w:t>privacy</w:t>
      </w:r>
      <w:r w:rsidRPr="00542523">
        <w:rPr>
          <w:rFonts w:asciiTheme="minorHAnsi" w:hAnsiTheme="minorHAnsi" w:cstheme="minorHAnsi"/>
          <w:color w:val="231F20"/>
          <w:spacing w:val="-7"/>
          <w:sz w:val="24"/>
          <w:szCs w:val="24"/>
        </w:rPr>
        <w:t xml:space="preserve"> </w:t>
      </w:r>
      <w:r w:rsidRPr="00542523">
        <w:rPr>
          <w:rFonts w:asciiTheme="minorHAnsi" w:hAnsiTheme="minorHAnsi" w:cstheme="minorHAnsi"/>
          <w:color w:val="231F20"/>
          <w:sz w:val="24"/>
          <w:szCs w:val="24"/>
        </w:rPr>
        <w:t>of</w:t>
      </w:r>
      <w:r w:rsidRPr="00542523">
        <w:rPr>
          <w:rFonts w:asciiTheme="minorHAnsi" w:hAnsiTheme="minorHAnsi" w:cstheme="minorHAnsi"/>
          <w:color w:val="231F20"/>
          <w:spacing w:val="-6"/>
          <w:sz w:val="24"/>
          <w:szCs w:val="24"/>
        </w:rPr>
        <w:t xml:space="preserve"> </w:t>
      </w:r>
      <w:r w:rsidRPr="00542523">
        <w:rPr>
          <w:rFonts w:asciiTheme="minorHAnsi" w:hAnsiTheme="minorHAnsi" w:cstheme="minorHAnsi"/>
          <w:color w:val="231F20"/>
          <w:sz w:val="24"/>
          <w:szCs w:val="24"/>
        </w:rPr>
        <w:t>those</w:t>
      </w:r>
      <w:r w:rsidRPr="00542523">
        <w:rPr>
          <w:rFonts w:asciiTheme="minorHAnsi" w:hAnsiTheme="minorHAnsi" w:cstheme="minorHAnsi"/>
          <w:color w:val="231F20"/>
          <w:spacing w:val="-1"/>
          <w:sz w:val="24"/>
          <w:szCs w:val="24"/>
        </w:rPr>
        <w:t xml:space="preserve"> </w:t>
      </w:r>
      <w:r w:rsidRPr="00542523">
        <w:rPr>
          <w:rFonts w:asciiTheme="minorHAnsi" w:hAnsiTheme="minorHAnsi" w:cstheme="minorHAnsi"/>
          <w:color w:val="231F20"/>
          <w:spacing w:val="-2"/>
          <w:sz w:val="24"/>
          <w:szCs w:val="24"/>
        </w:rPr>
        <w:t>involved</w:t>
      </w:r>
    </w:p>
    <w:p xmlns:wp14="http://schemas.microsoft.com/office/word/2010/wordml" w:rsidRPr="00542523" w:rsidR="00B21B5B" w:rsidP="00554BC5" w:rsidRDefault="00B21B5B" w14:paraId="799184BC" wp14:textId="77777777">
      <w:pPr>
        <w:pStyle w:val="ListParagraph"/>
        <w:numPr>
          <w:ilvl w:val="0"/>
          <w:numId w:val="1"/>
        </w:numPr>
        <w:tabs>
          <w:tab w:val="left" w:pos="2011"/>
        </w:tabs>
        <w:ind w:left="0"/>
        <w:rPr>
          <w:rFonts w:asciiTheme="minorHAnsi" w:hAnsiTheme="minorHAnsi" w:cstheme="minorHAnsi"/>
          <w:sz w:val="24"/>
          <w:szCs w:val="24"/>
        </w:rPr>
      </w:pPr>
      <w:r w:rsidRPr="00542523">
        <w:rPr>
          <w:rFonts w:asciiTheme="minorHAnsi" w:hAnsiTheme="minorHAnsi" w:cstheme="minorHAnsi"/>
          <w:color w:val="231F20"/>
          <w:sz w:val="24"/>
          <w:szCs w:val="24"/>
        </w:rPr>
        <w:t>conduct</w:t>
      </w:r>
      <w:r w:rsidRPr="00542523">
        <w:rPr>
          <w:rFonts w:asciiTheme="minorHAnsi" w:hAnsiTheme="minorHAnsi" w:cstheme="minorHAnsi"/>
          <w:color w:val="231F20"/>
          <w:spacing w:val="-3"/>
          <w:sz w:val="24"/>
          <w:szCs w:val="24"/>
        </w:rPr>
        <w:t xml:space="preserve"> </w:t>
      </w:r>
      <w:r w:rsidRPr="00542523">
        <w:rPr>
          <w:rFonts w:asciiTheme="minorHAnsi" w:hAnsiTheme="minorHAnsi" w:cstheme="minorHAnsi"/>
          <w:color w:val="231F20"/>
          <w:sz w:val="24"/>
          <w:szCs w:val="24"/>
        </w:rPr>
        <w:t>all</w:t>
      </w:r>
      <w:r w:rsidRPr="00542523">
        <w:rPr>
          <w:rFonts w:asciiTheme="minorHAnsi" w:hAnsiTheme="minorHAnsi" w:cstheme="minorHAnsi"/>
          <w:color w:val="231F20"/>
          <w:spacing w:val="-3"/>
          <w:sz w:val="24"/>
          <w:szCs w:val="24"/>
        </w:rPr>
        <w:t xml:space="preserve"> </w:t>
      </w:r>
      <w:r w:rsidRPr="00542523">
        <w:rPr>
          <w:rFonts w:asciiTheme="minorHAnsi" w:hAnsiTheme="minorHAnsi" w:cstheme="minorHAnsi"/>
          <w:color w:val="231F20"/>
          <w:sz w:val="24"/>
          <w:szCs w:val="24"/>
        </w:rPr>
        <w:t>conversations</w:t>
      </w:r>
      <w:r w:rsidRPr="00542523">
        <w:rPr>
          <w:rFonts w:asciiTheme="minorHAnsi" w:hAnsiTheme="minorHAnsi" w:cstheme="minorHAnsi"/>
          <w:color w:val="231F20"/>
          <w:spacing w:val="-8"/>
          <w:sz w:val="24"/>
          <w:szCs w:val="24"/>
        </w:rPr>
        <w:t xml:space="preserve"> </w:t>
      </w:r>
      <w:r w:rsidRPr="00542523">
        <w:rPr>
          <w:rFonts w:asciiTheme="minorHAnsi" w:hAnsiTheme="minorHAnsi" w:cstheme="minorHAnsi"/>
          <w:color w:val="231F20"/>
          <w:sz w:val="24"/>
          <w:szCs w:val="24"/>
        </w:rPr>
        <w:t>with</w:t>
      </w:r>
      <w:r w:rsidRPr="00542523">
        <w:rPr>
          <w:rFonts w:asciiTheme="minorHAnsi" w:hAnsiTheme="minorHAnsi" w:cstheme="minorHAnsi"/>
          <w:color w:val="231F20"/>
          <w:spacing w:val="-3"/>
          <w:sz w:val="24"/>
          <w:szCs w:val="24"/>
        </w:rPr>
        <w:t xml:space="preserve"> </w:t>
      </w:r>
      <w:r w:rsidRPr="00542523">
        <w:rPr>
          <w:rFonts w:asciiTheme="minorHAnsi" w:hAnsiTheme="minorHAnsi" w:cstheme="minorHAnsi"/>
          <w:color w:val="231F20"/>
          <w:spacing w:val="-2"/>
          <w:sz w:val="24"/>
          <w:szCs w:val="24"/>
        </w:rPr>
        <w:t>sensitivity</w:t>
      </w:r>
    </w:p>
    <w:p xmlns:wp14="http://schemas.microsoft.com/office/word/2010/wordml" w:rsidRPr="00542523" w:rsidR="00B21B5B" w:rsidP="00554BC5" w:rsidRDefault="00B21B5B" w14:paraId="584E697F" wp14:textId="77777777">
      <w:pPr>
        <w:pStyle w:val="ListParagraph"/>
        <w:numPr>
          <w:ilvl w:val="0"/>
          <w:numId w:val="1"/>
        </w:numPr>
        <w:tabs>
          <w:tab w:val="left" w:pos="2011"/>
        </w:tabs>
        <w:spacing w:before="130"/>
        <w:ind w:left="0"/>
        <w:rPr>
          <w:rFonts w:asciiTheme="minorHAnsi" w:hAnsiTheme="minorHAnsi" w:cstheme="minorHAnsi"/>
          <w:sz w:val="24"/>
          <w:szCs w:val="24"/>
        </w:rPr>
      </w:pPr>
      <w:r w:rsidRPr="00542523">
        <w:rPr>
          <w:rFonts w:asciiTheme="minorHAnsi" w:hAnsiTheme="minorHAnsi" w:cstheme="minorHAnsi"/>
          <w:color w:val="231F20"/>
          <w:sz w:val="24"/>
          <w:szCs w:val="24"/>
        </w:rPr>
        <w:t>consider</w:t>
      </w:r>
      <w:r w:rsidRPr="00542523">
        <w:rPr>
          <w:rFonts w:asciiTheme="minorHAnsi" w:hAnsiTheme="minorHAnsi" w:cstheme="minorHAnsi"/>
          <w:color w:val="231F20"/>
          <w:spacing w:val="-6"/>
          <w:sz w:val="24"/>
          <w:szCs w:val="24"/>
        </w:rPr>
        <w:t xml:space="preserve"> </w:t>
      </w:r>
      <w:r w:rsidRPr="00542523">
        <w:rPr>
          <w:rFonts w:asciiTheme="minorHAnsi" w:hAnsiTheme="minorHAnsi" w:cstheme="minorHAnsi"/>
          <w:color w:val="231F20"/>
          <w:sz w:val="24"/>
          <w:szCs w:val="24"/>
        </w:rPr>
        <w:t>the</w:t>
      </w:r>
      <w:r w:rsidRPr="00542523">
        <w:rPr>
          <w:rFonts w:asciiTheme="minorHAnsi" w:hAnsiTheme="minorHAnsi" w:cstheme="minorHAnsi"/>
          <w:color w:val="231F20"/>
          <w:spacing w:val="-1"/>
          <w:sz w:val="24"/>
          <w:szCs w:val="24"/>
        </w:rPr>
        <w:t xml:space="preserve"> </w:t>
      </w:r>
      <w:r w:rsidRPr="00542523">
        <w:rPr>
          <w:rFonts w:asciiTheme="minorHAnsi" w:hAnsiTheme="minorHAnsi" w:cstheme="minorHAnsi"/>
          <w:color w:val="231F20"/>
          <w:sz w:val="24"/>
          <w:szCs w:val="24"/>
        </w:rPr>
        <w:t>age</w:t>
      </w:r>
      <w:r w:rsidRPr="00542523">
        <w:rPr>
          <w:rFonts w:asciiTheme="minorHAnsi" w:hAnsiTheme="minorHAnsi" w:cstheme="minorHAnsi"/>
          <w:color w:val="231F20"/>
          <w:spacing w:val="-1"/>
          <w:sz w:val="24"/>
          <w:szCs w:val="24"/>
        </w:rPr>
        <w:t xml:space="preserve"> </w:t>
      </w:r>
      <w:r w:rsidRPr="00542523">
        <w:rPr>
          <w:rFonts w:asciiTheme="minorHAnsi" w:hAnsiTheme="minorHAnsi" w:cstheme="minorHAnsi"/>
          <w:color w:val="231F20"/>
          <w:sz w:val="24"/>
          <w:szCs w:val="24"/>
        </w:rPr>
        <w:t>and</w:t>
      </w:r>
      <w:r w:rsidRPr="00542523">
        <w:rPr>
          <w:rFonts w:asciiTheme="minorHAnsi" w:hAnsiTheme="minorHAnsi" w:cstheme="minorHAnsi"/>
          <w:color w:val="231F20"/>
          <w:spacing w:val="-1"/>
          <w:sz w:val="24"/>
          <w:szCs w:val="24"/>
        </w:rPr>
        <w:t xml:space="preserve"> </w:t>
      </w:r>
      <w:r w:rsidRPr="00542523">
        <w:rPr>
          <w:rFonts w:asciiTheme="minorHAnsi" w:hAnsiTheme="minorHAnsi" w:cstheme="minorHAnsi"/>
          <w:color w:val="231F20"/>
          <w:sz w:val="24"/>
          <w:szCs w:val="24"/>
        </w:rPr>
        <w:t>ability</w:t>
      </w:r>
      <w:r w:rsidRPr="00542523">
        <w:rPr>
          <w:rFonts w:asciiTheme="minorHAnsi" w:hAnsiTheme="minorHAnsi" w:cstheme="minorHAnsi"/>
          <w:color w:val="231F20"/>
          <w:spacing w:val="-7"/>
          <w:sz w:val="24"/>
          <w:szCs w:val="24"/>
        </w:rPr>
        <w:t xml:space="preserve"> </w:t>
      </w:r>
      <w:r w:rsidRPr="00542523">
        <w:rPr>
          <w:rFonts w:asciiTheme="minorHAnsi" w:hAnsiTheme="minorHAnsi" w:cstheme="minorHAnsi"/>
          <w:color w:val="231F20"/>
          <w:sz w:val="24"/>
          <w:szCs w:val="24"/>
        </w:rPr>
        <w:t>of</w:t>
      </w:r>
      <w:r w:rsidRPr="00542523">
        <w:rPr>
          <w:rFonts w:asciiTheme="minorHAnsi" w:hAnsiTheme="minorHAnsi" w:cstheme="minorHAnsi"/>
          <w:color w:val="231F20"/>
          <w:spacing w:val="-5"/>
          <w:sz w:val="24"/>
          <w:szCs w:val="24"/>
        </w:rPr>
        <w:t xml:space="preserve"> </w:t>
      </w:r>
      <w:r w:rsidRPr="00542523">
        <w:rPr>
          <w:rFonts w:asciiTheme="minorHAnsi" w:hAnsiTheme="minorHAnsi" w:cstheme="minorHAnsi"/>
          <w:color w:val="231F20"/>
          <w:sz w:val="24"/>
          <w:szCs w:val="24"/>
        </w:rPr>
        <w:t xml:space="preserve">those </w:t>
      </w:r>
      <w:r w:rsidRPr="00542523">
        <w:rPr>
          <w:rFonts w:asciiTheme="minorHAnsi" w:hAnsiTheme="minorHAnsi" w:cstheme="minorHAnsi"/>
          <w:color w:val="231F20"/>
          <w:spacing w:val="-2"/>
          <w:sz w:val="24"/>
          <w:szCs w:val="24"/>
        </w:rPr>
        <w:t>involved</w:t>
      </w:r>
    </w:p>
    <w:p xmlns:wp14="http://schemas.microsoft.com/office/word/2010/wordml" w:rsidRPr="00542523" w:rsidR="00B21B5B" w:rsidP="00554BC5" w:rsidRDefault="00B21B5B" w14:paraId="69212B7B" wp14:textId="77777777">
      <w:pPr>
        <w:pStyle w:val="ListParagraph"/>
        <w:numPr>
          <w:ilvl w:val="0"/>
          <w:numId w:val="1"/>
        </w:numPr>
        <w:tabs>
          <w:tab w:val="left" w:pos="2011"/>
        </w:tabs>
        <w:spacing w:line="254" w:lineRule="auto"/>
        <w:ind w:left="0" w:right="446"/>
        <w:rPr>
          <w:rFonts w:asciiTheme="minorHAnsi" w:hAnsiTheme="minorHAnsi" w:cstheme="minorHAnsi"/>
          <w:sz w:val="24"/>
          <w:szCs w:val="24"/>
        </w:rPr>
      </w:pPr>
      <w:r w:rsidRPr="00542523">
        <w:rPr>
          <w:rFonts w:asciiTheme="minorHAnsi" w:hAnsiTheme="minorHAnsi" w:cstheme="minorHAnsi"/>
          <w:color w:val="231F20"/>
          <w:sz w:val="24"/>
          <w:szCs w:val="24"/>
        </w:rPr>
        <w:t>listen</w:t>
      </w:r>
      <w:r w:rsidRPr="00542523">
        <w:rPr>
          <w:rFonts w:asciiTheme="minorHAnsi" w:hAnsiTheme="minorHAnsi" w:cstheme="minorHAnsi"/>
          <w:color w:val="231F20"/>
          <w:spacing w:val="-3"/>
          <w:sz w:val="24"/>
          <w:szCs w:val="24"/>
        </w:rPr>
        <w:t xml:space="preserve"> </w:t>
      </w:r>
      <w:r w:rsidRPr="00542523">
        <w:rPr>
          <w:rFonts w:asciiTheme="minorHAnsi" w:hAnsiTheme="minorHAnsi" w:cstheme="minorHAnsi"/>
          <w:color w:val="231F20"/>
          <w:sz w:val="24"/>
          <w:szCs w:val="24"/>
        </w:rPr>
        <w:t>to</w:t>
      </w:r>
      <w:r w:rsidRPr="00542523">
        <w:rPr>
          <w:rFonts w:asciiTheme="minorHAnsi" w:hAnsiTheme="minorHAnsi" w:cstheme="minorHAnsi"/>
          <w:color w:val="231F20"/>
          <w:spacing w:val="-3"/>
          <w:sz w:val="24"/>
          <w:szCs w:val="24"/>
        </w:rPr>
        <w:t xml:space="preserve"> </w:t>
      </w:r>
      <w:r w:rsidRPr="00542523">
        <w:rPr>
          <w:rFonts w:asciiTheme="minorHAnsi" w:hAnsiTheme="minorHAnsi" w:cstheme="minorHAnsi"/>
          <w:color w:val="231F20"/>
          <w:sz w:val="24"/>
          <w:szCs w:val="24"/>
        </w:rPr>
        <w:t>the</w:t>
      </w:r>
      <w:r w:rsidRPr="00542523">
        <w:rPr>
          <w:rFonts w:asciiTheme="minorHAnsi" w:hAnsiTheme="minorHAnsi" w:cstheme="minorHAnsi"/>
          <w:color w:val="231F20"/>
          <w:spacing w:val="-9"/>
          <w:sz w:val="24"/>
          <w:szCs w:val="24"/>
        </w:rPr>
        <w:t xml:space="preserve"> </w:t>
      </w:r>
      <w:r w:rsidRPr="00542523">
        <w:rPr>
          <w:rFonts w:asciiTheme="minorHAnsi" w:hAnsiTheme="minorHAnsi" w:cstheme="minorHAnsi"/>
          <w:color w:val="231F20"/>
          <w:sz w:val="24"/>
          <w:szCs w:val="24"/>
        </w:rPr>
        <w:t>views</w:t>
      </w:r>
      <w:r w:rsidRPr="00542523">
        <w:rPr>
          <w:rFonts w:asciiTheme="minorHAnsi" w:hAnsiTheme="minorHAnsi" w:cstheme="minorHAnsi"/>
          <w:color w:val="231F20"/>
          <w:spacing w:val="-3"/>
          <w:sz w:val="24"/>
          <w:szCs w:val="24"/>
        </w:rPr>
        <w:t xml:space="preserve"> </w:t>
      </w:r>
      <w:r w:rsidRPr="00542523">
        <w:rPr>
          <w:rFonts w:asciiTheme="minorHAnsi" w:hAnsiTheme="minorHAnsi" w:cstheme="minorHAnsi"/>
          <w:color w:val="231F20"/>
          <w:sz w:val="24"/>
          <w:szCs w:val="24"/>
        </w:rPr>
        <w:t>of</w:t>
      </w:r>
      <w:r w:rsidRPr="00542523">
        <w:rPr>
          <w:rFonts w:asciiTheme="minorHAnsi" w:hAnsiTheme="minorHAnsi" w:cstheme="minorHAnsi"/>
          <w:color w:val="231F20"/>
          <w:spacing w:val="-7"/>
          <w:sz w:val="24"/>
          <w:szCs w:val="24"/>
        </w:rPr>
        <w:t xml:space="preserve"> </w:t>
      </w:r>
      <w:r w:rsidRPr="00542523">
        <w:rPr>
          <w:rFonts w:asciiTheme="minorHAnsi" w:hAnsiTheme="minorHAnsi" w:cstheme="minorHAnsi"/>
          <w:color w:val="231F20"/>
          <w:sz w:val="24"/>
          <w:szCs w:val="24"/>
        </w:rPr>
        <w:t>the</w:t>
      </w:r>
      <w:r w:rsidRPr="00542523">
        <w:rPr>
          <w:rFonts w:asciiTheme="minorHAnsi" w:hAnsiTheme="minorHAnsi" w:cstheme="minorHAnsi"/>
          <w:color w:val="231F20"/>
          <w:spacing w:val="-3"/>
          <w:sz w:val="24"/>
          <w:szCs w:val="24"/>
        </w:rPr>
        <w:t xml:space="preserve"> </w:t>
      </w:r>
      <w:r w:rsidRPr="00542523">
        <w:rPr>
          <w:rFonts w:asciiTheme="minorHAnsi" w:hAnsiTheme="minorHAnsi" w:cstheme="minorHAnsi"/>
          <w:color w:val="231F20"/>
          <w:sz w:val="24"/>
          <w:szCs w:val="24"/>
        </w:rPr>
        <w:t>student</w:t>
      </w:r>
      <w:r w:rsidRPr="00542523">
        <w:rPr>
          <w:rFonts w:asciiTheme="minorHAnsi" w:hAnsiTheme="minorHAnsi" w:cstheme="minorHAnsi"/>
          <w:color w:val="231F20"/>
          <w:spacing w:val="-8"/>
          <w:sz w:val="24"/>
          <w:szCs w:val="24"/>
        </w:rPr>
        <w:t xml:space="preserve"> </w:t>
      </w:r>
      <w:r w:rsidRPr="00542523">
        <w:rPr>
          <w:rFonts w:asciiTheme="minorHAnsi" w:hAnsiTheme="minorHAnsi" w:cstheme="minorHAnsi"/>
          <w:color w:val="231F20"/>
          <w:sz w:val="24"/>
          <w:szCs w:val="24"/>
        </w:rPr>
        <w:t>who</w:t>
      </w:r>
      <w:r w:rsidRPr="00542523">
        <w:rPr>
          <w:rFonts w:asciiTheme="minorHAnsi" w:hAnsiTheme="minorHAnsi" w:cstheme="minorHAnsi"/>
          <w:color w:val="231F20"/>
          <w:spacing w:val="-3"/>
          <w:sz w:val="24"/>
          <w:szCs w:val="24"/>
        </w:rPr>
        <w:t xml:space="preserve"> </w:t>
      </w:r>
      <w:r w:rsidRPr="00542523">
        <w:rPr>
          <w:rFonts w:asciiTheme="minorHAnsi" w:hAnsiTheme="minorHAnsi" w:cstheme="minorHAnsi"/>
          <w:color w:val="231F20"/>
          <w:sz w:val="24"/>
          <w:szCs w:val="24"/>
        </w:rPr>
        <w:t>is</w:t>
      </w:r>
      <w:r w:rsidRPr="00542523">
        <w:rPr>
          <w:rFonts w:asciiTheme="minorHAnsi" w:hAnsiTheme="minorHAnsi" w:cstheme="minorHAnsi"/>
          <w:color w:val="231F20"/>
          <w:spacing w:val="-3"/>
          <w:sz w:val="24"/>
          <w:szCs w:val="24"/>
        </w:rPr>
        <w:t xml:space="preserve"> </w:t>
      </w:r>
      <w:r w:rsidRPr="00542523">
        <w:rPr>
          <w:rFonts w:asciiTheme="minorHAnsi" w:hAnsiTheme="minorHAnsi" w:cstheme="minorHAnsi"/>
          <w:color w:val="231F20"/>
          <w:sz w:val="24"/>
          <w:szCs w:val="24"/>
        </w:rPr>
        <w:t>experiencing</w:t>
      </w:r>
      <w:r w:rsidRPr="00542523">
        <w:rPr>
          <w:rFonts w:asciiTheme="minorHAnsi" w:hAnsiTheme="minorHAnsi" w:cstheme="minorHAnsi"/>
          <w:color w:val="231F20"/>
          <w:spacing w:val="-3"/>
          <w:sz w:val="24"/>
          <w:szCs w:val="24"/>
        </w:rPr>
        <w:t xml:space="preserve"> </w:t>
      </w:r>
      <w:r w:rsidRPr="00542523">
        <w:rPr>
          <w:rFonts w:asciiTheme="minorHAnsi" w:hAnsiTheme="minorHAnsi" w:cstheme="minorHAnsi"/>
          <w:color w:val="231F20"/>
          <w:sz w:val="24"/>
          <w:szCs w:val="24"/>
        </w:rPr>
        <w:t>the</w:t>
      </w:r>
      <w:r w:rsidRPr="00542523">
        <w:rPr>
          <w:rFonts w:asciiTheme="minorHAnsi" w:hAnsiTheme="minorHAnsi" w:cstheme="minorHAnsi"/>
          <w:color w:val="231F20"/>
          <w:spacing w:val="-3"/>
          <w:sz w:val="24"/>
          <w:szCs w:val="24"/>
        </w:rPr>
        <w:t xml:space="preserve"> </w:t>
      </w:r>
      <w:r w:rsidRPr="00542523">
        <w:rPr>
          <w:rFonts w:asciiTheme="minorHAnsi" w:hAnsiTheme="minorHAnsi" w:cstheme="minorHAnsi"/>
          <w:color w:val="231F20"/>
          <w:sz w:val="24"/>
          <w:szCs w:val="24"/>
        </w:rPr>
        <w:t>bullying</w:t>
      </w:r>
      <w:r w:rsidRPr="00542523">
        <w:rPr>
          <w:rFonts w:asciiTheme="minorHAnsi" w:hAnsiTheme="minorHAnsi" w:cstheme="minorHAnsi"/>
          <w:color w:val="231F20"/>
          <w:spacing w:val="-3"/>
          <w:sz w:val="24"/>
          <w:szCs w:val="24"/>
        </w:rPr>
        <w:t xml:space="preserve"> </w:t>
      </w:r>
      <w:proofErr w:type="spellStart"/>
      <w:r w:rsidRPr="00542523">
        <w:rPr>
          <w:rFonts w:asciiTheme="minorHAnsi" w:hAnsiTheme="minorHAnsi" w:cstheme="minorHAnsi"/>
          <w:color w:val="231F20"/>
          <w:sz w:val="24"/>
          <w:szCs w:val="24"/>
        </w:rPr>
        <w:t>behaviour</w:t>
      </w:r>
      <w:proofErr w:type="spellEnd"/>
      <w:r w:rsidRPr="00542523">
        <w:rPr>
          <w:rFonts w:asciiTheme="minorHAnsi" w:hAnsiTheme="minorHAnsi" w:cstheme="minorHAnsi"/>
          <w:color w:val="231F20"/>
          <w:spacing w:val="-8"/>
          <w:sz w:val="24"/>
          <w:szCs w:val="24"/>
        </w:rPr>
        <w:t xml:space="preserve"> </w:t>
      </w:r>
      <w:r w:rsidRPr="00542523">
        <w:rPr>
          <w:rFonts w:asciiTheme="minorHAnsi" w:hAnsiTheme="minorHAnsi" w:cstheme="minorHAnsi"/>
          <w:color w:val="231F20"/>
          <w:sz w:val="24"/>
          <w:szCs w:val="24"/>
        </w:rPr>
        <w:t>as</w:t>
      </w:r>
      <w:r w:rsidRPr="00542523">
        <w:rPr>
          <w:rFonts w:asciiTheme="minorHAnsi" w:hAnsiTheme="minorHAnsi" w:cstheme="minorHAnsi"/>
          <w:color w:val="231F20"/>
          <w:spacing w:val="-3"/>
          <w:sz w:val="24"/>
          <w:szCs w:val="24"/>
        </w:rPr>
        <w:t xml:space="preserve"> </w:t>
      </w:r>
      <w:r w:rsidRPr="00542523">
        <w:rPr>
          <w:rFonts w:asciiTheme="minorHAnsi" w:hAnsiTheme="minorHAnsi" w:cstheme="minorHAnsi"/>
          <w:color w:val="231F20"/>
          <w:sz w:val="24"/>
          <w:szCs w:val="24"/>
        </w:rPr>
        <w:t>to</w:t>
      </w:r>
      <w:r w:rsidRPr="00542523">
        <w:rPr>
          <w:rFonts w:asciiTheme="minorHAnsi" w:hAnsiTheme="minorHAnsi" w:cstheme="minorHAnsi"/>
          <w:color w:val="231F20"/>
          <w:spacing w:val="-3"/>
          <w:sz w:val="24"/>
          <w:szCs w:val="24"/>
        </w:rPr>
        <w:t xml:space="preserve"> </w:t>
      </w:r>
      <w:r w:rsidRPr="00542523">
        <w:rPr>
          <w:rFonts w:asciiTheme="minorHAnsi" w:hAnsiTheme="minorHAnsi" w:cstheme="minorHAnsi"/>
          <w:color w:val="231F20"/>
          <w:sz w:val="24"/>
          <w:szCs w:val="24"/>
        </w:rPr>
        <w:t>how best to address the situation</w:t>
      </w:r>
    </w:p>
    <w:p xmlns:wp14="http://schemas.microsoft.com/office/word/2010/wordml" w:rsidRPr="00542523" w:rsidR="00B21B5B" w:rsidP="00554BC5" w:rsidRDefault="00B21B5B" w14:paraId="22C7F056" wp14:textId="77777777">
      <w:pPr>
        <w:pStyle w:val="ListParagraph"/>
        <w:numPr>
          <w:ilvl w:val="0"/>
          <w:numId w:val="1"/>
        </w:numPr>
        <w:tabs>
          <w:tab w:val="left" w:pos="2011"/>
        </w:tabs>
        <w:spacing w:before="114"/>
        <w:ind w:left="0"/>
        <w:rPr>
          <w:rFonts w:asciiTheme="minorHAnsi" w:hAnsiTheme="minorHAnsi" w:cstheme="minorHAnsi"/>
          <w:sz w:val="24"/>
          <w:szCs w:val="24"/>
        </w:rPr>
      </w:pPr>
      <w:r w:rsidRPr="00542523">
        <w:rPr>
          <w:rFonts w:asciiTheme="minorHAnsi" w:hAnsiTheme="minorHAnsi" w:cstheme="minorHAnsi"/>
          <w:color w:val="231F20"/>
          <w:sz w:val="24"/>
          <w:szCs w:val="24"/>
        </w:rPr>
        <w:t>take</w:t>
      </w:r>
      <w:r w:rsidRPr="00542523">
        <w:rPr>
          <w:rFonts w:asciiTheme="minorHAnsi" w:hAnsiTheme="minorHAnsi" w:cstheme="minorHAnsi"/>
          <w:color w:val="231F20"/>
          <w:spacing w:val="-1"/>
          <w:sz w:val="24"/>
          <w:szCs w:val="24"/>
        </w:rPr>
        <w:t xml:space="preserve"> </w:t>
      </w:r>
      <w:r w:rsidRPr="00542523">
        <w:rPr>
          <w:rFonts w:asciiTheme="minorHAnsi" w:hAnsiTheme="minorHAnsi" w:cstheme="minorHAnsi"/>
          <w:color w:val="231F20"/>
          <w:sz w:val="24"/>
          <w:szCs w:val="24"/>
        </w:rPr>
        <w:t>action in a</w:t>
      </w:r>
      <w:r w:rsidRPr="00542523">
        <w:rPr>
          <w:rFonts w:asciiTheme="minorHAnsi" w:hAnsiTheme="minorHAnsi" w:cstheme="minorHAnsi"/>
          <w:color w:val="231F20"/>
          <w:spacing w:val="-2"/>
          <w:sz w:val="24"/>
          <w:szCs w:val="24"/>
        </w:rPr>
        <w:t xml:space="preserve"> </w:t>
      </w:r>
      <w:r w:rsidRPr="00542523">
        <w:rPr>
          <w:rFonts w:asciiTheme="minorHAnsi" w:hAnsiTheme="minorHAnsi" w:cstheme="minorHAnsi"/>
          <w:color w:val="231F20"/>
          <w:sz w:val="24"/>
          <w:szCs w:val="24"/>
        </w:rPr>
        <w:t>timely</w:t>
      </w:r>
      <w:r w:rsidRPr="00542523">
        <w:rPr>
          <w:rFonts w:asciiTheme="minorHAnsi" w:hAnsiTheme="minorHAnsi" w:cstheme="minorHAnsi"/>
          <w:color w:val="231F20"/>
          <w:spacing w:val="-6"/>
          <w:sz w:val="24"/>
          <w:szCs w:val="24"/>
        </w:rPr>
        <w:t xml:space="preserve"> </w:t>
      </w:r>
      <w:r w:rsidRPr="00542523">
        <w:rPr>
          <w:rFonts w:asciiTheme="minorHAnsi" w:hAnsiTheme="minorHAnsi" w:cstheme="minorHAnsi"/>
          <w:color w:val="231F20"/>
          <w:spacing w:val="-2"/>
          <w:sz w:val="24"/>
          <w:szCs w:val="24"/>
        </w:rPr>
        <w:t>manner</w:t>
      </w:r>
    </w:p>
    <w:p xmlns:wp14="http://schemas.microsoft.com/office/word/2010/wordml" w:rsidRPr="00542523" w:rsidR="00B21B5B" w:rsidP="00554BC5" w:rsidRDefault="00B21B5B" w14:paraId="5EAC0051" wp14:textId="77777777">
      <w:pPr>
        <w:pStyle w:val="ListParagraph"/>
        <w:numPr>
          <w:ilvl w:val="0"/>
          <w:numId w:val="1"/>
        </w:numPr>
        <w:tabs>
          <w:tab w:val="left" w:pos="2011"/>
        </w:tabs>
        <w:ind w:left="0"/>
        <w:rPr>
          <w:rFonts w:asciiTheme="minorHAnsi" w:hAnsiTheme="minorHAnsi" w:cstheme="minorHAnsi"/>
          <w:sz w:val="24"/>
          <w:szCs w:val="24"/>
        </w:rPr>
      </w:pPr>
      <w:r w:rsidRPr="00542523">
        <w:rPr>
          <w:rFonts w:asciiTheme="minorHAnsi" w:hAnsiTheme="minorHAnsi" w:cstheme="minorHAnsi"/>
          <w:color w:val="231F20"/>
          <w:sz w:val="24"/>
          <w:szCs w:val="24"/>
        </w:rPr>
        <w:t>inform</w:t>
      </w:r>
      <w:r w:rsidRPr="00542523">
        <w:rPr>
          <w:rFonts w:asciiTheme="minorHAnsi" w:hAnsiTheme="minorHAnsi" w:cstheme="minorHAnsi"/>
          <w:color w:val="231F20"/>
          <w:spacing w:val="-5"/>
          <w:sz w:val="24"/>
          <w:szCs w:val="24"/>
        </w:rPr>
        <w:t xml:space="preserve"> </w:t>
      </w:r>
      <w:r w:rsidRPr="00542523">
        <w:rPr>
          <w:rFonts w:asciiTheme="minorHAnsi" w:hAnsiTheme="minorHAnsi" w:cstheme="minorHAnsi"/>
          <w:color w:val="231F20"/>
          <w:sz w:val="24"/>
          <w:szCs w:val="24"/>
        </w:rPr>
        <w:t>parents</w:t>
      </w:r>
      <w:r w:rsidRPr="00542523">
        <w:rPr>
          <w:rFonts w:asciiTheme="minorHAnsi" w:hAnsiTheme="minorHAnsi" w:cstheme="minorHAnsi"/>
          <w:color w:val="231F20"/>
          <w:spacing w:val="-5"/>
          <w:sz w:val="24"/>
          <w:szCs w:val="24"/>
        </w:rPr>
        <w:t xml:space="preserve"> </w:t>
      </w:r>
      <w:r w:rsidRPr="00542523">
        <w:rPr>
          <w:rFonts w:asciiTheme="minorHAnsi" w:hAnsiTheme="minorHAnsi" w:cstheme="minorHAnsi"/>
          <w:color w:val="231F20"/>
          <w:sz w:val="24"/>
          <w:szCs w:val="24"/>
        </w:rPr>
        <w:t>of</w:t>
      </w:r>
      <w:r w:rsidRPr="00542523">
        <w:rPr>
          <w:rFonts w:asciiTheme="minorHAnsi" w:hAnsiTheme="minorHAnsi" w:cstheme="minorHAnsi"/>
          <w:color w:val="231F20"/>
          <w:spacing w:val="-8"/>
          <w:sz w:val="24"/>
          <w:szCs w:val="24"/>
        </w:rPr>
        <w:t xml:space="preserve"> </w:t>
      </w:r>
      <w:r w:rsidRPr="00542523">
        <w:rPr>
          <w:rFonts w:asciiTheme="minorHAnsi" w:hAnsiTheme="minorHAnsi" w:cstheme="minorHAnsi"/>
          <w:color w:val="231F20"/>
          <w:sz w:val="24"/>
          <w:szCs w:val="24"/>
        </w:rPr>
        <w:t>those</w:t>
      </w:r>
      <w:r w:rsidRPr="00542523">
        <w:rPr>
          <w:rFonts w:asciiTheme="minorHAnsi" w:hAnsiTheme="minorHAnsi" w:cstheme="minorHAnsi"/>
          <w:color w:val="231F20"/>
          <w:spacing w:val="-4"/>
          <w:sz w:val="24"/>
          <w:szCs w:val="24"/>
        </w:rPr>
        <w:t xml:space="preserve"> </w:t>
      </w:r>
      <w:r w:rsidRPr="00542523">
        <w:rPr>
          <w:rFonts w:asciiTheme="minorHAnsi" w:hAnsiTheme="minorHAnsi" w:cstheme="minorHAnsi"/>
          <w:color w:val="231F20"/>
          <w:spacing w:val="-2"/>
          <w:sz w:val="24"/>
          <w:szCs w:val="24"/>
        </w:rPr>
        <w:t>involved</w:t>
      </w:r>
    </w:p>
    <w:p xmlns:wp14="http://schemas.microsoft.com/office/word/2010/wordml" w:rsidR="00542523" w:rsidP="00554BC5" w:rsidRDefault="00542523" w14:paraId="3041E394" wp14:textId="77777777">
      <w:pPr>
        <w:tabs>
          <w:tab w:val="left" w:pos="2011"/>
        </w:tabs>
      </w:pPr>
    </w:p>
    <w:p xmlns:wp14="http://schemas.microsoft.com/office/word/2010/wordml" w:rsidR="00542523" w:rsidP="00554BC5" w:rsidRDefault="00542523" w14:paraId="722B00AE" wp14:textId="77777777">
      <w:pPr>
        <w:tabs>
          <w:tab w:val="left" w:pos="2011"/>
        </w:tabs>
      </w:pPr>
    </w:p>
    <w:p xmlns:wp14="http://schemas.microsoft.com/office/word/2010/wordml" w:rsidRPr="00542523" w:rsidR="00542523" w:rsidP="00554BC5" w:rsidRDefault="00542523" w14:paraId="71E3733D" wp14:textId="77777777">
      <w:pPr>
        <w:pStyle w:val="Heading2"/>
      </w:pPr>
      <w:bookmarkStart w:name="_Toc137640212" w:id="12"/>
      <w:bookmarkStart w:name="_Toc170211975" w:id="13"/>
      <w:r w:rsidRPr="00542523">
        <w:t>Procedures for investigating, following up and recording</w:t>
      </w:r>
      <w:bookmarkEnd w:id="12"/>
      <w:bookmarkEnd w:id="13"/>
    </w:p>
    <w:p xmlns:wp14="http://schemas.microsoft.com/office/word/2010/wordml" w:rsidRPr="00542523" w:rsidR="00542523" w:rsidP="00554BC5" w:rsidRDefault="00542523" w14:paraId="121C79F3" wp14:textId="77777777">
      <w:pPr>
        <w:spacing w:before="240" w:after="120" w:line="360" w:lineRule="auto"/>
        <w:jc w:val="both"/>
        <w:rPr>
          <w:rFonts w:asciiTheme="minorHAnsi" w:hAnsiTheme="minorHAnsi" w:cstheme="minorHAnsi"/>
          <w:sz w:val="24"/>
          <w:szCs w:val="24"/>
          <w:lang w:val="en-IE"/>
        </w:rPr>
      </w:pPr>
      <w:r w:rsidRPr="00542523">
        <w:rPr>
          <w:rFonts w:asciiTheme="minorHAnsi" w:hAnsiTheme="minorHAnsi" w:cstheme="minorHAnsi"/>
          <w:b/>
          <w:sz w:val="24"/>
          <w:szCs w:val="24"/>
          <w:lang w:val="en-IE"/>
        </w:rPr>
        <w:t xml:space="preserve">Procedures for investigating, following up and recording of bullying behaviour, and intervention strategies used by the Centre for dealing with cases of bullying behaviour  - see Section 6.8 of </w:t>
      </w:r>
      <w:hyperlink w:history="1" r:id="rId21">
        <w:r w:rsidRPr="00542523">
          <w:rPr>
            <w:rStyle w:val="Hyperlink"/>
            <w:rFonts w:asciiTheme="minorHAnsi" w:hAnsiTheme="minorHAnsi" w:cstheme="minorHAnsi"/>
            <w:sz w:val="24"/>
            <w:szCs w:val="24"/>
          </w:rPr>
          <w:t>DES Procedures</w:t>
        </w:r>
      </w:hyperlink>
    </w:p>
    <w:p xmlns:wp14="http://schemas.microsoft.com/office/word/2010/wordml" w:rsidRPr="00F1174D" w:rsidR="00542523" w:rsidP="00160F1D" w:rsidRDefault="00542523" w14:paraId="67B582D1" wp14:textId="77777777">
      <w:pPr>
        <w:pStyle w:val="ListParagraph"/>
        <w:numPr>
          <w:ilvl w:val="0"/>
          <w:numId w:val="7"/>
        </w:numPr>
        <w:shd w:val="clear" w:color="auto" w:fill="FFFFFF"/>
        <w:spacing w:after="120" w:line="360" w:lineRule="auto"/>
        <w:ind w:left="0"/>
        <w:jc w:val="both"/>
        <w:rPr>
          <w:rFonts w:asciiTheme="minorHAnsi" w:hAnsiTheme="minorHAnsi" w:cstheme="minorHAnsi"/>
          <w:sz w:val="24"/>
          <w:szCs w:val="24"/>
          <w:lang w:val="en-IE"/>
        </w:rPr>
      </w:pPr>
      <w:r w:rsidRPr="00F1174D">
        <w:rPr>
          <w:rFonts w:asciiTheme="minorHAnsi" w:hAnsiTheme="minorHAnsi" w:cstheme="minorHAnsi"/>
          <w:sz w:val="24"/>
          <w:szCs w:val="24"/>
          <w:lang w:val="en-IE"/>
        </w:rPr>
        <w:t xml:space="preserve">Where a member of the teaching staff has a concern about a student being bullied, either as a result of a personal observation or as a result of receiving a report from a third party, s/he may investigate and deal with the matter in accordance with the procedures set out in Section </w:t>
      </w:r>
      <w:r w:rsidRPr="00F1174D">
        <w:rPr>
          <w:rFonts w:asciiTheme="minorHAnsi" w:hAnsiTheme="minorHAnsi" w:cstheme="minorHAnsi"/>
          <w:color w:val="231F20"/>
          <w:sz w:val="24"/>
          <w:szCs w:val="24"/>
        </w:rPr>
        <w:t xml:space="preserve">6.8 of the </w:t>
      </w:r>
      <w:hyperlink w:history="1" r:id="rId22">
        <w:r w:rsidRPr="00F1174D">
          <w:rPr>
            <w:rStyle w:val="Hyperlink"/>
            <w:rFonts w:asciiTheme="minorHAnsi" w:hAnsiTheme="minorHAnsi" w:cstheme="minorHAnsi"/>
            <w:sz w:val="24"/>
            <w:szCs w:val="24"/>
          </w:rPr>
          <w:t xml:space="preserve">Anti-Bullying Procedures for Primary and Post-Primary </w:t>
        </w:r>
        <w:proofErr w:type="spellStart"/>
        <w:r w:rsidRPr="00F1174D">
          <w:rPr>
            <w:rStyle w:val="Hyperlink"/>
            <w:rFonts w:asciiTheme="minorHAnsi" w:hAnsiTheme="minorHAnsi" w:cstheme="minorHAnsi"/>
            <w:sz w:val="24"/>
            <w:szCs w:val="24"/>
          </w:rPr>
          <w:t>Centres</w:t>
        </w:r>
        <w:proofErr w:type="spellEnd"/>
        <w:r w:rsidRPr="00F1174D">
          <w:rPr>
            <w:rStyle w:val="Hyperlink"/>
            <w:rFonts w:asciiTheme="minorHAnsi" w:hAnsiTheme="minorHAnsi" w:cstheme="minorHAnsi"/>
            <w:sz w:val="24"/>
            <w:szCs w:val="24"/>
          </w:rPr>
          <w:t>.</w:t>
        </w:r>
      </w:hyperlink>
      <w:r w:rsidRPr="00F1174D">
        <w:rPr>
          <w:rFonts w:asciiTheme="minorHAnsi" w:hAnsiTheme="minorHAnsi" w:cstheme="minorHAnsi"/>
          <w:sz w:val="24"/>
          <w:szCs w:val="24"/>
          <w:lang w:val="en-IE"/>
        </w:rPr>
        <w:t xml:space="preserve">  Alternatively, the teacher may refer the matter to the Coordinator.</w:t>
      </w:r>
    </w:p>
    <w:p xmlns:wp14="http://schemas.microsoft.com/office/word/2010/wordml" w:rsidR="00542523" w:rsidP="00160F1D" w:rsidRDefault="00542523" w14:paraId="16AA4E8B" wp14:textId="77777777">
      <w:pPr>
        <w:pStyle w:val="ListParagraph"/>
        <w:numPr>
          <w:ilvl w:val="0"/>
          <w:numId w:val="7"/>
        </w:numPr>
        <w:shd w:val="clear" w:color="auto" w:fill="FFFFFF"/>
        <w:spacing w:after="120" w:line="360" w:lineRule="auto"/>
        <w:ind w:left="0"/>
        <w:jc w:val="both"/>
        <w:rPr>
          <w:rFonts w:asciiTheme="minorHAnsi" w:hAnsiTheme="minorHAnsi" w:cstheme="minorHAnsi"/>
          <w:color w:val="231F20"/>
          <w:spacing w:val="-9"/>
          <w:sz w:val="24"/>
          <w:szCs w:val="24"/>
        </w:rPr>
      </w:pPr>
      <w:r w:rsidRPr="00F1174D">
        <w:rPr>
          <w:rFonts w:asciiTheme="minorHAnsi" w:hAnsiTheme="minorHAnsi" w:cstheme="minorHAnsi"/>
          <w:sz w:val="24"/>
          <w:szCs w:val="24"/>
          <w:lang w:val="en-IE"/>
        </w:rPr>
        <w:t xml:space="preserve">In investigating bullying behaviour or addressing bullying behaviour in any way, teachers are welcome to seek the assistance and support of the </w:t>
      </w:r>
      <w:r w:rsidRPr="00F1174D">
        <w:rPr>
          <w:rFonts w:asciiTheme="minorHAnsi" w:hAnsiTheme="minorHAnsi" w:cstheme="minorHAnsi"/>
          <w:color w:val="231F20"/>
          <w:spacing w:val="-9"/>
          <w:sz w:val="24"/>
          <w:szCs w:val="24"/>
        </w:rPr>
        <w:t xml:space="preserve">coordinator, the resource team or the counsellor at any time.  </w:t>
      </w:r>
    </w:p>
    <w:p xmlns:wp14="http://schemas.microsoft.com/office/word/2010/wordml" w:rsidRPr="00F1174D" w:rsidR="00831D7B" w:rsidP="00831D7B" w:rsidRDefault="00831D7B" w14:paraId="42C6D796" wp14:textId="77777777">
      <w:pPr>
        <w:pStyle w:val="ListParagraph"/>
        <w:shd w:val="clear" w:color="auto" w:fill="FFFFFF"/>
        <w:spacing w:after="120" w:line="360" w:lineRule="auto"/>
        <w:ind w:left="0" w:firstLine="0"/>
        <w:jc w:val="both"/>
        <w:rPr>
          <w:rFonts w:asciiTheme="minorHAnsi" w:hAnsiTheme="minorHAnsi" w:cstheme="minorHAnsi"/>
          <w:color w:val="231F20"/>
          <w:spacing w:val="-9"/>
          <w:sz w:val="24"/>
          <w:szCs w:val="24"/>
        </w:rPr>
      </w:pPr>
    </w:p>
    <w:p xmlns:wp14="http://schemas.microsoft.com/office/word/2010/wordml" w:rsidRPr="00F1174D" w:rsidR="00542523" w:rsidP="00160F1D" w:rsidRDefault="00542523" w14:paraId="2B85202F" wp14:textId="77777777">
      <w:pPr>
        <w:pStyle w:val="ListParagraph"/>
        <w:numPr>
          <w:ilvl w:val="0"/>
          <w:numId w:val="7"/>
        </w:numPr>
        <w:shd w:val="clear" w:color="auto" w:fill="FFFFFF"/>
        <w:spacing w:after="120" w:line="360" w:lineRule="auto"/>
        <w:ind w:left="0"/>
        <w:jc w:val="both"/>
        <w:rPr>
          <w:rFonts w:asciiTheme="minorHAnsi" w:hAnsiTheme="minorHAnsi" w:cstheme="minorHAnsi"/>
          <w:sz w:val="24"/>
          <w:szCs w:val="24"/>
          <w:lang w:val="en-IE"/>
        </w:rPr>
      </w:pPr>
      <w:r w:rsidRPr="00F1174D">
        <w:rPr>
          <w:rFonts w:asciiTheme="minorHAnsi" w:hAnsiTheme="minorHAnsi" w:cstheme="minorHAnsi"/>
          <w:sz w:val="24"/>
          <w:szCs w:val="24"/>
          <w:lang w:val="en-IE"/>
        </w:rPr>
        <w:t xml:space="preserve">Where a teacher is concerned that a particular bullying episode is </w:t>
      </w:r>
      <w:r w:rsidRPr="00F1174D">
        <w:rPr>
          <w:rFonts w:asciiTheme="minorHAnsi" w:hAnsiTheme="minorHAnsi" w:cstheme="minorHAnsi"/>
          <w:b/>
          <w:sz w:val="24"/>
          <w:szCs w:val="24"/>
          <w:lang w:val="en-IE"/>
        </w:rPr>
        <w:t>causing serious upset to a student,</w:t>
      </w:r>
      <w:r w:rsidRPr="00F1174D">
        <w:rPr>
          <w:rFonts w:asciiTheme="minorHAnsi" w:hAnsiTheme="minorHAnsi" w:cstheme="minorHAnsi"/>
          <w:sz w:val="24"/>
          <w:szCs w:val="24"/>
          <w:lang w:val="en-IE"/>
        </w:rPr>
        <w:t xml:space="preserve"> staff member or other person, s/he should bring it to the attention of either the coordinator or resource team at the earliest possible opportunity.</w:t>
      </w:r>
    </w:p>
    <w:p xmlns:wp14="http://schemas.microsoft.com/office/word/2010/wordml" w:rsidRPr="00F1174D" w:rsidR="00542523" w:rsidP="00160F1D" w:rsidRDefault="00542523" w14:paraId="10C1ABBC" wp14:textId="77777777">
      <w:pPr>
        <w:pStyle w:val="ListParagraph"/>
        <w:numPr>
          <w:ilvl w:val="0"/>
          <w:numId w:val="7"/>
        </w:numPr>
        <w:spacing w:after="120" w:line="360" w:lineRule="auto"/>
        <w:ind w:left="0"/>
        <w:jc w:val="both"/>
        <w:rPr>
          <w:rFonts w:asciiTheme="minorHAnsi" w:hAnsiTheme="minorHAnsi" w:cstheme="minorHAnsi"/>
          <w:color w:val="231F20"/>
          <w:spacing w:val="-9"/>
          <w:sz w:val="24"/>
          <w:szCs w:val="24"/>
        </w:rPr>
      </w:pPr>
      <w:r w:rsidRPr="00F1174D">
        <w:rPr>
          <w:rFonts w:asciiTheme="minorHAnsi" w:hAnsiTheme="minorHAnsi" w:cstheme="minorHAnsi"/>
          <w:sz w:val="24"/>
          <w:szCs w:val="24"/>
          <w:lang w:val="en-IE"/>
        </w:rPr>
        <w:t xml:space="preserve">The centre reserves the right to investigate allegations of bullying (and to take disciplinary action where necessary) where bullying is perpetrated by a member of the centre community and it impinges on the work </w:t>
      </w:r>
      <w:r w:rsidRPr="00F1174D">
        <w:rPr>
          <w:rFonts w:asciiTheme="minorHAnsi" w:hAnsiTheme="minorHAnsi" w:cstheme="minorHAnsi"/>
          <w:color w:val="231F20"/>
          <w:spacing w:val="-9"/>
          <w:sz w:val="24"/>
          <w:szCs w:val="24"/>
        </w:rPr>
        <w:t xml:space="preserve">or well-being of a student in the </w:t>
      </w:r>
      <w:proofErr w:type="spellStart"/>
      <w:r w:rsidRPr="00F1174D">
        <w:rPr>
          <w:rFonts w:asciiTheme="minorHAnsi" w:hAnsiTheme="minorHAnsi" w:cstheme="minorHAnsi"/>
          <w:color w:val="231F20"/>
          <w:spacing w:val="-9"/>
          <w:sz w:val="24"/>
          <w:szCs w:val="24"/>
        </w:rPr>
        <w:t>centre</w:t>
      </w:r>
      <w:proofErr w:type="spellEnd"/>
      <w:r w:rsidRPr="00F1174D">
        <w:rPr>
          <w:rFonts w:asciiTheme="minorHAnsi" w:hAnsiTheme="minorHAnsi" w:cstheme="minorHAnsi"/>
          <w:color w:val="231F20"/>
          <w:spacing w:val="-9"/>
          <w:sz w:val="24"/>
          <w:szCs w:val="24"/>
        </w:rPr>
        <w:t xml:space="preserve">, even where the bullying acts are committed outside of the </w:t>
      </w:r>
      <w:proofErr w:type="spellStart"/>
      <w:r w:rsidRPr="00F1174D">
        <w:rPr>
          <w:rFonts w:asciiTheme="minorHAnsi" w:hAnsiTheme="minorHAnsi" w:cstheme="minorHAnsi"/>
          <w:color w:val="231F20"/>
          <w:spacing w:val="-9"/>
          <w:sz w:val="24"/>
          <w:szCs w:val="24"/>
        </w:rPr>
        <w:t>centre</w:t>
      </w:r>
      <w:proofErr w:type="spellEnd"/>
      <w:r w:rsidRPr="00F1174D">
        <w:rPr>
          <w:rFonts w:asciiTheme="minorHAnsi" w:hAnsiTheme="minorHAnsi" w:cstheme="minorHAnsi"/>
          <w:color w:val="231F20"/>
          <w:spacing w:val="-9"/>
          <w:sz w:val="24"/>
          <w:szCs w:val="24"/>
        </w:rPr>
        <w:t xml:space="preserve">.  </w:t>
      </w:r>
    </w:p>
    <w:p xmlns:wp14="http://schemas.microsoft.com/office/word/2010/wordml" w:rsidRPr="00F1174D" w:rsidR="00542523" w:rsidP="00160F1D" w:rsidRDefault="00542523" w14:paraId="5C045004" wp14:textId="77777777">
      <w:pPr>
        <w:pStyle w:val="ListParagraph"/>
        <w:numPr>
          <w:ilvl w:val="0"/>
          <w:numId w:val="7"/>
        </w:numPr>
        <w:spacing w:after="120" w:line="360" w:lineRule="auto"/>
        <w:ind w:left="0"/>
        <w:jc w:val="both"/>
        <w:rPr>
          <w:rFonts w:asciiTheme="minorHAnsi" w:hAnsiTheme="minorHAnsi" w:cstheme="minorHAnsi"/>
          <w:sz w:val="24"/>
          <w:szCs w:val="24"/>
          <w:lang w:val="en-IE"/>
        </w:rPr>
      </w:pPr>
      <w:r w:rsidRPr="00F1174D">
        <w:rPr>
          <w:rFonts w:asciiTheme="minorHAnsi" w:hAnsiTheme="minorHAnsi" w:cstheme="minorHAnsi"/>
          <w:sz w:val="24"/>
          <w:szCs w:val="24"/>
          <w:lang w:val="en-IE"/>
        </w:rPr>
        <w:t xml:space="preserve">The centre reserves the right, in accordance with Section 6.3.5 of the </w:t>
      </w:r>
      <w:hyperlink w:history="1" r:id="rId23">
        <w:r w:rsidRPr="00F1174D">
          <w:rPr>
            <w:rStyle w:val="Hyperlink"/>
            <w:rFonts w:asciiTheme="minorHAnsi" w:hAnsiTheme="minorHAnsi" w:cstheme="minorHAnsi"/>
            <w:sz w:val="24"/>
            <w:szCs w:val="24"/>
          </w:rPr>
          <w:t>DES Procedures</w:t>
        </w:r>
      </w:hyperlink>
      <w:r w:rsidRPr="00F1174D">
        <w:rPr>
          <w:rFonts w:asciiTheme="minorHAnsi" w:hAnsiTheme="minorHAnsi" w:cstheme="minorHAnsi"/>
          <w:sz w:val="24"/>
          <w:szCs w:val="24"/>
          <w:lang w:val="en-IE"/>
        </w:rPr>
        <w:t xml:space="preserve"> </w:t>
      </w:r>
      <w:r w:rsidRPr="00F1174D">
        <w:rPr>
          <w:rFonts w:asciiTheme="minorHAnsi" w:hAnsiTheme="minorHAnsi" w:cstheme="minorHAnsi"/>
          <w:color w:val="231F20"/>
          <w:sz w:val="24"/>
          <w:szCs w:val="24"/>
        </w:rPr>
        <w:t>to</w:t>
      </w:r>
      <w:r w:rsidRPr="00F1174D">
        <w:rPr>
          <w:rFonts w:asciiTheme="minorHAnsi" w:hAnsiTheme="minorHAnsi" w:cstheme="minorHAnsi"/>
          <w:color w:val="231F20"/>
          <w:spacing w:val="50"/>
          <w:sz w:val="24"/>
          <w:szCs w:val="24"/>
        </w:rPr>
        <w:t xml:space="preserve"> </w:t>
      </w:r>
      <w:r w:rsidRPr="00F1174D">
        <w:rPr>
          <w:rFonts w:asciiTheme="minorHAnsi" w:hAnsiTheme="minorHAnsi" w:cstheme="minorHAnsi"/>
          <w:color w:val="231F20"/>
          <w:sz w:val="24"/>
          <w:szCs w:val="24"/>
        </w:rPr>
        <w:t>s</w:t>
      </w:r>
      <w:r w:rsidRPr="00F1174D">
        <w:rPr>
          <w:rFonts w:asciiTheme="minorHAnsi" w:hAnsiTheme="minorHAnsi" w:cstheme="minorHAnsi"/>
          <w:color w:val="231F20"/>
          <w:spacing w:val="1"/>
          <w:sz w:val="24"/>
          <w:szCs w:val="24"/>
        </w:rPr>
        <w:t>e</w:t>
      </w:r>
      <w:r w:rsidRPr="00F1174D">
        <w:rPr>
          <w:rFonts w:asciiTheme="minorHAnsi" w:hAnsiTheme="minorHAnsi" w:cstheme="minorHAnsi"/>
          <w:color w:val="231F20"/>
          <w:sz w:val="24"/>
          <w:szCs w:val="24"/>
        </w:rPr>
        <w:t>ek</w:t>
      </w:r>
      <w:r w:rsidRPr="00F1174D">
        <w:rPr>
          <w:rFonts w:asciiTheme="minorHAnsi" w:hAnsiTheme="minorHAnsi" w:cstheme="minorHAnsi"/>
          <w:color w:val="231F20"/>
          <w:spacing w:val="53"/>
          <w:sz w:val="24"/>
          <w:szCs w:val="24"/>
        </w:rPr>
        <w:t xml:space="preserve"> </w:t>
      </w:r>
      <w:r w:rsidRPr="00F1174D">
        <w:rPr>
          <w:rFonts w:asciiTheme="minorHAnsi" w:hAnsiTheme="minorHAnsi" w:cstheme="minorHAnsi"/>
          <w:color w:val="231F20"/>
          <w:sz w:val="24"/>
          <w:szCs w:val="24"/>
        </w:rPr>
        <w:t>the assistance</w:t>
      </w:r>
      <w:r w:rsidRPr="00F1174D">
        <w:rPr>
          <w:rFonts w:asciiTheme="minorHAnsi" w:hAnsiTheme="minorHAnsi" w:cstheme="minorHAnsi"/>
          <w:color w:val="231F20"/>
          <w:spacing w:val="-3"/>
          <w:sz w:val="24"/>
          <w:szCs w:val="24"/>
        </w:rPr>
        <w:t xml:space="preserve"> </w:t>
      </w:r>
      <w:r w:rsidRPr="00F1174D">
        <w:rPr>
          <w:rFonts w:asciiTheme="minorHAnsi" w:hAnsiTheme="minorHAnsi" w:cstheme="minorHAnsi"/>
          <w:color w:val="231F20"/>
          <w:sz w:val="24"/>
          <w:szCs w:val="24"/>
        </w:rPr>
        <w:t>of a</w:t>
      </w:r>
      <w:r w:rsidRPr="00F1174D">
        <w:rPr>
          <w:rFonts w:asciiTheme="minorHAnsi" w:hAnsiTheme="minorHAnsi" w:cstheme="minorHAnsi"/>
          <w:color w:val="231F20"/>
          <w:spacing w:val="-2"/>
          <w:sz w:val="24"/>
          <w:szCs w:val="24"/>
        </w:rPr>
        <w:t>g</w:t>
      </w:r>
      <w:r w:rsidRPr="00F1174D">
        <w:rPr>
          <w:rFonts w:asciiTheme="minorHAnsi" w:hAnsiTheme="minorHAnsi" w:cstheme="minorHAnsi"/>
          <w:color w:val="231F20"/>
          <w:sz w:val="24"/>
          <w:szCs w:val="24"/>
        </w:rPr>
        <w:t>e</w:t>
      </w:r>
      <w:r w:rsidRPr="00F1174D">
        <w:rPr>
          <w:rFonts w:asciiTheme="minorHAnsi" w:hAnsiTheme="minorHAnsi" w:cstheme="minorHAnsi"/>
          <w:color w:val="231F20"/>
          <w:spacing w:val="2"/>
          <w:sz w:val="24"/>
          <w:szCs w:val="24"/>
        </w:rPr>
        <w:t>n</w:t>
      </w:r>
      <w:r w:rsidRPr="00F1174D">
        <w:rPr>
          <w:rFonts w:asciiTheme="minorHAnsi" w:hAnsiTheme="minorHAnsi" w:cstheme="minorHAnsi"/>
          <w:color w:val="231F20"/>
          <w:sz w:val="24"/>
          <w:szCs w:val="24"/>
        </w:rPr>
        <w:t>cies</w:t>
      </w:r>
      <w:r w:rsidRPr="00F1174D">
        <w:rPr>
          <w:rFonts w:asciiTheme="minorHAnsi" w:hAnsiTheme="minorHAnsi" w:cstheme="minorHAnsi"/>
          <w:color w:val="231F20"/>
          <w:spacing w:val="-1"/>
          <w:sz w:val="24"/>
          <w:szCs w:val="24"/>
        </w:rPr>
        <w:t xml:space="preserve"> </w:t>
      </w:r>
      <w:r w:rsidRPr="00F1174D">
        <w:rPr>
          <w:rFonts w:asciiTheme="minorHAnsi" w:hAnsiTheme="minorHAnsi" w:cstheme="minorHAnsi"/>
          <w:color w:val="231F20"/>
          <w:sz w:val="24"/>
          <w:szCs w:val="24"/>
        </w:rPr>
        <w:t>such</w:t>
      </w:r>
      <w:r w:rsidRPr="00F1174D">
        <w:rPr>
          <w:rFonts w:asciiTheme="minorHAnsi" w:hAnsiTheme="minorHAnsi" w:cstheme="minorHAnsi"/>
          <w:color w:val="231F20"/>
          <w:spacing w:val="7"/>
          <w:sz w:val="24"/>
          <w:szCs w:val="24"/>
        </w:rPr>
        <w:t xml:space="preserve"> </w:t>
      </w:r>
      <w:r w:rsidRPr="00F1174D">
        <w:rPr>
          <w:rFonts w:asciiTheme="minorHAnsi" w:hAnsiTheme="minorHAnsi" w:cstheme="minorHAnsi"/>
          <w:color w:val="231F20"/>
          <w:sz w:val="24"/>
          <w:szCs w:val="24"/>
        </w:rPr>
        <w:t>as</w:t>
      </w:r>
      <w:r w:rsidRPr="00F1174D">
        <w:rPr>
          <w:rFonts w:asciiTheme="minorHAnsi" w:hAnsiTheme="minorHAnsi" w:cstheme="minorHAnsi"/>
          <w:color w:val="231F20"/>
          <w:spacing w:val="7"/>
          <w:sz w:val="24"/>
          <w:szCs w:val="24"/>
        </w:rPr>
        <w:t xml:space="preserve"> the </w:t>
      </w:r>
      <w:r w:rsidRPr="00F1174D">
        <w:rPr>
          <w:rFonts w:asciiTheme="minorHAnsi" w:hAnsiTheme="minorHAnsi" w:cstheme="minorHAnsi"/>
          <w:color w:val="231F20"/>
          <w:sz w:val="24"/>
          <w:szCs w:val="24"/>
        </w:rPr>
        <w:t>HSE, and the Ga</w:t>
      </w:r>
      <w:r w:rsidRPr="00F1174D">
        <w:rPr>
          <w:rFonts w:asciiTheme="minorHAnsi" w:hAnsiTheme="minorHAnsi" w:cstheme="minorHAnsi"/>
          <w:color w:val="231F20"/>
          <w:spacing w:val="1"/>
          <w:sz w:val="24"/>
          <w:szCs w:val="24"/>
        </w:rPr>
        <w:t>r</w:t>
      </w:r>
      <w:r w:rsidRPr="00F1174D">
        <w:rPr>
          <w:rFonts w:asciiTheme="minorHAnsi" w:hAnsiTheme="minorHAnsi" w:cstheme="minorHAnsi"/>
          <w:color w:val="231F20"/>
          <w:sz w:val="24"/>
          <w:szCs w:val="24"/>
        </w:rPr>
        <w:t>daí</w:t>
      </w:r>
      <w:r w:rsidRPr="00F1174D">
        <w:rPr>
          <w:rFonts w:asciiTheme="minorHAnsi" w:hAnsiTheme="minorHAnsi" w:cstheme="minorHAnsi"/>
          <w:color w:val="231F20"/>
          <w:spacing w:val="-2"/>
          <w:sz w:val="24"/>
          <w:szCs w:val="24"/>
        </w:rPr>
        <w:t>,</w:t>
      </w:r>
      <w:r w:rsidRPr="00F1174D">
        <w:rPr>
          <w:rFonts w:asciiTheme="minorHAnsi" w:hAnsiTheme="minorHAnsi" w:cstheme="minorHAnsi"/>
          <w:sz w:val="24"/>
          <w:szCs w:val="24"/>
          <w:lang w:val="en-IE"/>
        </w:rPr>
        <w:t xml:space="preserve"> where it deems such assistance is necessary to dealing effectively with bullying behaviour.  In any case, where the Centre deems bullying behaviour to be potentially abusive (see sections 6.8.12, 6.8.13 and 6.8.14 of the </w:t>
      </w:r>
      <w:hyperlink w:history="1" r:id="rId24">
        <w:r w:rsidRPr="00F1174D">
          <w:rPr>
            <w:rStyle w:val="Hyperlink"/>
            <w:rFonts w:asciiTheme="minorHAnsi" w:hAnsiTheme="minorHAnsi" w:cstheme="minorHAnsi"/>
            <w:sz w:val="24"/>
            <w:szCs w:val="24"/>
          </w:rPr>
          <w:t>DES Procedures</w:t>
        </w:r>
      </w:hyperlink>
      <w:r w:rsidRPr="00F1174D">
        <w:rPr>
          <w:rFonts w:asciiTheme="minorHAnsi" w:hAnsiTheme="minorHAnsi" w:cstheme="minorHAnsi"/>
          <w:sz w:val="24"/>
          <w:szCs w:val="24"/>
          <w:lang w:val="en-IE"/>
        </w:rPr>
        <w:t xml:space="preserve">) it will consult with the HSE’s Children and Family Services to assist it in drawing up an appropriate response or to obtain advice or to make a formal child protection report to the HSE or the Gardaí (as appropriate) in accordance with the DES </w:t>
      </w:r>
      <w:hyperlink w:history="1" r:id="rId25">
        <w:r w:rsidRPr="00F1174D">
          <w:rPr>
            <w:rStyle w:val="Hyperlink"/>
            <w:rFonts w:asciiTheme="minorHAnsi" w:hAnsiTheme="minorHAnsi" w:cstheme="minorHAnsi"/>
            <w:sz w:val="24"/>
            <w:szCs w:val="24"/>
          </w:rPr>
          <w:t xml:space="preserve">Child Protection Procedures for Primary and Post Primary </w:t>
        </w:r>
        <w:proofErr w:type="spellStart"/>
        <w:r w:rsidRPr="00F1174D">
          <w:rPr>
            <w:rStyle w:val="Hyperlink"/>
            <w:rFonts w:asciiTheme="minorHAnsi" w:hAnsiTheme="minorHAnsi" w:cstheme="minorHAnsi"/>
            <w:sz w:val="24"/>
            <w:szCs w:val="24"/>
          </w:rPr>
          <w:t>Centres</w:t>
        </w:r>
        <w:proofErr w:type="spellEnd"/>
      </w:hyperlink>
      <w:r w:rsidRPr="00F1174D">
        <w:rPr>
          <w:rFonts w:asciiTheme="minorHAnsi" w:hAnsiTheme="minorHAnsi" w:cstheme="minorHAnsi"/>
          <w:sz w:val="24"/>
          <w:szCs w:val="24"/>
          <w:lang w:val="en-IE"/>
        </w:rPr>
        <w:t>.</w:t>
      </w:r>
    </w:p>
    <w:p xmlns:wp14="http://schemas.microsoft.com/office/word/2010/wordml" w:rsidRPr="00F1174D" w:rsidR="00542523" w:rsidP="00160F1D" w:rsidRDefault="00542523" w14:paraId="18343E0F" wp14:textId="77777777">
      <w:pPr>
        <w:pStyle w:val="ListParagraph"/>
        <w:numPr>
          <w:ilvl w:val="0"/>
          <w:numId w:val="7"/>
        </w:numPr>
        <w:shd w:val="clear" w:color="auto" w:fill="FFFFFF"/>
        <w:spacing w:after="120" w:line="360" w:lineRule="auto"/>
        <w:ind w:left="0"/>
        <w:jc w:val="both"/>
        <w:rPr>
          <w:rFonts w:asciiTheme="minorHAnsi" w:hAnsiTheme="minorHAnsi" w:cstheme="minorHAnsi"/>
          <w:color w:val="231F20"/>
          <w:sz w:val="24"/>
          <w:szCs w:val="24"/>
        </w:rPr>
      </w:pPr>
      <w:r w:rsidRPr="00F1174D">
        <w:rPr>
          <w:rFonts w:asciiTheme="minorHAnsi" w:hAnsiTheme="minorHAnsi" w:cstheme="minorHAnsi"/>
          <w:sz w:val="24"/>
          <w:szCs w:val="24"/>
          <w:lang w:val="en-IE"/>
        </w:rPr>
        <w:t xml:space="preserve">Concerns about or allegations of bullying will be investigated and addressed in accordance with Section 6.8 9 of the </w:t>
      </w:r>
      <w:hyperlink w:history="1" r:id="rId26">
        <w:r w:rsidRPr="00F1174D">
          <w:rPr>
            <w:rStyle w:val="Hyperlink"/>
            <w:rFonts w:asciiTheme="minorHAnsi" w:hAnsiTheme="minorHAnsi" w:cstheme="minorHAnsi"/>
            <w:sz w:val="24"/>
            <w:szCs w:val="24"/>
          </w:rPr>
          <w:t xml:space="preserve">Anti-Bullying Procedures for Primary and Post-Primary </w:t>
        </w:r>
        <w:proofErr w:type="spellStart"/>
        <w:r w:rsidRPr="00F1174D">
          <w:rPr>
            <w:rStyle w:val="Hyperlink"/>
            <w:rFonts w:asciiTheme="minorHAnsi" w:hAnsiTheme="minorHAnsi" w:cstheme="minorHAnsi"/>
            <w:sz w:val="24"/>
            <w:szCs w:val="24"/>
          </w:rPr>
          <w:t>Centres</w:t>
        </w:r>
        <w:proofErr w:type="spellEnd"/>
        <w:r w:rsidRPr="00F1174D">
          <w:rPr>
            <w:rStyle w:val="Hyperlink"/>
            <w:rFonts w:asciiTheme="minorHAnsi" w:hAnsiTheme="minorHAnsi" w:cstheme="minorHAnsi"/>
            <w:sz w:val="24"/>
            <w:szCs w:val="24"/>
          </w:rPr>
          <w:t>.</w:t>
        </w:r>
      </w:hyperlink>
      <w:r w:rsidRPr="00F1174D">
        <w:rPr>
          <w:rFonts w:asciiTheme="minorHAnsi" w:hAnsiTheme="minorHAnsi" w:cstheme="minorHAnsi"/>
          <w:sz w:val="24"/>
          <w:szCs w:val="24"/>
          <w:lang w:val="en-IE"/>
        </w:rPr>
        <w:t xml:space="preserve">   These are summarised as follows. </w:t>
      </w:r>
    </w:p>
    <w:p xmlns:wp14="http://schemas.microsoft.com/office/word/2010/wordml" w:rsidRPr="00542523" w:rsidR="00542523" w:rsidP="00160F1D" w:rsidRDefault="00542523" w14:paraId="5976E7AA" wp14:textId="77777777">
      <w:pPr>
        <w:pStyle w:val="ListParagraph"/>
        <w:widowControl/>
        <w:numPr>
          <w:ilvl w:val="2"/>
          <w:numId w:val="9"/>
        </w:numPr>
        <w:suppressAutoHyphens/>
        <w:autoSpaceDE/>
        <w:autoSpaceDN/>
        <w:spacing w:before="60" w:line="360" w:lineRule="auto"/>
        <w:ind w:left="0" w:right="59" w:hanging="284"/>
        <w:jc w:val="both"/>
        <w:rPr>
          <w:rFonts w:asciiTheme="minorHAnsi" w:hAnsiTheme="minorHAnsi" w:cstheme="minorHAnsi"/>
          <w:color w:val="231F20"/>
          <w:spacing w:val="-3"/>
          <w:sz w:val="24"/>
          <w:szCs w:val="24"/>
        </w:rPr>
      </w:pPr>
      <w:r w:rsidRPr="00542523">
        <w:rPr>
          <w:rFonts w:asciiTheme="minorHAnsi" w:hAnsiTheme="minorHAnsi" w:cstheme="minorHAnsi"/>
          <w:color w:val="231F20"/>
          <w:sz w:val="24"/>
          <w:szCs w:val="24"/>
        </w:rPr>
        <w:t>In</w:t>
      </w:r>
      <w:r w:rsidRPr="00542523">
        <w:rPr>
          <w:rFonts w:asciiTheme="minorHAnsi" w:hAnsiTheme="minorHAnsi" w:cstheme="minorHAnsi"/>
          <w:color w:val="231F20"/>
          <w:spacing w:val="31"/>
          <w:sz w:val="24"/>
          <w:szCs w:val="24"/>
        </w:rPr>
        <w:t xml:space="preserve"> </w:t>
      </w:r>
      <w:r w:rsidRPr="00542523">
        <w:rPr>
          <w:rFonts w:asciiTheme="minorHAnsi" w:hAnsiTheme="minorHAnsi" w:cstheme="minorHAnsi"/>
          <w:color w:val="231F20"/>
          <w:sz w:val="24"/>
          <w:szCs w:val="24"/>
        </w:rPr>
        <w:t>inv</w:t>
      </w:r>
      <w:r w:rsidRPr="00542523">
        <w:rPr>
          <w:rFonts w:asciiTheme="minorHAnsi" w:hAnsiTheme="minorHAnsi" w:cstheme="minorHAnsi"/>
          <w:color w:val="231F20"/>
          <w:spacing w:val="2"/>
          <w:sz w:val="24"/>
          <w:szCs w:val="24"/>
        </w:rPr>
        <w:t>e</w:t>
      </w:r>
      <w:r w:rsidRPr="00542523">
        <w:rPr>
          <w:rFonts w:asciiTheme="minorHAnsi" w:hAnsiTheme="minorHAnsi" w:cstheme="minorHAnsi"/>
          <w:color w:val="231F20"/>
          <w:sz w:val="24"/>
          <w:szCs w:val="24"/>
        </w:rPr>
        <w:t>sti</w:t>
      </w:r>
      <w:r w:rsidRPr="00542523">
        <w:rPr>
          <w:rFonts w:asciiTheme="minorHAnsi" w:hAnsiTheme="minorHAnsi" w:cstheme="minorHAnsi"/>
          <w:color w:val="231F20"/>
          <w:spacing w:val="-2"/>
          <w:sz w:val="24"/>
          <w:szCs w:val="24"/>
        </w:rPr>
        <w:t>g</w:t>
      </w:r>
      <w:r w:rsidRPr="00542523">
        <w:rPr>
          <w:rFonts w:asciiTheme="minorHAnsi" w:hAnsiTheme="minorHAnsi" w:cstheme="minorHAnsi"/>
          <w:color w:val="231F20"/>
          <w:sz w:val="24"/>
          <w:szCs w:val="24"/>
        </w:rPr>
        <w:t>ating</w:t>
      </w:r>
      <w:r w:rsidRPr="00542523">
        <w:rPr>
          <w:rFonts w:asciiTheme="minorHAnsi" w:hAnsiTheme="minorHAnsi" w:cstheme="minorHAnsi"/>
          <w:color w:val="231F20"/>
          <w:spacing w:val="21"/>
          <w:sz w:val="24"/>
          <w:szCs w:val="24"/>
        </w:rPr>
        <w:t xml:space="preserve"> </w:t>
      </w:r>
      <w:r w:rsidRPr="00542523">
        <w:rPr>
          <w:rFonts w:asciiTheme="minorHAnsi" w:hAnsiTheme="minorHAnsi" w:cstheme="minorHAnsi"/>
          <w:color w:val="231F20"/>
          <w:sz w:val="24"/>
          <w:szCs w:val="24"/>
        </w:rPr>
        <w:t>and</w:t>
      </w:r>
      <w:r w:rsidRPr="00542523">
        <w:rPr>
          <w:rFonts w:asciiTheme="minorHAnsi" w:hAnsiTheme="minorHAnsi" w:cstheme="minorHAnsi"/>
          <w:color w:val="231F20"/>
          <w:spacing w:val="30"/>
          <w:sz w:val="24"/>
          <w:szCs w:val="24"/>
        </w:rPr>
        <w:t xml:space="preserve"> </w:t>
      </w:r>
      <w:r w:rsidRPr="00542523">
        <w:rPr>
          <w:rFonts w:asciiTheme="minorHAnsi" w:hAnsiTheme="minorHAnsi" w:cstheme="minorHAnsi"/>
          <w:color w:val="231F20"/>
          <w:sz w:val="24"/>
          <w:szCs w:val="24"/>
        </w:rPr>
        <w:t>d</w:t>
      </w:r>
      <w:r w:rsidRPr="00542523">
        <w:rPr>
          <w:rFonts w:asciiTheme="minorHAnsi" w:hAnsiTheme="minorHAnsi" w:cstheme="minorHAnsi"/>
          <w:color w:val="231F20"/>
          <w:spacing w:val="1"/>
          <w:sz w:val="24"/>
          <w:szCs w:val="24"/>
        </w:rPr>
        <w:t>e</w:t>
      </w:r>
      <w:r w:rsidRPr="00542523">
        <w:rPr>
          <w:rFonts w:asciiTheme="minorHAnsi" w:hAnsiTheme="minorHAnsi" w:cstheme="minorHAnsi"/>
          <w:color w:val="231F20"/>
          <w:sz w:val="24"/>
          <w:szCs w:val="24"/>
        </w:rPr>
        <w:t>aling</w:t>
      </w:r>
      <w:r w:rsidRPr="00542523">
        <w:rPr>
          <w:rFonts w:asciiTheme="minorHAnsi" w:hAnsiTheme="minorHAnsi" w:cstheme="minorHAnsi"/>
          <w:color w:val="231F20"/>
          <w:spacing w:val="24"/>
          <w:sz w:val="24"/>
          <w:szCs w:val="24"/>
        </w:rPr>
        <w:t xml:space="preserve"> </w:t>
      </w:r>
      <w:r w:rsidRPr="00542523">
        <w:rPr>
          <w:rFonts w:asciiTheme="minorHAnsi" w:hAnsiTheme="minorHAnsi" w:cstheme="minorHAnsi"/>
          <w:color w:val="231F20"/>
          <w:sz w:val="24"/>
          <w:szCs w:val="24"/>
        </w:rPr>
        <w:t>w</w:t>
      </w:r>
      <w:r w:rsidRPr="00542523">
        <w:rPr>
          <w:rFonts w:asciiTheme="minorHAnsi" w:hAnsiTheme="minorHAnsi" w:cstheme="minorHAnsi"/>
          <w:color w:val="231F20"/>
          <w:spacing w:val="2"/>
          <w:sz w:val="24"/>
          <w:szCs w:val="24"/>
        </w:rPr>
        <w:t>i</w:t>
      </w:r>
      <w:r w:rsidRPr="00542523">
        <w:rPr>
          <w:rFonts w:asciiTheme="minorHAnsi" w:hAnsiTheme="minorHAnsi" w:cstheme="minorHAnsi"/>
          <w:color w:val="231F20"/>
          <w:sz w:val="24"/>
          <w:szCs w:val="24"/>
        </w:rPr>
        <w:t>th bul</w:t>
      </w:r>
      <w:r w:rsidRPr="00542523">
        <w:rPr>
          <w:rFonts w:asciiTheme="minorHAnsi" w:hAnsiTheme="minorHAnsi" w:cstheme="minorHAnsi"/>
          <w:color w:val="231F20"/>
          <w:spacing w:val="3"/>
          <w:sz w:val="24"/>
          <w:szCs w:val="24"/>
        </w:rPr>
        <w:t>l</w:t>
      </w:r>
      <w:r w:rsidRPr="00542523">
        <w:rPr>
          <w:rFonts w:asciiTheme="minorHAnsi" w:hAnsiTheme="minorHAnsi" w:cstheme="minorHAnsi"/>
          <w:color w:val="231F20"/>
          <w:spacing w:val="-7"/>
          <w:sz w:val="24"/>
          <w:szCs w:val="24"/>
        </w:rPr>
        <w:t>y</w:t>
      </w:r>
      <w:r w:rsidRPr="00542523">
        <w:rPr>
          <w:rFonts w:asciiTheme="minorHAnsi" w:hAnsiTheme="minorHAnsi" w:cstheme="minorHAnsi"/>
          <w:color w:val="231F20"/>
          <w:sz w:val="24"/>
          <w:szCs w:val="24"/>
        </w:rPr>
        <w:t>i</w:t>
      </w:r>
      <w:r w:rsidRPr="00542523">
        <w:rPr>
          <w:rFonts w:asciiTheme="minorHAnsi" w:hAnsiTheme="minorHAnsi" w:cstheme="minorHAnsi"/>
          <w:color w:val="231F20"/>
          <w:spacing w:val="3"/>
          <w:sz w:val="24"/>
          <w:szCs w:val="24"/>
        </w:rPr>
        <w:t>n</w:t>
      </w:r>
      <w:r w:rsidRPr="00542523">
        <w:rPr>
          <w:rFonts w:asciiTheme="minorHAnsi" w:hAnsiTheme="minorHAnsi" w:cstheme="minorHAnsi"/>
          <w:color w:val="231F20"/>
          <w:sz w:val="24"/>
          <w:szCs w:val="24"/>
        </w:rPr>
        <w:t>g</w:t>
      </w:r>
      <w:r w:rsidRPr="00542523">
        <w:rPr>
          <w:rFonts w:asciiTheme="minorHAnsi" w:hAnsiTheme="minorHAnsi" w:cstheme="minorHAnsi"/>
          <w:color w:val="231F20"/>
          <w:spacing w:val="20"/>
          <w:sz w:val="24"/>
          <w:szCs w:val="24"/>
        </w:rPr>
        <w:t xml:space="preserve"> the focus will be on </w:t>
      </w:r>
      <w:r w:rsidRPr="00542523">
        <w:rPr>
          <w:rFonts w:asciiTheme="minorHAnsi" w:hAnsiTheme="minorHAnsi" w:cstheme="minorHAnsi"/>
          <w:color w:val="231F20"/>
          <w:sz w:val="24"/>
          <w:szCs w:val="24"/>
        </w:rPr>
        <w:t>r</w:t>
      </w:r>
      <w:r w:rsidRPr="00542523">
        <w:rPr>
          <w:rFonts w:asciiTheme="minorHAnsi" w:hAnsiTheme="minorHAnsi" w:cstheme="minorHAnsi"/>
          <w:color w:val="231F20"/>
          <w:spacing w:val="-2"/>
          <w:sz w:val="24"/>
          <w:szCs w:val="24"/>
        </w:rPr>
        <w:t>e</w:t>
      </w:r>
      <w:r w:rsidRPr="00542523">
        <w:rPr>
          <w:rFonts w:asciiTheme="minorHAnsi" w:hAnsiTheme="minorHAnsi" w:cstheme="minorHAnsi"/>
          <w:color w:val="231F20"/>
          <w:sz w:val="24"/>
          <w:szCs w:val="24"/>
        </w:rPr>
        <w:t>solving</w:t>
      </w:r>
      <w:r w:rsidRPr="00542523">
        <w:rPr>
          <w:rFonts w:asciiTheme="minorHAnsi" w:hAnsiTheme="minorHAnsi" w:cstheme="minorHAnsi"/>
          <w:color w:val="231F20"/>
          <w:spacing w:val="22"/>
          <w:sz w:val="24"/>
          <w:szCs w:val="24"/>
        </w:rPr>
        <w:t xml:space="preserve"> </w:t>
      </w:r>
      <w:r w:rsidRPr="00542523">
        <w:rPr>
          <w:rFonts w:asciiTheme="minorHAnsi" w:hAnsiTheme="minorHAnsi" w:cstheme="minorHAnsi"/>
          <w:color w:val="231F20"/>
          <w:sz w:val="24"/>
          <w:szCs w:val="24"/>
        </w:rPr>
        <w:t>the interpersonal iss</w:t>
      </w:r>
      <w:r w:rsidRPr="00542523">
        <w:rPr>
          <w:rFonts w:asciiTheme="minorHAnsi" w:hAnsiTheme="minorHAnsi" w:cstheme="minorHAnsi"/>
          <w:color w:val="231F20"/>
          <w:spacing w:val="2"/>
          <w:sz w:val="24"/>
          <w:szCs w:val="24"/>
        </w:rPr>
        <w:t>u</w:t>
      </w:r>
      <w:r w:rsidRPr="00542523">
        <w:rPr>
          <w:rFonts w:asciiTheme="minorHAnsi" w:hAnsiTheme="minorHAnsi" w:cstheme="minorHAnsi"/>
          <w:color w:val="231F20"/>
          <w:sz w:val="24"/>
          <w:szCs w:val="24"/>
        </w:rPr>
        <w:t>es</w:t>
      </w:r>
      <w:r w:rsidRPr="00542523">
        <w:rPr>
          <w:rFonts w:asciiTheme="minorHAnsi" w:hAnsiTheme="minorHAnsi" w:cstheme="minorHAnsi"/>
          <w:color w:val="231F20"/>
          <w:spacing w:val="28"/>
          <w:sz w:val="24"/>
          <w:szCs w:val="24"/>
        </w:rPr>
        <w:t xml:space="preserve"> </w:t>
      </w:r>
      <w:r w:rsidRPr="00542523">
        <w:rPr>
          <w:rFonts w:asciiTheme="minorHAnsi" w:hAnsiTheme="minorHAnsi" w:cstheme="minorHAnsi"/>
          <w:color w:val="231F20"/>
          <w:sz w:val="24"/>
          <w:szCs w:val="24"/>
        </w:rPr>
        <w:t>and</w:t>
      </w:r>
      <w:r w:rsidRPr="00542523">
        <w:rPr>
          <w:rFonts w:asciiTheme="minorHAnsi" w:hAnsiTheme="minorHAnsi" w:cstheme="minorHAnsi"/>
          <w:color w:val="231F20"/>
          <w:spacing w:val="26"/>
          <w:sz w:val="24"/>
          <w:szCs w:val="24"/>
        </w:rPr>
        <w:t xml:space="preserve"> </w:t>
      </w:r>
      <w:r w:rsidRPr="00542523">
        <w:rPr>
          <w:rFonts w:asciiTheme="minorHAnsi" w:hAnsiTheme="minorHAnsi" w:cstheme="minorHAnsi"/>
          <w:color w:val="231F20"/>
          <w:sz w:val="24"/>
          <w:szCs w:val="24"/>
        </w:rPr>
        <w:t>r</w:t>
      </w:r>
      <w:r w:rsidRPr="00542523">
        <w:rPr>
          <w:rFonts w:asciiTheme="minorHAnsi" w:hAnsiTheme="minorHAnsi" w:cstheme="minorHAnsi"/>
          <w:color w:val="231F20"/>
          <w:spacing w:val="-2"/>
          <w:sz w:val="24"/>
          <w:szCs w:val="24"/>
        </w:rPr>
        <w:t>e</w:t>
      </w:r>
      <w:r w:rsidRPr="00542523">
        <w:rPr>
          <w:rFonts w:asciiTheme="minorHAnsi" w:hAnsiTheme="minorHAnsi" w:cstheme="minorHAnsi"/>
          <w:color w:val="231F20"/>
          <w:sz w:val="24"/>
          <w:szCs w:val="24"/>
        </w:rPr>
        <w:t>storing,</w:t>
      </w:r>
      <w:r w:rsidRPr="00542523">
        <w:rPr>
          <w:rFonts w:asciiTheme="minorHAnsi" w:hAnsiTheme="minorHAnsi" w:cstheme="minorHAnsi"/>
          <w:color w:val="231F20"/>
          <w:spacing w:val="22"/>
          <w:sz w:val="24"/>
          <w:szCs w:val="24"/>
        </w:rPr>
        <w:t xml:space="preserve"> </w:t>
      </w:r>
      <w:r w:rsidRPr="00542523">
        <w:rPr>
          <w:rFonts w:asciiTheme="minorHAnsi" w:hAnsiTheme="minorHAnsi" w:cstheme="minorHAnsi"/>
          <w:color w:val="231F20"/>
          <w:sz w:val="24"/>
          <w:szCs w:val="24"/>
        </w:rPr>
        <w:t>as</w:t>
      </w:r>
      <w:r w:rsidRPr="00542523">
        <w:rPr>
          <w:rFonts w:asciiTheme="minorHAnsi" w:hAnsiTheme="minorHAnsi" w:cstheme="minorHAnsi"/>
          <w:color w:val="231F20"/>
          <w:spacing w:val="28"/>
          <w:sz w:val="24"/>
          <w:szCs w:val="24"/>
        </w:rPr>
        <w:t xml:space="preserve"> </w:t>
      </w:r>
      <w:r w:rsidRPr="00542523">
        <w:rPr>
          <w:rFonts w:asciiTheme="minorHAnsi" w:hAnsiTheme="minorHAnsi" w:cstheme="minorHAnsi"/>
          <w:color w:val="231F20"/>
          <w:sz w:val="24"/>
          <w:szCs w:val="24"/>
        </w:rPr>
        <w:t>f</w:t>
      </w:r>
      <w:r w:rsidRPr="00542523">
        <w:rPr>
          <w:rFonts w:asciiTheme="minorHAnsi" w:hAnsiTheme="minorHAnsi" w:cstheme="minorHAnsi"/>
          <w:color w:val="231F20"/>
          <w:spacing w:val="-2"/>
          <w:sz w:val="24"/>
          <w:szCs w:val="24"/>
        </w:rPr>
        <w:t>a</w:t>
      </w:r>
      <w:r w:rsidRPr="00542523">
        <w:rPr>
          <w:rFonts w:asciiTheme="minorHAnsi" w:hAnsiTheme="minorHAnsi" w:cstheme="minorHAnsi"/>
          <w:color w:val="231F20"/>
          <w:sz w:val="24"/>
          <w:szCs w:val="24"/>
        </w:rPr>
        <w:t>r</w:t>
      </w:r>
      <w:r w:rsidRPr="00542523">
        <w:rPr>
          <w:rFonts w:asciiTheme="minorHAnsi" w:hAnsiTheme="minorHAnsi" w:cstheme="minorHAnsi"/>
          <w:color w:val="231F20"/>
          <w:spacing w:val="26"/>
          <w:sz w:val="24"/>
          <w:szCs w:val="24"/>
        </w:rPr>
        <w:t xml:space="preserve"> </w:t>
      </w:r>
      <w:r w:rsidRPr="00542523">
        <w:rPr>
          <w:rFonts w:asciiTheme="minorHAnsi" w:hAnsiTheme="minorHAnsi" w:cstheme="minorHAnsi"/>
          <w:color w:val="231F20"/>
          <w:sz w:val="24"/>
          <w:szCs w:val="24"/>
        </w:rPr>
        <w:t>as</w:t>
      </w:r>
      <w:r w:rsidRPr="00542523">
        <w:rPr>
          <w:rFonts w:asciiTheme="minorHAnsi" w:hAnsiTheme="minorHAnsi" w:cstheme="minorHAnsi"/>
          <w:color w:val="231F20"/>
          <w:spacing w:val="33"/>
          <w:sz w:val="24"/>
          <w:szCs w:val="24"/>
        </w:rPr>
        <w:t xml:space="preserve"> </w:t>
      </w:r>
      <w:r w:rsidRPr="00542523">
        <w:rPr>
          <w:rFonts w:asciiTheme="minorHAnsi" w:hAnsiTheme="minorHAnsi" w:cstheme="minorHAnsi"/>
          <w:color w:val="231F20"/>
          <w:sz w:val="24"/>
          <w:szCs w:val="24"/>
        </w:rPr>
        <w:t>is</w:t>
      </w:r>
      <w:r w:rsidRPr="00542523">
        <w:rPr>
          <w:rFonts w:asciiTheme="minorHAnsi" w:hAnsiTheme="minorHAnsi" w:cstheme="minorHAnsi"/>
          <w:color w:val="231F20"/>
          <w:spacing w:val="28"/>
          <w:sz w:val="24"/>
          <w:szCs w:val="24"/>
        </w:rPr>
        <w:t xml:space="preserve"> </w:t>
      </w:r>
      <w:r w:rsidRPr="00542523">
        <w:rPr>
          <w:rFonts w:asciiTheme="minorHAnsi" w:hAnsiTheme="minorHAnsi" w:cstheme="minorHAnsi"/>
          <w:color w:val="231F20"/>
          <w:sz w:val="24"/>
          <w:szCs w:val="24"/>
        </w:rPr>
        <w:t>pr</w:t>
      </w:r>
      <w:r w:rsidRPr="00542523">
        <w:rPr>
          <w:rFonts w:asciiTheme="minorHAnsi" w:hAnsiTheme="minorHAnsi" w:cstheme="minorHAnsi"/>
          <w:color w:val="231F20"/>
          <w:spacing w:val="-2"/>
          <w:sz w:val="24"/>
          <w:szCs w:val="24"/>
        </w:rPr>
        <w:t>a</w:t>
      </w:r>
      <w:r w:rsidRPr="00542523">
        <w:rPr>
          <w:rFonts w:asciiTheme="minorHAnsi" w:hAnsiTheme="minorHAnsi" w:cstheme="minorHAnsi"/>
          <w:color w:val="231F20"/>
          <w:sz w:val="24"/>
          <w:szCs w:val="24"/>
        </w:rPr>
        <w:t>cticable,</w:t>
      </w:r>
      <w:r w:rsidRPr="00542523">
        <w:rPr>
          <w:rFonts w:asciiTheme="minorHAnsi" w:hAnsiTheme="minorHAnsi" w:cstheme="minorHAnsi"/>
          <w:color w:val="231F20"/>
          <w:spacing w:val="18"/>
          <w:sz w:val="24"/>
          <w:szCs w:val="24"/>
        </w:rPr>
        <w:t xml:space="preserve"> </w:t>
      </w:r>
      <w:r w:rsidRPr="00542523">
        <w:rPr>
          <w:rFonts w:asciiTheme="minorHAnsi" w:hAnsiTheme="minorHAnsi" w:cstheme="minorHAnsi"/>
          <w:color w:val="231F20"/>
          <w:sz w:val="24"/>
          <w:szCs w:val="24"/>
        </w:rPr>
        <w:t>the r</w:t>
      </w:r>
      <w:r w:rsidRPr="00542523">
        <w:rPr>
          <w:rFonts w:asciiTheme="minorHAnsi" w:hAnsiTheme="minorHAnsi" w:cstheme="minorHAnsi"/>
          <w:color w:val="231F20"/>
          <w:spacing w:val="-2"/>
          <w:sz w:val="24"/>
          <w:szCs w:val="24"/>
        </w:rPr>
        <w:t>e</w:t>
      </w:r>
      <w:r w:rsidRPr="00542523">
        <w:rPr>
          <w:rFonts w:asciiTheme="minorHAnsi" w:hAnsiTheme="minorHAnsi" w:cstheme="minorHAnsi"/>
          <w:color w:val="231F20"/>
          <w:sz w:val="24"/>
          <w:szCs w:val="24"/>
        </w:rPr>
        <w:t>lationships</w:t>
      </w:r>
      <w:r w:rsidRPr="00542523">
        <w:rPr>
          <w:rFonts w:asciiTheme="minorHAnsi" w:hAnsiTheme="minorHAnsi" w:cstheme="minorHAnsi"/>
          <w:color w:val="231F20"/>
          <w:spacing w:val="-12"/>
          <w:sz w:val="24"/>
          <w:szCs w:val="24"/>
        </w:rPr>
        <w:t xml:space="preserve"> </w:t>
      </w:r>
      <w:r w:rsidRPr="00542523">
        <w:rPr>
          <w:rFonts w:asciiTheme="minorHAnsi" w:hAnsiTheme="minorHAnsi" w:cstheme="minorHAnsi"/>
          <w:color w:val="231F20"/>
          <w:sz w:val="24"/>
          <w:szCs w:val="24"/>
        </w:rPr>
        <w:t>of the</w:t>
      </w:r>
      <w:r w:rsidRPr="00542523">
        <w:rPr>
          <w:rFonts w:asciiTheme="minorHAnsi" w:hAnsiTheme="minorHAnsi" w:cstheme="minorHAnsi"/>
          <w:color w:val="231F20"/>
          <w:spacing w:val="-3"/>
          <w:sz w:val="24"/>
          <w:szCs w:val="24"/>
        </w:rPr>
        <w:t xml:space="preserve"> </w:t>
      </w:r>
      <w:r w:rsidRPr="00542523">
        <w:rPr>
          <w:rFonts w:asciiTheme="minorHAnsi" w:hAnsiTheme="minorHAnsi" w:cstheme="minorHAnsi"/>
          <w:color w:val="231F20"/>
          <w:sz w:val="24"/>
          <w:szCs w:val="24"/>
        </w:rPr>
        <w:t>parti</w:t>
      </w:r>
      <w:r w:rsidRPr="00542523">
        <w:rPr>
          <w:rFonts w:asciiTheme="minorHAnsi" w:hAnsiTheme="minorHAnsi" w:cstheme="minorHAnsi"/>
          <w:color w:val="231F20"/>
          <w:spacing w:val="2"/>
          <w:sz w:val="24"/>
          <w:szCs w:val="24"/>
        </w:rPr>
        <w:t>e</w:t>
      </w:r>
      <w:r w:rsidRPr="00542523">
        <w:rPr>
          <w:rFonts w:asciiTheme="minorHAnsi" w:hAnsiTheme="minorHAnsi" w:cstheme="minorHAnsi"/>
          <w:color w:val="231F20"/>
          <w:sz w:val="24"/>
          <w:szCs w:val="24"/>
        </w:rPr>
        <w:t>s</w:t>
      </w:r>
      <w:r w:rsidRPr="00542523">
        <w:rPr>
          <w:rFonts w:asciiTheme="minorHAnsi" w:hAnsiTheme="minorHAnsi" w:cstheme="minorHAnsi"/>
          <w:color w:val="231F20"/>
          <w:spacing w:val="-5"/>
          <w:sz w:val="24"/>
          <w:szCs w:val="24"/>
        </w:rPr>
        <w:t xml:space="preserve"> </w:t>
      </w:r>
      <w:r w:rsidRPr="00542523">
        <w:rPr>
          <w:rFonts w:asciiTheme="minorHAnsi" w:hAnsiTheme="minorHAnsi" w:cstheme="minorHAnsi"/>
          <w:color w:val="231F20"/>
          <w:sz w:val="24"/>
          <w:szCs w:val="24"/>
        </w:rPr>
        <w:t>involved</w:t>
      </w:r>
      <w:r w:rsidRPr="00542523">
        <w:rPr>
          <w:rFonts w:asciiTheme="minorHAnsi" w:hAnsiTheme="minorHAnsi" w:cstheme="minorHAnsi"/>
          <w:color w:val="231F20"/>
          <w:spacing w:val="52"/>
          <w:sz w:val="24"/>
          <w:szCs w:val="24"/>
        </w:rPr>
        <w:t xml:space="preserve"> - </w:t>
      </w:r>
      <w:r w:rsidRPr="00542523">
        <w:rPr>
          <w:rFonts w:asciiTheme="minorHAnsi" w:hAnsiTheme="minorHAnsi" w:cstheme="minorHAnsi"/>
          <w:color w:val="231F20"/>
          <w:sz w:val="24"/>
          <w:szCs w:val="24"/>
        </w:rPr>
        <w:t>r</w:t>
      </w:r>
      <w:r w:rsidRPr="00542523">
        <w:rPr>
          <w:rFonts w:asciiTheme="minorHAnsi" w:hAnsiTheme="minorHAnsi" w:cstheme="minorHAnsi"/>
          <w:color w:val="231F20"/>
          <w:spacing w:val="-2"/>
          <w:sz w:val="24"/>
          <w:szCs w:val="24"/>
        </w:rPr>
        <w:t>a</w:t>
      </w:r>
      <w:r w:rsidRPr="00542523">
        <w:rPr>
          <w:rFonts w:asciiTheme="minorHAnsi" w:hAnsiTheme="minorHAnsi" w:cstheme="minorHAnsi"/>
          <w:color w:val="231F20"/>
          <w:sz w:val="24"/>
          <w:szCs w:val="24"/>
        </w:rPr>
        <w:t>ther</w:t>
      </w:r>
      <w:r w:rsidRPr="00542523">
        <w:rPr>
          <w:rFonts w:asciiTheme="minorHAnsi" w:hAnsiTheme="minorHAnsi" w:cstheme="minorHAnsi"/>
          <w:color w:val="231F20"/>
          <w:spacing w:val="-6"/>
          <w:sz w:val="24"/>
          <w:szCs w:val="24"/>
        </w:rPr>
        <w:t xml:space="preserve"> </w:t>
      </w:r>
      <w:r w:rsidRPr="00542523">
        <w:rPr>
          <w:rFonts w:asciiTheme="minorHAnsi" w:hAnsiTheme="minorHAnsi" w:cstheme="minorHAnsi"/>
          <w:color w:val="231F20"/>
          <w:sz w:val="24"/>
          <w:szCs w:val="24"/>
        </w:rPr>
        <w:t>t</w:t>
      </w:r>
      <w:r w:rsidRPr="00542523">
        <w:rPr>
          <w:rFonts w:asciiTheme="minorHAnsi" w:hAnsiTheme="minorHAnsi" w:cstheme="minorHAnsi"/>
          <w:color w:val="231F20"/>
          <w:spacing w:val="3"/>
          <w:sz w:val="24"/>
          <w:szCs w:val="24"/>
        </w:rPr>
        <w:t>h</w:t>
      </w:r>
      <w:r w:rsidRPr="00542523">
        <w:rPr>
          <w:rFonts w:asciiTheme="minorHAnsi" w:hAnsiTheme="minorHAnsi" w:cstheme="minorHAnsi"/>
          <w:color w:val="231F20"/>
          <w:sz w:val="24"/>
          <w:szCs w:val="24"/>
        </w:rPr>
        <w:t>an</w:t>
      </w:r>
      <w:r w:rsidRPr="00542523">
        <w:rPr>
          <w:rFonts w:asciiTheme="minorHAnsi" w:hAnsiTheme="minorHAnsi" w:cstheme="minorHAnsi"/>
          <w:color w:val="231F20"/>
          <w:spacing w:val="-4"/>
          <w:sz w:val="24"/>
          <w:szCs w:val="24"/>
        </w:rPr>
        <w:t xml:space="preserve"> </w:t>
      </w:r>
      <w:r w:rsidRPr="00542523">
        <w:rPr>
          <w:rFonts w:asciiTheme="minorHAnsi" w:hAnsiTheme="minorHAnsi" w:cstheme="minorHAnsi"/>
          <w:color w:val="231F20"/>
          <w:sz w:val="24"/>
          <w:szCs w:val="24"/>
        </w:rPr>
        <w:t>apportioning</w:t>
      </w:r>
      <w:r w:rsidRPr="00542523">
        <w:rPr>
          <w:rFonts w:asciiTheme="minorHAnsi" w:hAnsiTheme="minorHAnsi" w:cstheme="minorHAnsi"/>
          <w:color w:val="231F20"/>
          <w:spacing w:val="-9"/>
          <w:sz w:val="24"/>
          <w:szCs w:val="24"/>
        </w:rPr>
        <w:t xml:space="preserve"> </w:t>
      </w:r>
      <w:r w:rsidRPr="00542523">
        <w:rPr>
          <w:rFonts w:asciiTheme="minorHAnsi" w:hAnsiTheme="minorHAnsi" w:cstheme="minorHAnsi"/>
          <w:color w:val="231F20"/>
          <w:sz w:val="24"/>
          <w:szCs w:val="24"/>
        </w:rPr>
        <w:t>blame.</w:t>
      </w:r>
    </w:p>
    <w:p xmlns:wp14="http://schemas.microsoft.com/office/word/2010/wordml" w:rsidR="00542523" w:rsidP="00160F1D" w:rsidRDefault="00542523" w14:paraId="0D768EDB" wp14:textId="77777777">
      <w:pPr>
        <w:pStyle w:val="ListParagraph"/>
        <w:widowControl/>
        <w:numPr>
          <w:ilvl w:val="2"/>
          <w:numId w:val="9"/>
        </w:numPr>
        <w:suppressAutoHyphens/>
        <w:autoSpaceDE/>
        <w:autoSpaceDN/>
        <w:spacing w:before="60" w:line="360" w:lineRule="auto"/>
        <w:ind w:left="0" w:right="63" w:hanging="284"/>
        <w:jc w:val="both"/>
        <w:rPr>
          <w:rFonts w:asciiTheme="minorHAnsi" w:hAnsiTheme="minorHAnsi" w:cstheme="minorHAnsi"/>
          <w:color w:val="231F20"/>
          <w:sz w:val="24"/>
          <w:szCs w:val="24"/>
        </w:rPr>
      </w:pPr>
      <w:r w:rsidRPr="00542523">
        <w:rPr>
          <w:rFonts w:asciiTheme="minorHAnsi" w:hAnsiTheme="minorHAnsi" w:cstheme="minorHAnsi"/>
          <w:color w:val="231F20"/>
          <w:spacing w:val="-3"/>
          <w:sz w:val="24"/>
          <w:szCs w:val="24"/>
        </w:rPr>
        <w:t>I</w:t>
      </w:r>
      <w:r w:rsidRPr="00542523">
        <w:rPr>
          <w:rFonts w:asciiTheme="minorHAnsi" w:hAnsiTheme="minorHAnsi" w:cstheme="minorHAnsi"/>
          <w:color w:val="231F20"/>
          <w:sz w:val="24"/>
          <w:szCs w:val="24"/>
        </w:rPr>
        <w:t>n</w:t>
      </w:r>
      <w:r w:rsidRPr="00542523">
        <w:rPr>
          <w:rFonts w:asciiTheme="minorHAnsi" w:hAnsiTheme="minorHAnsi" w:cstheme="minorHAnsi"/>
          <w:color w:val="231F20"/>
          <w:spacing w:val="28"/>
          <w:sz w:val="24"/>
          <w:szCs w:val="24"/>
        </w:rPr>
        <w:t xml:space="preserve"> </w:t>
      </w:r>
      <w:r w:rsidRPr="00542523">
        <w:rPr>
          <w:rFonts w:asciiTheme="minorHAnsi" w:hAnsiTheme="minorHAnsi" w:cstheme="minorHAnsi"/>
          <w:color w:val="231F20"/>
          <w:sz w:val="24"/>
          <w:szCs w:val="24"/>
        </w:rPr>
        <w:t>invest</w:t>
      </w:r>
      <w:r w:rsidRPr="00542523">
        <w:rPr>
          <w:rFonts w:asciiTheme="minorHAnsi" w:hAnsiTheme="minorHAnsi" w:cstheme="minorHAnsi"/>
          <w:color w:val="231F20"/>
          <w:spacing w:val="3"/>
          <w:sz w:val="24"/>
          <w:szCs w:val="24"/>
        </w:rPr>
        <w:t>i</w:t>
      </w:r>
      <w:r w:rsidRPr="00542523">
        <w:rPr>
          <w:rFonts w:asciiTheme="minorHAnsi" w:hAnsiTheme="minorHAnsi" w:cstheme="minorHAnsi"/>
          <w:color w:val="231F20"/>
          <w:spacing w:val="-2"/>
          <w:sz w:val="24"/>
          <w:szCs w:val="24"/>
        </w:rPr>
        <w:t>g</w:t>
      </w:r>
      <w:r w:rsidRPr="00542523">
        <w:rPr>
          <w:rFonts w:asciiTheme="minorHAnsi" w:hAnsiTheme="minorHAnsi" w:cstheme="minorHAnsi"/>
          <w:color w:val="231F20"/>
          <w:sz w:val="24"/>
          <w:szCs w:val="24"/>
        </w:rPr>
        <w:t>ati</w:t>
      </w:r>
      <w:r w:rsidRPr="00542523">
        <w:rPr>
          <w:rFonts w:asciiTheme="minorHAnsi" w:hAnsiTheme="minorHAnsi" w:cstheme="minorHAnsi"/>
          <w:color w:val="231F20"/>
          <w:spacing w:val="2"/>
          <w:sz w:val="24"/>
          <w:szCs w:val="24"/>
        </w:rPr>
        <w:t>n</w:t>
      </w:r>
      <w:r w:rsidRPr="00542523">
        <w:rPr>
          <w:rFonts w:asciiTheme="minorHAnsi" w:hAnsiTheme="minorHAnsi" w:cstheme="minorHAnsi"/>
          <w:color w:val="231F20"/>
          <w:sz w:val="24"/>
          <w:szCs w:val="24"/>
        </w:rPr>
        <w:t>g</w:t>
      </w:r>
      <w:r w:rsidRPr="00542523">
        <w:rPr>
          <w:rFonts w:asciiTheme="minorHAnsi" w:hAnsiTheme="minorHAnsi" w:cstheme="minorHAnsi"/>
          <w:color w:val="231F20"/>
          <w:spacing w:val="16"/>
          <w:sz w:val="24"/>
          <w:szCs w:val="24"/>
        </w:rPr>
        <w:t xml:space="preserve"> </w:t>
      </w:r>
      <w:r w:rsidRPr="00542523">
        <w:rPr>
          <w:rFonts w:asciiTheme="minorHAnsi" w:hAnsiTheme="minorHAnsi" w:cstheme="minorHAnsi"/>
          <w:color w:val="231F20"/>
          <w:sz w:val="24"/>
          <w:szCs w:val="24"/>
        </w:rPr>
        <w:t>and</w:t>
      </w:r>
      <w:r w:rsidRPr="00542523">
        <w:rPr>
          <w:rFonts w:asciiTheme="minorHAnsi" w:hAnsiTheme="minorHAnsi" w:cstheme="minorHAnsi"/>
          <w:color w:val="231F20"/>
          <w:spacing w:val="25"/>
          <w:sz w:val="24"/>
          <w:szCs w:val="24"/>
        </w:rPr>
        <w:t xml:space="preserve"> </w:t>
      </w:r>
      <w:r w:rsidRPr="00542523">
        <w:rPr>
          <w:rFonts w:asciiTheme="minorHAnsi" w:hAnsiTheme="minorHAnsi" w:cstheme="minorHAnsi"/>
          <w:color w:val="231F20"/>
          <w:spacing w:val="2"/>
          <w:sz w:val="24"/>
          <w:szCs w:val="24"/>
        </w:rPr>
        <w:t>d</w:t>
      </w:r>
      <w:r w:rsidRPr="00542523">
        <w:rPr>
          <w:rFonts w:asciiTheme="minorHAnsi" w:hAnsiTheme="minorHAnsi" w:cstheme="minorHAnsi"/>
          <w:color w:val="231F20"/>
          <w:spacing w:val="-1"/>
          <w:sz w:val="24"/>
          <w:szCs w:val="24"/>
        </w:rPr>
        <w:t>e</w:t>
      </w:r>
      <w:r w:rsidRPr="00542523">
        <w:rPr>
          <w:rFonts w:asciiTheme="minorHAnsi" w:hAnsiTheme="minorHAnsi" w:cstheme="minorHAnsi"/>
          <w:color w:val="231F20"/>
          <w:sz w:val="24"/>
          <w:szCs w:val="24"/>
        </w:rPr>
        <w:t>a</w:t>
      </w:r>
      <w:r w:rsidRPr="00542523">
        <w:rPr>
          <w:rFonts w:asciiTheme="minorHAnsi" w:hAnsiTheme="minorHAnsi" w:cstheme="minorHAnsi"/>
          <w:color w:val="231F20"/>
          <w:spacing w:val="3"/>
          <w:sz w:val="24"/>
          <w:szCs w:val="24"/>
        </w:rPr>
        <w:t>l</w:t>
      </w:r>
      <w:r w:rsidRPr="00542523">
        <w:rPr>
          <w:rFonts w:asciiTheme="minorHAnsi" w:hAnsiTheme="minorHAnsi" w:cstheme="minorHAnsi"/>
          <w:color w:val="231F20"/>
          <w:sz w:val="24"/>
          <w:szCs w:val="24"/>
        </w:rPr>
        <w:t>ing</w:t>
      </w:r>
      <w:r w:rsidRPr="00542523">
        <w:rPr>
          <w:rFonts w:asciiTheme="minorHAnsi" w:hAnsiTheme="minorHAnsi" w:cstheme="minorHAnsi"/>
          <w:color w:val="231F20"/>
          <w:spacing w:val="21"/>
          <w:sz w:val="24"/>
          <w:szCs w:val="24"/>
        </w:rPr>
        <w:t xml:space="preserve"> </w:t>
      </w:r>
      <w:r w:rsidRPr="00542523">
        <w:rPr>
          <w:rFonts w:asciiTheme="minorHAnsi" w:hAnsiTheme="minorHAnsi" w:cstheme="minorHAnsi"/>
          <w:color w:val="231F20"/>
          <w:sz w:val="24"/>
          <w:szCs w:val="24"/>
        </w:rPr>
        <w:t>with</w:t>
      </w:r>
      <w:r w:rsidRPr="00542523">
        <w:rPr>
          <w:rFonts w:asciiTheme="minorHAnsi" w:hAnsiTheme="minorHAnsi" w:cstheme="minorHAnsi"/>
          <w:color w:val="231F20"/>
          <w:spacing w:val="24"/>
          <w:sz w:val="24"/>
          <w:szCs w:val="24"/>
        </w:rPr>
        <w:t xml:space="preserve"> </w:t>
      </w:r>
      <w:r w:rsidRPr="00542523">
        <w:rPr>
          <w:rFonts w:asciiTheme="minorHAnsi" w:hAnsiTheme="minorHAnsi" w:cstheme="minorHAnsi"/>
          <w:color w:val="231F20"/>
          <w:sz w:val="24"/>
          <w:szCs w:val="24"/>
        </w:rPr>
        <w:t>bul</w:t>
      </w:r>
      <w:r w:rsidRPr="00542523">
        <w:rPr>
          <w:rFonts w:asciiTheme="minorHAnsi" w:hAnsiTheme="minorHAnsi" w:cstheme="minorHAnsi"/>
          <w:color w:val="231F20"/>
          <w:spacing w:val="3"/>
          <w:sz w:val="24"/>
          <w:szCs w:val="24"/>
        </w:rPr>
        <w:t>l</w:t>
      </w:r>
      <w:r w:rsidRPr="00542523">
        <w:rPr>
          <w:rFonts w:asciiTheme="minorHAnsi" w:hAnsiTheme="minorHAnsi" w:cstheme="minorHAnsi"/>
          <w:color w:val="231F20"/>
          <w:spacing w:val="-5"/>
          <w:sz w:val="24"/>
          <w:szCs w:val="24"/>
        </w:rPr>
        <w:t>y</w:t>
      </w:r>
      <w:r w:rsidRPr="00542523">
        <w:rPr>
          <w:rFonts w:asciiTheme="minorHAnsi" w:hAnsiTheme="minorHAnsi" w:cstheme="minorHAnsi"/>
          <w:color w:val="231F20"/>
          <w:sz w:val="24"/>
          <w:szCs w:val="24"/>
        </w:rPr>
        <w:t>i</w:t>
      </w:r>
      <w:r w:rsidRPr="00542523">
        <w:rPr>
          <w:rFonts w:asciiTheme="minorHAnsi" w:hAnsiTheme="minorHAnsi" w:cstheme="minorHAnsi"/>
          <w:color w:val="231F20"/>
          <w:spacing w:val="3"/>
          <w:sz w:val="24"/>
          <w:szCs w:val="24"/>
        </w:rPr>
        <w:t>n</w:t>
      </w:r>
      <w:r w:rsidRPr="00542523">
        <w:rPr>
          <w:rFonts w:asciiTheme="minorHAnsi" w:hAnsiTheme="minorHAnsi" w:cstheme="minorHAnsi"/>
          <w:color w:val="231F20"/>
          <w:spacing w:val="-2"/>
          <w:sz w:val="24"/>
          <w:szCs w:val="24"/>
        </w:rPr>
        <w:t>g</w:t>
      </w:r>
      <w:r w:rsidRPr="00542523">
        <w:rPr>
          <w:rFonts w:asciiTheme="minorHAnsi" w:hAnsiTheme="minorHAnsi" w:cstheme="minorHAnsi"/>
          <w:color w:val="231F20"/>
          <w:sz w:val="24"/>
          <w:szCs w:val="24"/>
        </w:rPr>
        <w:t>,</w:t>
      </w:r>
      <w:r w:rsidRPr="00542523">
        <w:rPr>
          <w:rFonts w:asciiTheme="minorHAnsi" w:hAnsiTheme="minorHAnsi" w:cstheme="minorHAnsi"/>
          <w:color w:val="231F20"/>
          <w:spacing w:val="22"/>
          <w:sz w:val="24"/>
          <w:szCs w:val="24"/>
        </w:rPr>
        <w:t xml:space="preserve"> </w:t>
      </w:r>
      <w:r w:rsidRPr="00542523">
        <w:rPr>
          <w:rFonts w:asciiTheme="minorHAnsi" w:hAnsiTheme="minorHAnsi" w:cstheme="minorHAnsi"/>
          <w:color w:val="231F20"/>
          <w:sz w:val="24"/>
          <w:szCs w:val="24"/>
        </w:rPr>
        <w:t>the</w:t>
      </w:r>
      <w:r w:rsidRPr="00542523">
        <w:rPr>
          <w:rFonts w:asciiTheme="minorHAnsi" w:hAnsiTheme="minorHAnsi" w:cstheme="minorHAnsi"/>
          <w:color w:val="231F20"/>
          <w:spacing w:val="25"/>
          <w:sz w:val="24"/>
          <w:szCs w:val="24"/>
        </w:rPr>
        <w:t xml:space="preserve"> </w:t>
      </w:r>
      <w:r w:rsidRPr="00542523">
        <w:rPr>
          <w:rFonts w:asciiTheme="minorHAnsi" w:hAnsiTheme="minorHAnsi" w:cstheme="minorHAnsi"/>
          <w:color w:val="231F20"/>
          <w:sz w:val="24"/>
          <w:szCs w:val="24"/>
        </w:rPr>
        <w:t>t</w:t>
      </w:r>
      <w:r w:rsidRPr="00542523">
        <w:rPr>
          <w:rFonts w:asciiTheme="minorHAnsi" w:hAnsiTheme="minorHAnsi" w:cstheme="minorHAnsi"/>
          <w:color w:val="231F20"/>
          <w:spacing w:val="2"/>
          <w:sz w:val="24"/>
          <w:szCs w:val="24"/>
        </w:rPr>
        <w:t>e</w:t>
      </w:r>
      <w:r w:rsidRPr="00542523">
        <w:rPr>
          <w:rFonts w:asciiTheme="minorHAnsi" w:hAnsiTheme="minorHAnsi" w:cstheme="minorHAnsi"/>
          <w:color w:val="231F20"/>
          <w:sz w:val="24"/>
          <w:szCs w:val="24"/>
        </w:rPr>
        <w:t>acher</w:t>
      </w:r>
      <w:r w:rsidRPr="00542523">
        <w:rPr>
          <w:rFonts w:asciiTheme="minorHAnsi" w:hAnsiTheme="minorHAnsi" w:cstheme="minorHAnsi"/>
          <w:color w:val="231F20"/>
          <w:spacing w:val="28"/>
          <w:sz w:val="24"/>
          <w:szCs w:val="24"/>
        </w:rPr>
        <w:t xml:space="preserve"> </w:t>
      </w:r>
      <w:r w:rsidRPr="00542523">
        <w:rPr>
          <w:rFonts w:asciiTheme="minorHAnsi" w:hAnsiTheme="minorHAnsi" w:cstheme="minorHAnsi"/>
          <w:color w:val="231F20"/>
          <w:sz w:val="24"/>
          <w:szCs w:val="24"/>
        </w:rPr>
        <w:t>will</w:t>
      </w:r>
      <w:r w:rsidRPr="00542523">
        <w:rPr>
          <w:rFonts w:asciiTheme="minorHAnsi" w:hAnsiTheme="minorHAnsi" w:cstheme="minorHAnsi"/>
          <w:color w:val="231F20"/>
          <w:spacing w:val="24"/>
          <w:sz w:val="24"/>
          <w:szCs w:val="24"/>
        </w:rPr>
        <w:t xml:space="preserve"> </w:t>
      </w:r>
      <w:r w:rsidRPr="00542523">
        <w:rPr>
          <w:rFonts w:asciiTheme="minorHAnsi" w:hAnsiTheme="minorHAnsi" w:cstheme="minorHAnsi"/>
          <w:color w:val="231F20"/>
          <w:sz w:val="24"/>
          <w:szCs w:val="24"/>
        </w:rPr>
        <w:t>e</w:t>
      </w:r>
      <w:r w:rsidRPr="00542523">
        <w:rPr>
          <w:rFonts w:asciiTheme="minorHAnsi" w:hAnsiTheme="minorHAnsi" w:cstheme="minorHAnsi"/>
          <w:color w:val="231F20"/>
          <w:spacing w:val="2"/>
          <w:sz w:val="24"/>
          <w:szCs w:val="24"/>
        </w:rPr>
        <w:t>x</w:t>
      </w:r>
      <w:r w:rsidRPr="00542523">
        <w:rPr>
          <w:rFonts w:asciiTheme="minorHAnsi" w:hAnsiTheme="minorHAnsi" w:cstheme="minorHAnsi"/>
          <w:color w:val="231F20"/>
          <w:sz w:val="24"/>
          <w:szCs w:val="24"/>
        </w:rPr>
        <w:t>er</w:t>
      </w:r>
      <w:r w:rsidRPr="00542523">
        <w:rPr>
          <w:rFonts w:asciiTheme="minorHAnsi" w:hAnsiTheme="minorHAnsi" w:cstheme="minorHAnsi"/>
          <w:color w:val="231F20"/>
          <w:spacing w:val="-2"/>
          <w:sz w:val="24"/>
          <w:szCs w:val="24"/>
        </w:rPr>
        <w:t>c</w:t>
      </w:r>
      <w:r w:rsidRPr="00542523">
        <w:rPr>
          <w:rFonts w:asciiTheme="minorHAnsi" w:hAnsiTheme="minorHAnsi" w:cstheme="minorHAnsi"/>
          <w:color w:val="231F20"/>
          <w:sz w:val="24"/>
          <w:szCs w:val="24"/>
        </w:rPr>
        <w:t>ise</w:t>
      </w:r>
      <w:r w:rsidRPr="00542523">
        <w:rPr>
          <w:rFonts w:asciiTheme="minorHAnsi" w:hAnsiTheme="minorHAnsi" w:cstheme="minorHAnsi"/>
          <w:color w:val="231F20"/>
          <w:spacing w:val="22"/>
          <w:sz w:val="24"/>
          <w:szCs w:val="24"/>
        </w:rPr>
        <w:t xml:space="preserve"> </w:t>
      </w:r>
      <w:r w:rsidRPr="00542523">
        <w:rPr>
          <w:rFonts w:asciiTheme="minorHAnsi" w:hAnsiTheme="minorHAnsi" w:cstheme="minorHAnsi"/>
          <w:color w:val="231F20"/>
          <w:sz w:val="24"/>
          <w:szCs w:val="24"/>
        </w:rPr>
        <w:t>his/her pro</w:t>
      </w:r>
      <w:r w:rsidRPr="00542523">
        <w:rPr>
          <w:rFonts w:asciiTheme="minorHAnsi" w:hAnsiTheme="minorHAnsi" w:cstheme="minorHAnsi"/>
          <w:color w:val="231F20"/>
          <w:spacing w:val="-1"/>
          <w:sz w:val="24"/>
          <w:szCs w:val="24"/>
        </w:rPr>
        <w:t>f</w:t>
      </w:r>
      <w:r w:rsidRPr="00542523">
        <w:rPr>
          <w:rFonts w:asciiTheme="minorHAnsi" w:hAnsiTheme="minorHAnsi" w:cstheme="minorHAnsi"/>
          <w:color w:val="231F20"/>
          <w:sz w:val="24"/>
          <w:szCs w:val="24"/>
        </w:rPr>
        <w:t>essional</w:t>
      </w:r>
      <w:r w:rsidRPr="00542523">
        <w:rPr>
          <w:rFonts w:asciiTheme="minorHAnsi" w:hAnsiTheme="minorHAnsi" w:cstheme="minorHAnsi"/>
          <w:color w:val="231F20"/>
          <w:spacing w:val="2"/>
          <w:sz w:val="24"/>
          <w:szCs w:val="24"/>
        </w:rPr>
        <w:t xml:space="preserve"> </w:t>
      </w:r>
      <w:r w:rsidRPr="00542523">
        <w:rPr>
          <w:rFonts w:asciiTheme="minorHAnsi" w:hAnsiTheme="minorHAnsi" w:cstheme="minorHAnsi"/>
          <w:color w:val="231F20"/>
          <w:sz w:val="24"/>
          <w:szCs w:val="24"/>
        </w:rPr>
        <w:t>judgement to</w:t>
      </w:r>
      <w:r w:rsidRPr="00542523">
        <w:rPr>
          <w:rFonts w:asciiTheme="minorHAnsi" w:hAnsiTheme="minorHAnsi" w:cstheme="minorHAnsi"/>
          <w:color w:val="231F20"/>
          <w:spacing w:val="8"/>
          <w:sz w:val="24"/>
          <w:szCs w:val="24"/>
        </w:rPr>
        <w:t xml:space="preserve"> </w:t>
      </w:r>
      <w:r w:rsidRPr="00542523">
        <w:rPr>
          <w:rFonts w:asciiTheme="minorHAnsi" w:hAnsiTheme="minorHAnsi" w:cstheme="minorHAnsi"/>
          <w:color w:val="231F20"/>
          <w:sz w:val="24"/>
          <w:szCs w:val="24"/>
        </w:rPr>
        <w:t>determine</w:t>
      </w:r>
      <w:r w:rsidRPr="00542523">
        <w:rPr>
          <w:rFonts w:asciiTheme="minorHAnsi" w:hAnsiTheme="minorHAnsi" w:cstheme="minorHAnsi"/>
          <w:color w:val="231F20"/>
          <w:spacing w:val="1"/>
          <w:sz w:val="24"/>
          <w:szCs w:val="24"/>
        </w:rPr>
        <w:t xml:space="preserve"> </w:t>
      </w:r>
      <w:r w:rsidRPr="00542523">
        <w:rPr>
          <w:rFonts w:asciiTheme="minorHAnsi" w:hAnsiTheme="minorHAnsi" w:cstheme="minorHAnsi"/>
          <w:color w:val="231F20"/>
          <w:sz w:val="24"/>
          <w:szCs w:val="24"/>
        </w:rPr>
        <w:t>wh</w:t>
      </w:r>
      <w:r w:rsidRPr="00542523">
        <w:rPr>
          <w:rFonts w:asciiTheme="minorHAnsi" w:hAnsiTheme="minorHAnsi" w:cstheme="minorHAnsi"/>
          <w:color w:val="231F20"/>
          <w:spacing w:val="-1"/>
          <w:sz w:val="24"/>
          <w:szCs w:val="24"/>
        </w:rPr>
        <w:t>e</w:t>
      </w:r>
      <w:r w:rsidRPr="00542523">
        <w:rPr>
          <w:rFonts w:asciiTheme="minorHAnsi" w:hAnsiTheme="minorHAnsi" w:cstheme="minorHAnsi"/>
          <w:color w:val="231F20"/>
          <w:sz w:val="24"/>
          <w:szCs w:val="24"/>
        </w:rPr>
        <w:t>ther</w:t>
      </w:r>
      <w:r w:rsidRPr="00542523">
        <w:rPr>
          <w:rFonts w:asciiTheme="minorHAnsi" w:hAnsiTheme="minorHAnsi" w:cstheme="minorHAnsi"/>
          <w:color w:val="231F20"/>
          <w:spacing w:val="5"/>
          <w:sz w:val="24"/>
          <w:szCs w:val="24"/>
        </w:rPr>
        <w:t xml:space="preserve"> </w:t>
      </w:r>
      <w:r w:rsidRPr="00542523">
        <w:rPr>
          <w:rFonts w:asciiTheme="minorHAnsi" w:hAnsiTheme="minorHAnsi" w:cstheme="minorHAnsi"/>
          <w:color w:val="231F20"/>
          <w:sz w:val="24"/>
          <w:szCs w:val="24"/>
        </w:rPr>
        <w:t>bul</w:t>
      </w:r>
      <w:r w:rsidRPr="00542523">
        <w:rPr>
          <w:rFonts w:asciiTheme="minorHAnsi" w:hAnsiTheme="minorHAnsi" w:cstheme="minorHAnsi"/>
          <w:color w:val="231F20"/>
          <w:spacing w:val="3"/>
          <w:sz w:val="24"/>
          <w:szCs w:val="24"/>
        </w:rPr>
        <w:t>l</w:t>
      </w:r>
      <w:r w:rsidRPr="00542523">
        <w:rPr>
          <w:rFonts w:asciiTheme="minorHAnsi" w:hAnsiTheme="minorHAnsi" w:cstheme="minorHAnsi"/>
          <w:color w:val="231F20"/>
          <w:spacing w:val="-5"/>
          <w:sz w:val="24"/>
          <w:szCs w:val="24"/>
        </w:rPr>
        <w:t>y</w:t>
      </w:r>
      <w:r w:rsidRPr="00542523">
        <w:rPr>
          <w:rFonts w:asciiTheme="minorHAnsi" w:hAnsiTheme="minorHAnsi" w:cstheme="minorHAnsi"/>
          <w:color w:val="231F20"/>
          <w:spacing w:val="3"/>
          <w:sz w:val="24"/>
          <w:szCs w:val="24"/>
        </w:rPr>
        <w:t>i</w:t>
      </w:r>
      <w:r w:rsidRPr="00542523">
        <w:rPr>
          <w:rFonts w:asciiTheme="minorHAnsi" w:hAnsiTheme="minorHAnsi" w:cstheme="minorHAnsi"/>
          <w:color w:val="231F20"/>
          <w:spacing w:val="2"/>
          <w:sz w:val="24"/>
          <w:szCs w:val="24"/>
        </w:rPr>
        <w:t>n</w:t>
      </w:r>
      <w:r w:rsidRPr="00542523">
        <w:rPr>
          <w:rFonts w:asciiTheme="minorHAnsi" w:hAnsiTheme="minorHAnsi" w:cstheme="minorHAnsi"/>
          <w:color w:val="231F20"/>
          <w:sz w:val="24"/>
          <w:szCs w:val="24"/>
        </w:rPr>
        <w:t>g</w:t>
      </w:r>
      <w:r w:rsidRPr="00542523">
        <w:rPr>
          <w:rFonts w:asciiTheme="minorHAnsi" w:hAnsiTheme="minorHAnsi" w:cstheme="minorHAnsi"/>
          <w:color w:val="231F20"/>
          <w:spacing w:val="3"/>
          <w:sz w:val="24"/>
          <w:szCs w:val="24"/>
        </w:rPr>
        <w:t xml:space="preserve"> </w:t>
      </w:r>
      <w:r w:rsidRPr="00542523">
        <w:rPr>
          <w:rFonts w:asciiTheme="minorHAnsi" w:hAnsiTheme="minorHAnsi" w:cstheme="minorHAnsi"/>
          <w:color w:val="231F20"/>
          <w:sz w:val="24"/>
          <w:szCs w:val="24"/>
        </w:rPr>
        <w:t>has</w:t>
      </w:r>
      <w:r w:rsidRPr="00542523">
        <w:rPr>
          <w:rFonts w:asciiTheme="minorHAnsi" w:hAnsiTheme="minorHAnsi" w:cstheme="minorHAnsi"/>
          <w:color w:val="231F20"/>
          <w:spacing w:val="9"/>
          <w:sz w:val="24"/>
          <w:szCs w:val="24"/>
        </w:rPr>
        <w:t xml:space="preserve"> </w:t>
      </w:r>
      <w:r w:rsidRPr="00542523">
        <w:rPr>
          <w:rFonts w:asciiTheme="minorHAnsi" w:hAnsiTheme="minorHAnsi" w:cstheme="minorHAnsi"/>
          <w:color w:val="231F20"/>
          <w:sz w:val="24"/>
          <w:szCs w:val="24"/>
        </w:rPr>
        <w:t>occ</w:t>
      </w:r>
      <w:r w:rsidRPr="00542523">
        <w:rPr>
          <w:rFonts w:asciiTheme="minorHAnsi" w:hAnsiTheme="minorHAnsi" w:cstheme="minorHAnsi"/>
          <w:color w:val="231F20"/>
          <w:spacing w:val="2"/>
          <w:sz w:val="24"/>
          <w:szCs w:val="24"/>
        </w:rPr>
        <w:t>u</w:t>
      </w:r>
      <w:r w:rsidRPr="00542523">
        <w:rPr>
          <w:rFonts w:asciiTheme="minorHAnsi" w:hAnsiTheme="minorHAnsi" w:cstheme="minorHAnsi"/>
          <w:color w:val="231F20"/>
          <w:sz w:val="24"/>
          <w:szCs w:val="24"/>
        </w:rPr>
        <w:t>r</w:t>
      </w:r>
      <w:r w:rsidRPr="00542523">
        <w:rPr>
          <w:rFonts w:asciiTheme="minorHAnsi" w:hAnsiTheme="minorHAnsi" w:cstheme="minorHAnsi"/>
          <w:color w:val="231F20"/>
          <w:spacing w:val="-1"/>
          <w:sz w:val="24"/>
          <w:szCs w:val="24"/>
        </w:rPr>
        <w:t>r</w:t>
      </w:r>
      <w:r w:rsidRPr="00542523">
        <w:rPr>
          <w:rFonts w:asciiTheme="minorHAnsi" w:hAnsiTheme="minorHAnsi" w:cstheme="minorHAnsi"/>
          <w:color w:val="231F20"/>
          <w:sz w:val="24"/>
          <w:szCs w:val="24"/>
        </w:rPr>
        <w:t>ed</w:t>
      </w:r>
      <w:r w:rsidRPr="00542523">
        <w:rPr>
          <w:rFonts w:asciiTheme="minorHAnsi" w:hAnsiTheme="minorHAnsi" w:cstheme="minorHAnsi"/>
          <w:color w:val="231F20"/>
          <w:spacing w:val="2"/>
          <w:sz w:val="24"/>
          <w:szCs w:val="24"/>
        </w:rPr>
        <w:t xml:space="preserve"> </w:t>
      </w:r>
      <w:r w:rsidRPr="00542523">
        <w:rPr>
          <w:rFonts w:asciiTheme="minorHAnsi" w:hAnsiTheme="minorHAnsi" w:cstheme="minorHAnsi"/>
          <w:color w:val="231F20"/>
          <w:sz w:val="24"/>
          <w:szCs w:val="24"/>
        </w:rPr>
        <w:t>and</w:t>
      </w:r>
      <w:r w:rsidRPr="00542523">
        <w:rPr>
          <w:rFonts w:asciiTheme="minorHAnsi" w:hAnsiTheme="minorHAnsi" w:cstheme="minorHAnsi"/>
          <w:color w:val="231F20"/>
          <w:spacing w:val="6"/>
          <w:sz w:val="24"/>
          <w:szCs w:val="24"/>
        </w:rPr>
        <w:t xml:space="preserve"> </w:t>
      </w:r>
      <w:r w:rsidRPr="00542523">
        <w:rPr>
          <w:rFonts w:asciiTheme="minorHAnsi" w:hAnsiTheme="minorHAnsi" w:cstheme="minorHAnsi"/>
          <w:color w:val="231F20"/>
          <w:spacing w:val="2"/>
          <w:sz w:val="24"/>
          <w:szCs w:val="24"/>
        </w:rPr>
        <w:t>h</w:t>
      </w:r>
      <w:r w:rsidRPr="00542523">
        <w:rPr>
          <w:rFonts w:asciiTheme="minorHAnsi" w:hAnsiTheme="minorHAnsi" w:cstheme="minorHAnsi"/>
          <w:color w:val="231F20"/>
          <w:sz w:val="24"/>
          <w:szCs w:val="24"/>
        </w:rPr>
        <w:t>ow best</w:t>
      </w:r>
      <w:r w:rsidRPr="00542523">
        <w:rPr>
          <w:rFonts w:asciiTheme="minorHAnsi" w:hAnsiTheme="minorHAnsi" w:cstheme="minorHAnsi"/>
          <w:color w:val="231F20"/>
          <w:spacing w:val="-4"/>
          <w:sz w:val="24"/>
          <w:szCs w:val="24"/>
        </w:rPr>
        <w:t xml:space="preserve"> </w:t>
      </w:r>
      <w:r w:rsidRPr="00542523">
        <w:rPr>
          <w:rFonts w:asciiTheme="minorHAnsi" w:hAnsiTheme="minorHAnsi" w:cstheme="minorHAnsi"/>
          <w:color w:val="231F20"/>
          <w:sz w:val="24"/>
          <w:szCs w:val="24"/>
        </w:rPr>
        <w:t>the</w:t>
      </w:r>
      <w:r w:rsidRPr="00542523">
        <w:rPr>
          <w:rFonts w:asciiTheme="minorHAnsi" w:hAnsiTheme="minorHAnsi" w:cstheme="minorHAnsi"/>
          <w:color w:val="231F20"/>
          <w:spacing w:val="-3"/>
          <w:sz w:val="24"/>
          <w:szCs w:val="24"/>
        </w:rPr>
        <w:t xml:space="preserve"> </w:t>
      </w:r>
      <w:r w:rsidRPr="00542523">
        <w:rPr>
          <w:rFonts w:asciiTheme="minorHAnsi" w:hAnsiTheme="minorHAnsi" w:cstheme="minorHAnsi"/>
          <w:color w:val="231F20"/>
          <w:sz w:val="24"/>
          <w:szCs w:val="24"/>
        </w:rPr>
        <w:t>situation</w:t>
      </w:r>
      <w:r w:rsidRPr="00542523">
        <w:rPr>
          <w:rFonts w:asciiTheme="minorHAnsi" w:hAnsiTheme="minorHAnsi" w:cstheme="minorHAnsi"/>
          <w:color w:val="231F20"/>
          <w:spacing w:val="-8"/>
          <w:sz w:val="24"/>
          <w:szCs w:val="24"/>
        </w:rPr>
        <w:t xml:space="preserve"> </w:t>
      </w:r>
      <w:r w:rsidRPr="00542523">
        <w:rPr>
          <w:rFonts w:asciiTheme="minorHAnsi" w:hAnsiTheme="minorHAnsi" w:cstheme="minorHAnsi"/>
          <w:color w:val="231F20"/>
          <w:sz w:val="24"/>
          <w:szCs w:val="24"/>
        </w:rPr>
        <w:t>mi</w:t>
      </w:r>
      <w:r w:rsidRPr="00542523">
        <w:rPr>
          <w:rFonts w:asciiTheme="minorHAnsi" w:hAnsiTheme="minorHAnsi" w:cstheme="minorHAnsi"/>
          <w:color w:val="231F20"/>
          <w:spacing w:val="-2"/>
          <w:sz w:val="24"/>
          <w:szCs w:val="24"/>
        </w:rPr>
        <w:t>g</w:t>
      </w:r>
      <w:r w:rsidRPr="00542523">
        <w:rPr>
          <w:rFonts w:asciiTheme="minorHAnsi" w:hAnsiTheme="minorHAnsi" w:cstheme="minorHAnsi"/>
          <w:color w:val="231F20"/>
          <w:sz w:val="24"/>
          <w:szCs w:val="24"/>
        </w:rPr>
        <w:t>ht</w:t>
      </w:r>
      <w:r w:rsidRPr="00542523">
        <w:rPr>
          <w:rFonts w:asciiTheme="minorHAnsi" w:hAnsiTheme="minorHAnsi" w:cstheme="minorHAnsi"/>
          <w:color w:val="231F20"/>
          <w:spacing w:val="-4"/>
          <w:sz w:val="24"/>
          <w:szCs w:val="24"/>
        </w:rPr>
        <w:t xml:space="preserve"> </w:t>
      </w:r>
      <w:r w:rsidRPr="00542523">
        <w:rPr>
          <w:rFonts w:asciiTheme="minorHAnsi" w:hAnsiTheme="minorHAnsi" w:cstheme="minorHAnsi"/>
          <w:color w:val="231F20"/>
          <w:sz w:val="24"/>
          <w:szCs w:val="24"/>
        </w:rPr>
        <w:t>be</w:t>
      </w:r>
      <w:r w:rsidRPr="00542523">
        <w:rPr>
          <w:rFonts w:asciiTheme="minorHAnsi" w:hAnsiTheme="minorHAnsi" w:cstheme="minorHAnsi"/>
          <w:color w:val="231F20"/>
          <w:spacing w:val="-2"/>
          <w:sz w:val="24"/>
          <w:szCs w:val="24"/>
        </w:rPr>
        <w:t xml:space="preserve"> </w:t>
      </w:r>
      <w:r w:rsidRPr="00542523">
        <w:rPr>
          <w:rFonts w:asciiTheme="minorHAnsi" w:hAnsiTheme="minorHAnsi" w:cstheme="minorHAnsi"/>
          <w:color w:val="231F20"/>
          <w:spacing w:val="-1"/>
          <w:sz w:val="24"/>
          <w:szCs w:val="24"/>
        </w:rPr>
        <w:t>re</w:t>
      </w:r>
      <w:r w:rsidRPr="00542523">
        <w:rPr>
          <w:rFonts w:asciiTheme="minorHAnsi" w:hAnsiTheme="minorHAnsi" w:cstheme="minorHAnsi"/>
          <w:color w:val="231F20"/>
          <w:sz w:val="24"/>
          <w:szCs w:val="24"/>
        </w:rPr>
        <w:t>solved.</w:t>
      </w:r>
    </w:p>
    <w:p xmlns:wp14="http://schemas.microsoft.com/office/word/2010/wordml" w:rsidR="00831D7B" w:rsidP="00831D7B" w:rsidRDefault="00831D7B" w14:paraId="6E1831B3" wp14:textId="77777777">
      <w:pPr>
        <w:widowControl/>
        <w:suppressAutoHyphens/>
        <w:autoSpaceDE/>
        <w:autoSpaceDN/>
        <w:spacing w:before="60" w:line="360" w:lineRule="auto"/>
        <w:ind w:right="63"/>
        <w:jc w:val="both"/>
        <w:rPr>
          <w:rFonts w:asciiTheme="minorHAnsi" w:hAnsiTheme="minorHAnsi" w:cstheme="minorHAnsi"/>
          <w:color w:val="231F20"/>
          <w:sz w:val="24"/>
          <w:szCs w:val="24"/>
        </w:rPr>
      </w:pPr>
    </w:p>
    <w:p xmlns:wp14="http://schemas.microsoft.com/office/word/2010/wordml" w:rsidR="00831D7B" w:rsidP="00831D7B" w:rsidRDefault="00831D7B" w14:paraId="54E11D2A" wp14:textId="77777777">
      <w:pPr>
        <w:widowControl/>
        <w:suppressAutoHyphens/>
        <w:autoSpaceDE/>
        <w:autoSpaceDN/>
        <w:spacing w:before="60" w:line="360" w:lineRule="auto"/>
        <w:ind w:right="63"/>
        <w:jc w:val="both"/>
        <w:rPr>
          <w:rFonts w:asciiTheme="minorHAnsi" w:hAnsiTheme="minorHAnsi" w:cstheme="minorHAnsi"/>
          <w:color w:val="231F20"/>
          <w:sz w:val="24"/>
          <w:szCs w:val="24"/>
        </w:rPr>
      </w:pPr>
    </w:p>
    <w:p xmlns:wp14="http://schemas.microsoft.com/office/word/2010/wordml" w:rsidRPr="00831D7B" w:rsidR="00831D7B" w:rsidP="00831D7B" w:rsidRDefault="00831D7B" w14:paraId="31126E5D" wp14:textId="77777777">
      <w:pPr>
        <w:widowControl/>
        <w:suppressAutoHyphens/>
        <w:autoSpaceDE/>
        <w:autoSpaceDN/>
        <w:spacing w:before="60" w:line="360" w:lineRule="auto"/>
        <w:ind w:right="63"/>
        <w:jc w:val="both"/>
        <w:rPr>
          <w:rFonts w:asciiTheme="minorHAnsi" w:hAnsiTheme="minorHAnsi" w:cstheme="minorHAnsi"/>
          <w:color w:val="231F20"/>
          <w:sz w:val="24"/>
          <w:szCs w:val="24"/>
        </w:rPr>
      </w:pPr>
    </w:p>
    <w:p xmlns:wp14="http://schemas.microsoft.com/office/word/2010/wordml" w:rsidRPr="00542523" w:rsidR="00542523" w:rsidP="00160F1D" w:rsidRDefault="00542523" w14:paraId="48BF70E4" wp14:textId="77777777">
      <w:pPr>
        <w:pStyle w:val="ListParagraph"/>
        <w:widowControl/>
        <w:numPr>
          <w:ilvl w:val="2"/>
          <w:numId w:val="9"/>
        </w:numPr>
        <w:suppressAutoHyphens/>
        <w:autoSpaceDE/>
        <w:autoSpaceDN/>
        <w:spacing w:before="60" w:line="360" w:lineRule="auto"/>
        <w:ind w:left="0" w:right="63" w:hanging="284"/>
        <w:jc w:val="both"/>
        <w:rPr>
          <w:rFonts w:asciiTheme="minorHAnsi" w:hAnsiTheme="minorHAnsi" w:cstheme="minorHAnsi"/>
          <w:color w:val="231F20"/>
          <w:sz w:val="24"/>
          <w:szCs w:val="24"/>
        </w:rPr>
      </w:pPr>
      <w:r w:rsidRPr="00542523">
        <w:rPr>
          <w:rFonts w:asciiTheme="minorHAnsi" w:hAnsiTheme="minorHAnsi" w:cstheme="minorHAnsi"/>
          <w:color w:val="231F20"/>
          <w:sz w:val="24"/>
          <w:szCs w:val="24"/>
        </w:rPr>
        <w:t xml:space="preserve">All reports of bullying, including anonymous reports, will be investigated and dealt with either by the teacher who first becomes aware of the allegations/concerns or the resource team or the Coordinator.  In this regard, it is incumbent that each teacher who becomes aware of bullying </w:t>
      </w:r>
      <w:proofErr w:type="spellStart"/>
      <w:r w:rsidRPr="00542523">
        <w:rPr>
          <w:rFonts w:asciiTheme="minorHAnsi" w:hAnsiTheme="minorHAnsi" w:cstheme="minorHAnsi"/>
          <w:color w:val="231F20"/>
          <w:sz w:val="24"/>
          <w:szCs w:val="24"/>
        </w:rPr>
        <w:t>behaviour</w:t>
      </w:r>
      <w:proofErr w:type="spellEnd"/>
      <w:r w:rsidRPr="00542523">
        <w:rPr>
          <w:rFonts w:asciiTheme="minorHAnsi" w:hAnsiTheme="minorHAnsi" w:cstheme="minorHAnsi"/>
          <w:color w:val="231F20"/>
          <w:sz w:val="24"/>
          <w:szCs w:val="24"/>
        </w:rPr>
        <w:t xml:space="preserve"> either to deal with such </w:t>
      </w:r>
      <w:proofErr w:type="spellStart"/>
      <w:r w:rsidRPr="00542523">
        <w:rPr>
          <w:rFonts w:asciiTheme="minorHAnsi" w:hAnsiTheme="minorHAnsi" w:cstheme="minorHAnsi"/>
          <w:color w:val="231F20"/>
          <w:sz w:val="24"/>
          <w:szCs w:val="24"/>
        </w:rPr>
        <w:t>behaviour</w:t>
      </w:r>
      <w:proofErr w:type="spellEnd"/>
      <w:r w:rsidRPr="00542523">
        <w:rPr>
          <w:rFonts w:asciiTheme="minorHAnsi" w:hAnsiTheme="minorHAnsi" w:cstheme="minorHAnsi"/>
          <w:color w:val="231F20"/>
          <w:sz w:val="24"/>
          <w:szCs w:val="24"/>
        </w:rPr>
        <w:t xml:space="preserve"> themselves or to bring such </w:t>
      </w:r>
      <w:proofErr w:type="spellStart"/>
      <w:r w:rsidRPr="00542523">
        <w:rPr>
          <w:rFonts w:asciiTheme="minorHAnsi" w:hAnsiTheme="minorHAnsi" w:cstheme="minorHAnsi"/>
          <w:color w:val="231F20"/>
          <w:sz w:val="24"/>
          <w:szCs w:val="24"/>
        </w:rPr>
        <w:t>behaviour</w:t>
      </w:r>
      <w:proofErr w:type="spellEnd"/>
      <w:r w:rsidRPr="00542523">
        <w:rPr>
          <w:rFonts w:asciiTheme="minorHAnsi" w:hAnsiTheme="minorHAnsi" w:cstheme="minorHAnsi"/>
          <w:color w:val="231F20"/>
          <w:sz w:val="24"/>
          <w:szCs w:val="24"/>
        </w:rPr>
        <w:t xml:space="preserve"> to the attention of the resource team or the Centre coordinator at the earliest possible opportunity.</w:t>
      </w:r>
    </w:p>
    <w:p xmlns:wp14="http://schemas.microsoft.com/office/word/2010/wordml" w:rsidRPr="00831D7B" w:rsidR="00542523" w:rsidP="00160F1D" w:rsidRDefault="00542523" w14:paraId="454B1212" wp14:textId="77777777">
      <w:pPr>
        <w:pStyle w:val="ListParagraph"/>
        <w:widowControl/>
        <w:numPr>
          <w:ilvl w:val="2"/>
          <w:numId w:val="9"/>
        </w:numPr>
        <w:suppressAutoHyphens/>
        <w:autoSpaceDE/>
        <w:autoSpaceDN/>
        <w:spacing w:before="60" w:line="360" w:lineRule="auto"/>
        <w:ind w:left="0" w:right="63" w:hanging="284"/>
        <w:jc w:val="both"/>
        <w:rPr>
          <w:rFonts w:asciiTheme="minorHAnsi" w:hAnsiTheme="minorHAnsi" w:cstheme="minorHAnsi"/>
          <w:color w:val="231F20"/>
          <w:spacing w:val="2"/>
          <w:sz w:val="24"/>
          <w:szCs w:val="24"/>
        </w:rPr>
      </w:pPr>
      <w:r w:rsidRPr="00542523">
        <w:rPr>
          <w:rFonts w:asciiTheme="minorHAnsi" w:hAnsiTheme="minorHAnsi" w:cstheme="minorHAnsi"/>
          <w:color w:val="231F20"/>
          <w:sz w:val="24"/>
          <w:szCs w:val="24"/>
        </w:rPr>
        <w:t xml:space="preserve">It will be made clear to students in all years that when they report bullying </w:t>
      </w:r>
      <w:proofErr w:type="spellStart"/>
      <w:r w:rsidRPr="00542523">
        <w:rPr>
          <w:rFonts w:asciiTheme="minorHAnsi" w:hAnsiTheme="minorHAnsi" w:cstheme="minorHAnsi"/>
          <w:color w:val="231F20"/>
          <w:sz w:val="24"/>
          <w:szCs w:val="24"/>
        </w:rPr>
        <w:t>behaviour</w:t>
      </w:r>
      <w:proofErr w:type="spellEnd"/>
      <w:r w:rsidRPr="00542523">
        <w:rPr>
          <w:rFonts w:asciiTheme="minorHAnsi" w:hAnsiTheme="minorHAnsi" w:cstheme="minorHAnsi"/>
          <w:color w:val="231F20"/>
          <w:sz w:val="24"/>
          <w:szCs w:val="24"/>
        </w:rPr>
        <w:t xml:space="preserve"> they are not considered to be ‘telling tales’ but are behaving responsibly and that the well-being of</w:t>
      </w:r>
      <w:r w:rsidRPr="00542523">
        <w:rPr>
          <w:rFonts w:asciiTheme="minorHAnsi" w:hAnsiTheme="minorHAnsi" w:cstheme="minorHAnsi"/>
          <w:color w:val="231F20"/>
          <w:spacing w:val="2"/>
          <w:sz w:val="24"/>
          <w:szCs w:val="24"/>
        </w:rPr>
        <w:t xml:space="preserve"> other students is dependent on them reporting such </w:t>
      </w:r>
      <w:proofErr w:type="spellStart"/>
      <w:r w:rsidRPr="00542523">
        <w:rPr>
          <w:rFonts w:asciiTheme="minorHAnsi" w:hAnsiTheme="minorHAnsi" w:cstheme="minorHAnsi"/>
          <w:color w:val="231F20"/>
          <w:spacing w:val="2"/>
          <w:sz w:val="24"/>
          <w:szCs w:val="24"/>
        </w:rPr>
        <w:t>behaviour</w:t>
      </w:r>
      <w:proofErr w:type="spellEnd"/>
      <w:r w:rsidRPr="00542523">
        <w:rPr>
          <w:rFonts w:asciiTheme="minorHAnsi" w:hAnsiTheme="minorHAnsi" w:cstheme="minorHAnsi"/>
          <w:color w:val="231F20"/>
          <w:spacing w:val="2"/>
          <w:sz w:val="24"/>
          <w:szCs w:val="24"/>
        </w:rPr>
        <w:t xml:space="preserve"> to a staff member.</w:t>
      </w:r>
    </w:p>
    <w:p xmlns:wp14="http://schemas.microsoft.com/office/word/2010/wordml" w:rsidRPr="00542523" w:rsidR="00542523" w:rsidP="00160F1D" w:rsidRDefault="00542523" w14:paraId="2D9FE466" wp14:textId="77777777">
      <w:pPr>
        <w:pStyle w:val="ListParagraph"/>
        <w:widowControl/>
        <w:numPr>
          <w:ilvl w:val="2"/>
          <w:numId w:val="9"/>
        </w:numPr>
        <w:suppressAutoHyphens/>
        <w:autoSpaceDE/>
        <w:autoSpaceDN/>
        <w:spacing w:before="60" w:line="360" w:lineRule="auto"/>
        <w:ind w:left="0" w:right="62" w:hanging="284"/>
        <w:jc w:val="both"/>
        <w:rPr>
          <w:rFonts w:asciiTheme="minorHAnsi" w:hAnsiTheme="minorHAnsi" w:cstheme="minorHAnsi"/>
          <w:color w:val="231F20"/>
          <w:spacing w:val="8"/>
          <w:sz w:val="24"/>
          <w:szCs w:val="24"/>
        </w:rPr>
      </w:pPr>
      <w:r w:rsidRPr="00542523">
        <w:rPr>
          <w:rFonts w:asciiTheme="minorHAnsi" w:hAnsiTheme="minorHAnsi" w:cstheme="minorHAnsi"/>
          <w:color w:val="231F20"/>
          <w:spacing w:val="2"/>
          <w:sz w:val="24"/>
          <w:szCs w:val="24"/>
        </w:rPr>
        <w:t xml:space="preserve">All </w:t>
      </w:r>
      <w:r w:rsidRPr="00542523" w:rsidR="00FF5E5C">
        <w:rPr>
          <w:rFonts w:asciiTheme="minorHAnsi" w:hAnsiTheme="minorHAnsi" w:cstheme="minorHAnsi"/>
          <w:color w:val="231F20"/>
          <w:spacing w:val="2"/>
          <w:sz w:val="24"/>
          <w:szCs w:val="24"/>
        </w:rPr>
        <w:t>non-teaching</w:t>
      </w:r>
      <w:r w:rsidRPr="00542523">
        <w:rPr>
          <w:rFonts w:asciiTheme="minorHAnsi" w:hAnsiTheme="minorHAnsi" w:cstheme="minorHAnsi"/>
          <w:color w:val="231F20"/>
          <w:spacing w:val="2"/>
          <w:sz w:val="24"/>
          <w:szCs w:val="24"/>
        </w:rPr>
        <w:t xml:space="preserve"> staff will be encouraged to report any incidents of bullying </w:t>
      </w:r>
      <w:proofErr w:type="spellStart"/>
      <w:r w:rsidRPr="00542523">
        <w:rPr>
          <w:rFonts w:asciiTheme="minorHAnsi" w:hAnsiTheme="minorHAnsi" w:cstheme="minorHAnsi"/>
          <w:color w:val="231F20"/>
          <w:spacing w:val="2"/>
          <w:sz w:val="24"/>
          <w:szCs w:val="24"/>
        </w:rPr>
        <w:t>behaviour</w:t>
      </w:r>
      <w:proofErr w:type="spellEnd"/>
      <w:r w:rsidRPr="00542523">
        <w:rPr>
          <w:rFonts w:asciiTheme="minorHAnsi" w:hAnsiTheme="minorHAnsi" w:cstheme="minorHAnsi"/>
          <w:color w:val="231F20"/>
          <w:spacing w:val="2"/>
          <w:sz w:val="24"/>
          <w:szCs w:val="24"/>
        </w:rPr>
        <w:t xml:space="preserve"> witnessed by them,</w:t>
      </w:r>
      <w:r w:rsidRPr="00542523">
        <w:rPr>
          <w:rFonts w:asciiTheme="minorHAnsi" w:hAnsiTheme="minorHAnsi" w:cstheme="minorHAnsi"/>
          <w:color w:val="231F20"/>
          <w:spacing w:val="8"/>
          <w:sz w:val="24"/>
          <w:szCs w:val="24"/>
        </w:rPr>
        <w:t xml:space="preserve"> or mentioned to them, to either a teacher/resource worker or the coordinator. </w:t>
      </w:r>
    </w:p>
    <w:p xmlns:wp14="http://schemas.microsoft.com/office/word/2010/wordml" w:rsidRPr="00542523" w:rsidR="00542523" w:rsidP="00160F1D" w:rsidRDefault="00542523" w14:paraId="6B70B26F" wp14:textId="77777777">
      <w:pPr>
        <w:pStyle w:val="ListParagraph"/>
        <w:widowControl/>
        <w:numPr>
          <w:ilvl w:val="2"/>
          <w:numId w:val="9"/>
        </w:numPr>
        <w:suppressAutoHyphens/>
        <w:autoSpaceDE/>
        <w:autoSpaceDN/>
        <w:spacing w:before="60" w:line="360" w:lineRule="auto"/>
        <w:ind w:left="0" w:right="63" w:hanging="284"/>
        <w:jc w:val="both"/>
        <w:rPr>
          <w:rFonts w:asciiTheme="minorHAnsi" w:hAnsiTheme="minorHAnsi" w:cstheme="minorHAnsi"/>
          <w:color w:val="231F20"/>
          <w:spacing w:val="8"/>
          <w:sz w:val="24"/>
          <w:szCs w:val="24"/>
        </w:rPr>
      </w:pPr>
      <w:r w:rsidRPr="00542523">
        <w:rPr>
          <w:rFonts w:asciiTheme="minorHAnsi" w:hAnsiTheme="minorHAnsi" w:cstheme="minorHAnsi"/>
          <w:color w:val="231F20"/>
          <w:spacing w:val="8"/>
          <w:sz w:val="24"/>
          <w:szCs w:val="24"/>
        </w:rPr>
        <w:t xml:space="preserve">Incidents of bullying will be investigated </w:t>
      </w:r>
      <w:r w:rsidRPr="00542523">
        <w:rPr>
          <w:rFonts w:asciiTheme="minorHAnsi" w:hAnsiTheme="minorHAnsi" w:cstheme="minorHAnsi"/>
          <w:color w:val="231F20"/>
          <w:sz w:val="24"/>
          <w:szCs w:val="24"/>
        </w:rPr>
        <w:t>in a</w:t>
      </w:r>
      <w:r w:rsidRPr="00542523">
        <w:rPr>
          <w:rFonts w:asciiTheme="minorHAnsi" w:hAnsiTheme="minorHAnsi" w:cstheme="minorHAnsi"/>
          <w:color w:val="231F20"/>
          <w:spacing w:val="32"/>
          <w:sz w:val="24"/>
          <w:szCs w:val="24"/>
        </w:rPr>
        <w:t xml:space="preserve"> </w:t>
      </w:r>
      <w:r w:rsidRPr="00542523">
        <w:rPr>
          <w:rFonts w:asciiTheme="minorHAnsi" w:hAnsiTheme="minorHAnsi" w:cstheme="minorHAnsi"/>
          <w:color w:val="231F20"/>
          <w:sz w:val="24"/>
          <w:szCs w:val="24"/>
        </w:rPr>
        <w:t>calm,</w:t>
      </w:r>
      <w:r w:rsidRPr="00542523">
        <w:rPr>
          <w:rFonts w:asciiTheme="minorHAnsi" w:hAnsiTheme="minorHAnsi" w:cstheme="minorHAnsi"/>
          <w:color w:val="231F20"/>
          <w:spacing w:val="21"/>
          <w:sz w:val="24"/>
          <w:szCs w:val="24"/>
        </w:rPr>
        <w:t xml:space="preserve"> </w:t>
      </w:r>
      <w:r w:rsidRPr="00542523">
        <w:rPr>
          <w:rFonts w:asciiTheme="minorHAnsi" w:hAnsiTheme="minorHAnsi" w:cstheme="minorHAnsi"/>
          <w:color w:val="231F20"/>
          <w:sz w:val="24"/>
          <w:szCs w:val="24"/>
        </w:rPr>
        <w:t>proble</w:t>
      </w:r>
      <w:r w:rsidRPr="00542523">
        <w:rPr>
          <w:rFonts w:asciiTheme="minorHAnsi" w:hAnsiTheme="minorHAnsi" w:cstheme="minorHAnsi"/>
          <w:color w:val="231F20"/>
          <w:spacing w:val="4"/>
          <w:sz w:val="24"/>
          <w:szCs w:val="24"/>
        </w:rPr>
        <w:t>m</w:t>
      </w:r>
      <w:r w:rsidRPr="00542523">
        <w:rPr>
          <w:rFonts w:asciiTheme="minorHAnsi" w:hAnsiTheme="minorHAnsi" w:cstheme="minorHAnsi"/>
          <w:color w:val="231F20"/>
          <w:sz w:val="24"/>
          <w:szCs w:val="24"/>
        </w:rPr>
        <w:t>-solving</w:t>
      </w:r>
      <w:r w:rsidRPr="00542523">
        <w:rPr>
          <w:rFonts w:asciiTheme="minorHAnsi" w:hAnsiTheme="minorHAnsi" w:cstheme="minorHAnsi"/>
          <w:color w:val="231F20"/>
          <w:spacing w:val="15"/>
          <w:sz w:val="24"/>
          <w:szCs w:val="24"/>
        </w:rPr>
        <w:t xml:space="preserve"> </w:t>
      </w:r>
      <w:r w:rsidRPr="00542523">
        <w:rPr>
          <w:rFonts w:asciiTheme="minorHAnsi" w:hAnsiTheme="minorHAnsi" w:cstheme="minorHAnsi"/>
          <w:color w:val="231F20"/>
          <w:sz w:val="24"/>
          <w:szCs w:val="24"/>
        </w:rPr>
        <w:t>manner.</w:t>
      </w:r>
    </w:p>
    <w:p xmlns:wp14="http://schemas.microsoft.com/office/word/2010/wordml" w:rsidRPr="00542523" w:rsidR="00542523" w:rsidP="00160F1D" w:rsidRDefault="00542523" w14:paraId="06ED57E5" wp14:textId="77777777">
      <w:pPr>
        <w:pStyle w:val="ListParagraph"/>
        <w:widowControl/>
        <w:numPr>
          <w:ilvl w:val="2"/>
          <w:numId w:val="9"/>
        </w:numPr>
        <w:suppressAutoHyphens/>
        <w:autoSpaceDE/>
        <w:autoSpaceDN/>
        <w:spacing w:before="60" w:line="360" w:lineRule="auto"/>
        <w:ind w:left="0" w:right="62" w:hanging="284"/>
        <w:jc w:val="both"/>
        <w:rPr>
          <w:rFonts w:asciiTheme="minorHAnsi" w:hAnsiTheme="minorHAnsi" w:cstheme="minorHAnsi"/>
          <w:color w:val="231F20"/>
          <w:spacing w:val="-1"/>
          <w:sz w:val="24"/>
          <w:szCs w:val="24"/>
        </w:rPr>
      </w:pPr>
      <w:r w:rsidRPr="00542523">
        <w:rPr>
          <w:rFonts w:asciiTheme="minorHAnsi" w:hAnsiTheme="minorHAnsi" w:cstheme="minorHAnsi"/>
          <w:color w:val="231F20"/>
          <w:spacing w:val="8"/>
          <w:sz w:val="24"/>
          <w:szCs w:val="24"/>
        </w:rPr>
        <w:t>Incidents of bullying will generally be investigated outside of the classroom situation to ensure the privacy of all involved.</w:t>
      </w:r>
    </w:p>
    <w:p xmlns:wp14="http://schemas.microsoft.com/office/word/2010/wordml" w:rsidRPr="00542523" w:rsidR="00542523" w:rsidP="00160F1D" w:rsidRDefault="00542523" w14:paraId="309F272C" wp14:textId="77777777">
      <w:pPr>
        <w:pStyle w:val="ListParagraph"/>
        <w:widowControl/>
        <w:numPr>
          <w:ilvl w:val="2"/>
          <w:numId w:val="9"/>
        </w:numPr>
        <w:suppressAutoHyphens/>
        <w:autoSpaceDE/>
        <w:autoSpaceDN/>
        <w:spacing w:before="60" w:line="360" w:lineRule="auto"/>
        <w:ind w:left="0" w:right="62" w:hanging="284"/>
        <w:jc w:val="both"/>
        <w:rPr>
          <w:rFonts w:asciiTheme="minorHAnsi" w:hAnsiTheme="minorHAnsi" w:cstheme="minorHAnsi"/>
          <w:color w:val="231F20"/>
          <w:sz w:val="24"/>
          <w:szCs w:val="24"/>
        </w:rPr>
      </w:pPr>
      <w:r w:rsidRPr="00542523">
        <w:rPr>
          <w:rFonts w:asciiTheme="minorHAnsi" w:hAnsiTheme="minorHAnsi" w:cstheme="minorHAnsi"/>
          <w:color w:val="231F20"/>
          <w:spacing w:val="-1"/>
          <w:sz w:val="24"/>
          <w:szCs w:val="24"/>
        </w:rPr>
        <w:t xml:space="preserve">All interviews will be conducted with sensitivity and with due regard for the rights of students, irrespective of whether they are allegedly involved in bullying </w:t>
      </w:r>
      <w:proofErr w:type="spellStart"/>
      <w:r w:rsidRPr="00542523">
        <w:rPr>
          <w:rFonts w:asciiTheme="minorHAnsi" w:hAnsiTheme="minorHAnsi" w:cstheme="minorHAnsi"/>
          <w:color w:val="231F20"/>
          <w:spacing w:val="-1"/>
          <w:sz w:val="24"/>
          <w:szCs w:val="24"/>
        </w:rPr>
        <w:t>behaviour</w:t>
      </w:r>
      <w:proofErr w:type="spellEnd"/>
      <w:r w:rsidRPr="00542523">
        <w:rPr>
          <w:rFonts w:asciiTheme="minorHAnsi" w:hAnsiTheme="minorHAnsi" w:cstheme="minorHAnsi"/>
          <w:color w:val="231F20"/>
          <w:spacing w:val="-1"/>
          <w:sz w:val="24"/>
          <w:szCs w:val="24"/>
        </w:rPr>
        <w:t xml:space="preserve"> or in a position to provide information about the </w:t>
      </w:r>
      <w:proofErr w:type="spellStart"/>
      <w:r w:rsidRPr="00542523">
        <w:rPr>
          <w:rFonts w:asciiTheme="minorHAnsi" w:hAnsiTheme="minorHAnsi" w:cstheme="minorHAnsi"/>
          <w:color w:val="231F20"/>
          <w:spacing w:val="-1"/>
          <w:sz w:val="24"/>
          <w:szCs w:val="24"/>
        </w:rPr>
        <w:t>behaviour</w:t>
      </w:r>
      <w:proofErr w:type="spellEnd"/>
      <w:r w:rsidRPr="00542523">
        <w:rPr>
          <w:rFonts w:asciiTheme="minorHAnsi" w:hAnsiTheme="minorHAnsi" w:cstheme="minorHAnsi"/>
          <w:color w:val="231F20"/>
          <w:spacing w:val="-1"/>
          <w:sz w:val="24"/>
          <w:szCs w:val="24"/>
        </w:rPr>
        <w:t xml:space="preserve"> being investigated.</w:t>
      </w:r>
    </w:p>
    <w:p xmlns:wp14="http://schemas.microsoft.com/office/word/2010/wordml" w:rsidRPr="00542523" w:rsidR="00542523" w:rsidP="00160F1D" w:rsidRDefault="00542523" w14:paraId="7F1E3F13" wp14:textId="77777777">
      <w:pPr>
        <w:pStyle w:val="ListParagraph"/>
        <w:widowControl/>
        <w:numPr>
          <w:ilvl w:val="2"/>
          <w:numId w:val="9"/>
        </w:numPr>
        <w:suppressAutoHyphens/>
        <w:autoSpaceDE/>
        <w:autoSpaceDN/>
        <w:spacing w:before="60" w:line="360" w:lineRule="auto"/>
        <w:ind w:left="0" w:right="62" w:hanging="284"/>
        <w:jc w:val="both"/>
        <w:rPr>
          <w:rFonts w:asciiTheme="minorHAnsi" w:hAnsiTheme="minorHAnsi" w:cstheme="minorHAnsi"/>
          <w:color w:val="231F20"/>
          <w:spacing w:val="-3"/>
          <w:sz w:val="24"/>
          <w:szCs w:val="24"/>
        </w:rPr>
      </w:pPr>
      <w:r w:rsidRPr="00542523">
        <w:rPr>
          <w:rFonts w:asciiTheme="minorHAnsi" w:hAnsiTheme="minorHAnsi" w:cstheme="minorHAnsi"/>
          <w:color w:val="231F20"/>
          <w:sz w:val="24"/>
          <w:szCs w:val="24"/>
        </w:rPr>
        <w:t>Those investigating bul</w:t>
      </w:r>
      <w:r w:rsidRPr="00542523">
        <w:rPr>
          <w:rFonts w:asciiTheme="minorHAnsi" w:hAnsiTheme="minorHAnsi" w:cstheme="minorHAnsi"/>
          <w:color w:val="231F20"/>
          <w:spacing w:val="3"/>
          <w:sz w:val="24"/>
          <w:szCs w:val="24"/>
        </w:rPr>
        <w:t>l</w:t>
      </w:r>
      <w:r w:rsidRPr="00542523">
        <w:rPr>
          <w:rFonts w:asciiTheme="minorHAnsi" w:hAnsiTheme="minorHAnsi" w:cstheme="minorHAnsi"/>
          <w:color w:val="231F20"/>
          <w:spacing w:val="-7"/>
          <w:sz w:val="24"/>
          <w:szCs w:val="24"/>
        </w:rPr>
        <w:t>y</w:t>
      </w:r>
      <w:r w:rsidRPr="00542523">
        <w:rPr>
          <w:rFonts w:asciiTheme="minorHAnsi" w:hAnsiTheme="minorHAnsi" w:cstheme="minorHAnsi"/>
          <w:color w:val="231F20"/>
          <w:sz w:val="24"/>
          <w:szCs w:val="24"/>
        </w:rPr>
        <w:t>i</w:t>
      </w:r>
      <w:r w:rsidRPr="00542523">
        <w:rPr>
          <w:rFonts w:asciiTheme="minorHAnsi" w:hAnsiTheme="minorHAnsi" w:cstheme="minorHAnsi"/>
          <w:color w:val="231F20"/>
          <w:spacing w:val="3"/>
          <w:sz w:val="24"/>
          <w:szCs w:val="24"/>
        </w:rPr>
        <w:t>n</w:t>
      </w:r>
      <w:r w:rsidRPr="00542523">
        <w:rPr>
          <w:rFonts w:asciiTheme="minorHAnsi" w:hAnsiTheme="minorHAnsi" w:cstheme="minorHAnsi"/>
          <w:color w:val="231F20"/>
          <w:sz w:val="24"/>
          <w:szCs w:val="24"/>
        </w:rPr>
        <w:t>g</w:t>
      </w:r>
      <w:r w:rsidRPr="00542523">
        <w:rPr>
          <w:rFonts w:asciiTheme="minorHAnsi" w:hAnsiTheme="minorHAnsi" w:cstheme="minorHAnsi"/>
          <w:color w:val="231F20"/>
          <w:spacing w:val="1"/>
          <w:sz w:val="24"/>
          <w:szCs w:val="24"/>
        </w:rPr>
        <w:t xml:space="preserve"> </w:t>
      </w:r>
      <w:proofErr w:type="spellStart"/>
      <w:r w:rsidRPr="00542523">
        <w:rPr>
          <w:rFonts w:asciiTheme="minorHAnsi" w:hAnsiTheme="minorHAnsi" w:cstheme="minorHAnsi"/>
          <w:color w:val="231F20"/>
          <w:spacing w:val="2"/>
          <w:sz w:val="24"/>
          <w:szCs w:val="24"/>
        </w:rPr>
        <w:t>b</w:t>
      </w:r>
      <w:r w:rsidRPr="00542523">
        <w:rPr>
          <w:rFonts w:asciiTheme="minorHAnsi" w:hAnsiTheme="minorHAnsi" w:cstheme="minorHAnsi"/>
          <w:color w:val="231F20"/>
          <w:spacing w:val="-1"/>
          <w:sz w:val="24"/>
          <w:szCs w:val="24"/>
        </w:rPr>
        <w:t>e</w:t>
      </w:r>
      <w:r w:rsidRPr="00542523">
        <w:rPr>
          <w:rFonts w:asciiTheme="minorHAnsi" w:hAnsiTheme="minorHAnsi" w:cstheme="minorHAnsi"/>
          <w:color w:val="231F20"/>
          <w:sz w:val="24"/>
          <w:szCs w:val="24"/>
        </w:rPr>
        <w:t>haviour</w:t>
      </w:r>
      <w:proofErr w:type="spellEnd"/>
      <w:r w:rsidRPr="00542523">
        <w:rPr>
          <w:rFonts w:asciiTheme="minorHAnsi" w:hAnsiTheme="minorHAnsi" w:cstheme="minorHAnsi"/>
          <w:color w:val="231F20"/>
          <w:sz w:val="24"/>
          <w:szCs w:val="24"/>
        </w:rPr>
        <w:t xml:space="preserve"> will calmly seek</w:t>
      </w:r>
      <w:r w:rsidRPr="00542523">
        <w:rPr>
          <w:rFonts w:asciiTheme="minorHAnsi" w:hAnsiTheme="minorHAnsi" w:cstheme="minorHAnsi"/>
          <w:color w:val="231F20"/>
          <w:spacing w:val="-11"/>
          <w:sz w:val="24"/>
          <w:szCs w:val="24"/>
        </w:rPr>
        <w:t xml:space="preserve"> </w:t>
      </w:r>
      <w:r w:rsidRPr="00542523">
        <w:rPr>
          <w:rFonts w:asciiTheme="minorHAnsi" w:hAnsiTheme="minorHAnsi" w:cstheme="minorHAnsi"/>
          <w:color w:val="231F20"/>
          <w:sz w:val="24"/>
          <w:szCs w:val="24"/>
        </w:rPr>
        <w:t>ans</w:t>
      </w:r>
      <w:r w:rsidRPr="00542523">
        <w:rPr>
          <w:rFonts w:asciiTheme="minorHAnsi" w:hAnsiTheme="minorHAnsi" w:cstheme="minorHAnsi"/>
          <w:color w:val="231F20"/>
          <w:spacing w:val="2"/>
          <w:sz w:val="24"/>
          <w:szCs w:val="24"/>
        </w:rPr>
        <w:t>w</w:t>
      </w:r>
      <w:r w:rsidRPr="00542523">
        <w:rPr>
          <w:rFonts w:asciiTheme="minorHAnsi" w:hAnsiTheme="minorHAnsi" w:cstheme="minorHAnsi"/>
          <w:color w:val="231F20"/>
          <w:sz w:val="24"/>
          <w:szCs w:val="24"/>
        </w:rPr>
        <w:t>ers</w:t>
      </w:r>
      <w:r w:rsidRPr="00542523">
        <w:rPr>
          <w:rFonts w:asciiTheme="minorHAnsi" w:hAnsiTheme="minorHAnsi" w:cstheme="minorHAnsi"/>
          <w:color w:val="231F20"/>
          <w:spacing w:val="-7"/>
          <w:sz w:val="24"/>
          <w:szCs w:val="24"/>
        </w:rPr>
        <w:t xml:space="preserve"> </w:t>
      </w:r>
      <w:r w:rsidRPr="00542523">
        <w:rPr>
          <w:rFonts w:asciiTheme="minorHAnsi" w:hAnsiTheme="minorHAnsi" w:cstheme="minorHAnsi"/>
          <w:color w:val="231F20"/>
          <w:sz w:val="24"/>
          <w:szCs w:val="24"/>
        </w:rPr>
        <w:t>to</w:t>
      </w:r>
      <w:r w:rsidRPr="00542523">
        <w:rPr>
          <w:rFonts w:asciiTheme="minorHAnsi" w:hAnsiTheme="minorHAnsi" w:cstheme="minorHAnsi"/>
          <w:color w:val="231F20"/>
          <w:spacing w:val="-9"/>
          <w:sz w:val="24"/>
          <w:szCs w:val="24"/>
        </w:rPr>
        <w:t xml:space="preserve"> </w:t>
      </w:r>
      <w:r w:rsidRPr="00542523">
        <w:rPr>
          <w:rFonts w:asciiTheme="minorHAnsi" w:hAnsiTheme="minorHAnsi" w:cstheme="minorHAnsi"/>
          <w:color w:val="231F20"/>
          <w:sz w:val="24"/>
          <w:szCs w:val="24"/>
        </w:rPr>
        <w:t>q</w:t>
      </w:r>
      <w:r w:rsidRPr="00542523">
        <w:rPr>
          <w:rFonts w:asciiTheme="minorHAnsi" w:hAnsiTheme="minorHAnsi" w:cstheme="minorHAnsi"/>
          <w:color w:val="231F20"/>
          <w:spacing w:val="2"/>
          <w:sz w:val="24"/>
          <w:szCs w:val="24"/>
        </w:rPr>
        <w:t>u</w:t>
      </w:r>
      <w:r w:rsidRPr="00542523">
        <w:rPr>
          <w:rFonts w:asciiTheme="minorHAnsi" w:hAnsiTheme="minorHAnsi" w:cstheme="minorHAnsi"/>
          <w:color w:val="231F20"/>
          <w:sz w:val="24"/>
          <w:szCs w:val="24"/>
        </w:rPr>
        <w:t>estions</w:t>
      </w:r>
      <w:r w:rsidRPr="00542523">
        <w:rPr>
          <w:rFonts w:asciiTheme="minorHAnsi" w:hAnsiTheme="minorHAnsi" w:cstheme="minorHAnsi"/>
          <w:color w:val="231F20"/>
          <w:spacing w:val="-14"/>
          <w:sz w:val="24"/>
          <w:szCs w:val="24"/>
        </w:rPr>
        <w:t xml:space="preserve"> </w:t>
      </w:r>
      <w:r w:rsidRPr="00542523">
        <w:rPr>
          <w:rFonts w:asciiTheme="minorHAnsi" w:hAnsiTheme="minorHAnsi" w:cstheme="minorHAnsi"/>
          <w:color w:val="231F20"/>
          <w:sz w:val="24"/>
          <w:szCs w:val="24"/>
        </w:rPr>
        <w:t>of</w:t>
      </w:r>
      <w:r w:rsidRPr="00542523">
        <w:rPr>
          <w:rFonts w:asciiTheme="minorHAnsi" w:hAnsiTheme="minorHAnsi" w:cstheme="minorHAnsi"/>
          <w:color w:val="231F20"/>
          <w:spacing w:val="-7"/>
          <w:sz w:val="24"/>
          <w:szCs w:val="24"/>
        </w:rPr>
        <w:t xml:space="preserve"> </w:t>
      </w:r>
      <w:r w:rsidRPr="00542523">
        <w:rPr>
          <w:rFonts w:asciiTheme="minorHAnsi" w:hAnsiTheme="minorHAnsi" w:cstheme="minorHAnsi"/>
          <w:color w:val="231F20"/>
          <w:sz w:val="24"/>
          <w:szCs w:val="24"/>
        </w:rPr>
        <w:t>wh</w:t>
      </w:r>
      <w:r w:rsidRPr="00542523">
        <w:rPr>
          <w:rFonts w:asciiTheme="minorHAnsi" w:hAnsiTheme="minorHAnsi" w:cstheme="minorHAnsi"/>
          <w:color w:val="231F20"/>
          <w:spacing w:val="-1"/>
          <w:sz w:val="24"/>
          <w:szCs w:val="24"/>
        </w:rPr>
        <w:t>a</w:t>
      </w:r>
      <w:r w:rsidRPr="00542523">
        <w:rPr>
          <w:rFonts w:asciiTheme="minorHAnsi" w:hAnsiTheme="minorHAnsi" w:cstheme="minorHAnsi"/>
          <w:color w:val="231F20"/>
          <w:sz w:val="24"/>
          <w:szCs w:val="24"/>
        </w:rPr>
        <w:t>t,</w:t>
      </w:r>
      <w:r w:rsidRPr="00542523">
        <w:rPr>
          <w:rFonts w:asciiTheme="minorHAnsi" w:hAnsiTheme="minorHAnsi" w:cstheme="minorHAnsi"/>
          <w:color w:val="231F20"/>
          <w:spacing w:val="-5"/>
          <w:sz w:val="24"/>
          <w:szCs w:val="24"/>
        </w:rPr>
        <w:t xml:space="preserve"> </w:t>
      </w:r>
      <w:r w:rsidRPr="00542523">
        <w:rPr>
          <w:rFonts w:asciiTheme="minorHAnsi" w:hAnsiTheme="minorHAnsi" w:cstheme="minorHAnsi"/>
          <w:color w:val="231F20"/>
          <w:sz w:val="24"/>
          <w:szCs w:val="24"/>
        </w:rPr>
        <w:t>wh</w:t>
      </w:r>
      <w:r w:rsidRPr="00542523">
        <w:rPr>
          <w:rFonts w:asciiTheme="minorHAnsi" w:hAnsiTheme="minorHAnsi" w:cstheme="minorHAnsi"/>
          <w:color w:val="231F20"/>
          <w:spacing w:val="-1"/>
          <w:sz w:val="24"/>
          <w:szCs w:val="24"/>
        </w:rPr>
        <w:t>e</w:t>
      </w:r>
      <w:r w:rsidRPr="00542523">
        <w:rPr>
          <w:rFonts w:asciiTheme="minorHAnsi" w:hAnsiTheme="minorHAnsi" w:cstheme="minorHAnsi"/>
          <w:color w:val="231F20"/>
          <w:spacing w:val="1"/>
          <w:sz w:val="24"/>
          <w:szCs w:val="24"/>
        </w:rPr>
        <w:t>r</w:t>
      </w:r>
      <w:r w:rsidRPr="00542523">
        <w:rPr>
          <w:rFonts w:asciiTheme="minorHAnsi" w:hAnsiTheme="minorHAnsi" w:cstheme="minorHAnsi"/>
          <w:color w:val="231F20"/>
          <w:sz w:val="24"/>
          <w:szCs w:val="24"/>
        </w:rPr>
        <w:t>e,</w:t>
      </w:r>
      <w:r w:rsidRPr="00542523">
        <w:rPr>
          <w:rFonts w:asciiTheme="minorHAnsi" w:hAnsiTheme="minorHAnsi" w:cstheme="minorHAnsi"/>
          <w:color w:val="231F20"/>
          <w:spacing w:val="-9"/>
          <w:sz w:val="24"/>
          <w:szCs w:val="24"/>
        </w:rPr>
        <w:t xml:space="preserve"> </w:t>
      </w:r>
      <w:r w:rsidRPr="00542523">
        <w:rPr>
          <w:rFonts w:asciiTheme="minorHAnsi" w:hAnsiTheme="minorHAnsi" w:cstheme="minorHAnsi"/>
          <w:color w:val="231F20"/>
          <w:sz w:val="24"/>
          <w:szCs w:val="24"/>
        </w:rPr>
        <w:t>w</w:t>
      </w:r>
      <w:r w:rsidRPr="00542523">
        <w:rPr>
          <w:rFonts w:asciiTheme="minorHAnsi" w:hAnsiTheme="minorHAnsi" w:cstheme="minorHAnsi"/>
          <w:color w:val="231F20"/>
          <w:spacing w:val="2"/>
          <w:sz w:val="24"/>
          <w:szCs w:val="24"/>
        </w:rPr>
        <w:t>h</w:t>
      </w:r>
      <w:r w:rsidRPr="00542523">
        <w:rPr>
          <w:rFonts w:asciiTheme="minorHAnsi" w:hAnsiTheme="minorHAnsi" w:cstheme="minorHAnsi"/>
          <w:color w:val="231F20"/>
          <w:sz w:val="24"/>
          <w:szCs w:val="24"/>
        </w:rPr>
        <w:t>en,</w:t>
      </w:r>
      <w:r w:rsidRPr="00542523">
        <w:rPr>
          <w:rFonts w:asciiTheme="minorHAnsi" w:hAnsiTheme="minorHAnsi" w:cstheme="minorHAnsi"/>
          <w:color w:val="231F20"/>
          <w:spacing w:val="-10"/>
          <w:sz w:val="24"/>
          <w:szCs w:val="24"/>
        </w:rPr>
        <w:t xml:space="preserve"> </w:t>
      </w:r>
      <w:r w:rsidRPr="00542523">
        <w:rPr>
          <w:rFonts w:asciiTheme="minorHAnsi" w:hAnsiTheme="minorHAnsi" w:cstheme="minorHAnsi"/>
          <w:color w:val="231F20"/>
          <w:spacing w:val="2"/>
          <w:sz w:val="24"/>
          <w:szCs w:val="24"/>
        </w:rPr>
        <w:t>w</w:t>
      </w:r>
      <w:r w:rsidRPr="00542523">
        <w:rPr>
          <w:rFonts w:asciiTheme="minorHAnsi" w:hAnsiTheme="minorHAnsi" w:cstheme="minorHAnsi"/>
          <w:color w:val="231F20"/>
          <w:sz w:val="24"/>
          <w:szCs w:val="24"/>
        </w:rPr>
        <w:t>ho</w:t>
      </w:r>
      <w:r w:rsidRPr="00542523">
        <w:rPr>
          <w:rFonts w:asciiTheme="minorHAnsi" w:hAnsiTheme="minorHAnsi" w:cstheme="minorHAnsi"/>
          <w:color w:val="231F20"/>
          <w:spacing w:val="-7"/>
          <w:sz w:val="24"/>
          <w:szCs w:val="24"/>
        </w:rPr>
        <w:t xml:space="preserve"> </w:t>
      </w:r>
      <w:r w:rsidRPr="00542523">
        <w:rPr>
          <w:rFonts w:asciiTheme="minorHAnsi" w:hAnsiTheme="minorHAnsi" w:cstheme="minorHAnsi"/>
          <w:color w:val="231F20"/>
          <w:sz w:val="24"/>
          <w:szCs w:val="24"/>
        </w:rPr>
        <w:t>and</w:t>
      </w:r>
      <w:r w:rsidRPr="00542523">
        <w:rPr>
          <w:rFonts w:asciiTheme="minorHAnsi" w:hAnsiTheme="minorHAnsi" w:cstheme="minorHAnsi"/>
          <w:color w:val="231F20"/>
          <w:spacing w:val="-10"/>
          <w:sz w:val="24"/>
          <w:szCs w:val="24"/>
        </w:rPr>
        <w:t xml:space="preserve"> </w:t>
      </w:r>
      <w:r w:rsidRPr="00542523">
        <w:rPr>
          <w:rFonts w:asciiTheme="minorHAnsi" w:hAnsiTheme="minorHAnsi" w:cstheme="minorHAnsi"/>
          <w:color w:val="231F20"/>
          <w:sz w:val="24"/>
          <w:szCs w:val="24"/>
        </w:rPr>
        <w:t>w</w:t>
      </w:r>
      <w:r w:rsidRPr="00542523">
        <w:rPr>
          <w:rFonts w:asciiTheme="minorHAnsi" w:hAnsiTheme="minorHAnsi" w:cstheme="minorHAnsi"/>
          <w:color w:val="231F20"/>
          <w:spacing w:val="4"/>
          <w:sz w:val="24"/>
          <w:szCs w:val="24"/>
        </w:rPr>
        <w:t>h</w:t>
      </w:r>
      <w:r w:rsidRPr="00542523">
        <w:rPr>
          <w:rFonts w:asciiTheme="minorHAnsi" w:hAnsiTheme="minorHAnsi" w:cstheme="minorHAnsi"/>
          <w:color w:val="231F20"/>
          <w:spacing w:val="-5"/>
          <w:sz w:val="24"/>
          <w:szCs w:val="24"/>
        </w:rPr>
        <w:t>y</w:t>
      </w:r>
      <w:r w:rsidRPr="00542523">
        <w:rPr>
          <w:rFonts w:asciiTheme="minorHAnsi" w:hAnsiTheme="minorHAnsi" w:cstheme="minorHAnsi"/>
          <w:color w:val="231F20"/>
          <w:sz w:val="24"/>
          <w:szCs w:val="24"/>
        </w:rPr>
        <w:t>.</w:t>
      </w:r>
    </w:p>
    <w:p xmlns:wp14="http://schemas.microsoft.com/office/word/2010/wordml" w:rsidR="00542523" w:rsidP="00160F1D" w:rsidRDefault="00542523" w14:paraId="7F76A4CB" wp14:textId="77777777">
      <w:pPr>
        <w:pStyle w:val="ListParagraph"/>
        <w:widowControl/>
        <w:numPr>
          <w:ilvl w:val="2"/>
          <w:numId w:val="9"/>
        </w:numPr>
        <w:suppressAutoHyphens/>
        <w:autoSpaceDE/>
        <w:autoSpaceDN/>
        <w:spacing w:before="60" w:line="360" w:lineRule="auto"/>
        <w:ind w:left="0" w:right="64" w:hanging="284"/>
        <w:jc w:val="both"/>
        <w:rPr>
          <w:rFonts w:asciiTheme="minorHAnsi" w:hAnsiTheme="minorHAnsi" w:cstheme="minorHAnsi"/>
          <w:color w:val="231F20"/>
          <w:sz w:val="24"/>
          <w:szCs w:val="24"/>
        </w:rPr>
      </w:pPr>
      <w:r w:rsidRPr="00542523">
        <w:rPr>
          <w:rFonts w:asciiTheme="minorHAnsi" w:hAnsiTheme="minorHAnsi" w:cstheme="minorHAnsi"/>
          <w:color w:val="231F20"/>
          <w:spacing w:val="-3"/>
          <w:sz w:val="24"/>
          <w:szCs w:val="24"/>
        </w:rPr>
        <w:t>W</w:t>
      </w:r>
      <w:r w:rsidRPr="00542523">
        <w:rPr>
          <w:rFonts w:asciiTheme="minorHAnsi" w:hAnsiTheme="minorHAnsi" w:cstheme="minorHAnsi"/>
          <w:color w:val="231F20"/>
          <w:sz w:val="24"/>
          <w:szCs w:val="24"/>
        </w:rPr>
        <w:t>here</w:t>
      </w:r>
      <w:r w:rsidRPr="00542523">
        <w:rPr>
          <w:rFonts w:asciiTheme="minorHAnsi" w:hAnsiTheme="minorHAnsi" w:cstheme="minorHAnsi"/>
          <w:color w:val="231F20"/>
          <w:spacing w:val="19"/>
          <w:sz w:val="24"/>
          <w:szCs w:val="24"/>
        </w:rPr>
        <w:t xml:space="preserve"> the teacher/resource person/coordinator investigating a bullying issue determines </w:t>
      </w:r>
      <w:r w:rsidRPr="00542523">
        <w:rPr>
          <w:rFonts w:asciiTheme="minorHAnsi" w:hAnsiTheme="minorHAnsi" w:cstheme="minorHAnsi"/>
          <w:color w:val="231F20"/>
          <w:sz w:val="24"/>
          <w:szCs w:val="24"/>
        </w:rPr>
        <w:t>that</w:t>
      </w:r>
      <w:r w:rsidRPr="00542523">
        <w:rPr>
          <w:rFonts w:asciiTheme="minorHAnsi" w:hAnsiTheme="minorHAnsi" w:cstheme="minorHAnsi"/>
          <w:color w:val="231F20"/>
          <w:spacing w:val="22"/>
          <w:sz w:val="24"/>
          <w:szCs w:val="24"/>
        </w:rPr>
        <w:t xml:space="preserve"> </w:t>
      </w:r>
      <w:r w:rsidRPr="00542523">
        <w:rPr>
          <w:rFonts w:asciiTheme="minorHAnsi" w:hAnsiTheme="minorHAnsi" w:cstheme="minorHAnsi"/>
          <w:color w:val="231F20"/>
          <w:sz w:val="24"/>
          <w:szCs w:val="24"/>
        </w:rPr>
        <w:t>bul</w:t>
      </w:r>
      <w:r w:rsidRPr="00542523">
        <w:rPr>
          <w:rFonts w:asciiTheme="minorHAnsi" w:hAnsiTheme="minorHAnsi" w:cstheme="minorHAnsi"/>
          <w:color w:val="231F20"/>
          <w:spacing w:val="3"/>
          <w:sz w:val="24"/>
          <w:szCs w:val="24"/>
        </w:rPr>
        <w:t>l</w:t>
      </w:r>
      <w:r w:rsidRPr="00542523">
        <w:rPr>
          <w:rFonts w:asciiTheme="minorHAnsi" w:hAnsiTheme="minorHAnsi" w:cstheme="minorHAnsi"/>
          <w:color w:val="231F20"/>
          <w:spacing w:val="-5"/>
          <w:sz w:val="24"/>
          <w:szCs w:val="24"/>
        </w:rPr>
        <w:t>y</w:t>
      </w:r>
      <w:r w:rsidRPr="00542523">
        <w:rPr>
          <w:rFonts w:asciiTheme="minorHAnsi" w:hAnsiTheme="minorHAnsi" w:cstheme="minorHAnsi"/>
          <w:color w:val="231F20"/>
          <w:spacing w:val="3"/>
          <w:sz w:val="24"/>
          <w:szCs w:val="24"/>
        </w:rPr>
        <w:t>i</w:t>
      </w:r>
      <w:r w:rsidRPr="00542523">
        <w:rPr>
          <w:rFonts w:asciiTheme="minorHAnsi" w:hAnsiTheme="minorHAnsi" w:cstheme="minorHAnsi"/>
          <w:color w:val="231F20"/>
          <w:sz w:val="24"/>
          <w:szCs w:val="24"/>
        </w:rPr>
        <w:t xml:space="preserve">ng </w:t>
      </w:r>
      <w:proofErr w:type="spellStart"/>
      <w:r w:rsidRPr="00542523">
        <w:rPr>
          <w:rFonts w:asciiTheme="minorHAnsi" w:hAnsiTheme="minorHAnsi" w:cstheme="minorHAnsi"/>
          <w:color w:val="231F20"/>
          <w:w w:val="99"/>
          <w:sz w:val="24"/>
          <w:szCs w:val="24"/>
        </w:rPr>
        <w:t>behaviour</w:t>
      </w:r>
      <w:proofErr w:type="spellEnd"/>
      <w:r w:rsidRPr="00542523">
        <w:rPr>
          <w:rFonts w:asciiTheme="minorHAnsi" w:hAnsiTheme="minorHAnsi" w:cstheme="minorHAnsi"/>
          <w:color w:val="231F20"/>
          <w:spacing w:val="-14"/>
          <w:w w:val="99"/>
          <w:sz w:val="24"/>
          <w:szCs w:val="24"/>
        </w:rPr>
        <w:t xml:space="preserve"> </w:t>
      </w:r>
      <w:r w:rsidRPr="00542523">
        <w:rPr>
          <w:rFonts w:asciiTheme="minorHAnsi" w:hAnsiTheme="minorHAnsi" w:cstheme="minorHAnsi"/>
          <w:color w:val="231F20"/>
          <w:sz w:val="24"/>
          <w:szCs w:val="24"/>
        </w:rPr>
        <w:t>has</w:t>
      </w:r>
      <w:r w:rsidRPr="00542523">
        <w:rPr>
          <w:rFonts w:asciiTheme="minorHAnsi" w:hAnsiTheme="minorHAnsi" w:cstheme="minorHAnsi"/>
          <w:color w:val="231F20"/>
          <w:spacing w:val="-15"/>
          <w:sz w:val="24"/>
          <w:szCs w:val="24"/>
        </w:rPr>
        <w:t xml:space="preserve"> </w:t>
      </w:r>
      <w:r w:rsidRPr="00542523">
        <w:rPr>
          <w:rFonts w:asciiTheme="minorHAnsi" w:hAnsiTheme="minorHAnsi" w:cstheme="minorHAnsi"/>
          <w:color w:val="231F20"/>
          <w:sz w:val="24"/>
          <w:szCs w:val="24"/>
        </w:rPr>
        <w:t>o</w:t>
      </w:r>
      <w:r w:rsidRPr="00542523">
        <w:rPr>
          <w:rFonts w:asciiTheme="minorHAnsi" w:hAnsiTheme="minorHAnsi" w:cstheme="minorHAnsi"/>
          <w:color w:val="231F20"/>
          <w:spacing w:val="1"/>
          <w:sz w:val="24"/>
          <w:szCs w:val="24"/>
        </w:rPr>
        <w:t>c</w:t>
      </w:r>
      <w:r w:rsidRPr="00542523">
        <w:rPr>
          <w:rFonts w:asciiTheme="minorHAnsi" w:hAnsiTheme="minorHAnsi" w:cstheme="minorHAnsi"/>
          <w:color w:val="231F20"/>
          <w:sz w:val="24"/>
          <w:szCs w:val="24"/>
        </w:rPr>
        <w:t>curred,</w:t>
      </w:r>
      <w:r w:rsidRPr="00542523">
        <w:rPr>
          <w:rFonts w:asciiTheme="minorHAnsi" w:hAnsiTheme="minorHAnsi" w:cstheme="minorHAnsi"/>
          <w:color w:val="231F20"/>
          <w:spacing w:val="-24"/>
          <w:sz w:val="24"/>
          <w:szCs w:val="24"/>
        </w:rPr>
        <w:t xml:space="preserve"> </w:t>
      </w:r>
      <w:r w:rsidRPr="00542523">
        <w:rPr>
          <w:rFonts w:asciiTheme="minorHAnsi" w:hAnsiTheme="minorHAnsi" w:cstheme="minorHAnsi"/>
          <w:color w:val="231F20"/>
          <w:sz w:val="24"/>
          <w:szCs w:val="24"/>
        </w:rPr>
        <w:t>the</w:t>
      </w:r>
      <w:r w:rsidRPr="00542523">
        <w:rPr>
          <w:rFonts w:asciiTheme="minorHAnsi" w:hAnsiTheme="minorHAnsi" w:cstheme="minorHAnsi"/>
          <w:color w:val="231F20"/>
          <w:spacing w:val="-19"/>
          <w:sz w:val="24"/>
          <w:szCs w:val="24"/>
        </w:rPr>
        <w:t xml:space="preserve"> </w:t>
      </w:r>
      <w:r w:rsidRPr="00542523">
        <w:rPr>
          <w:rFonts w:asciiTheme="minorHAnsi" w:hAnsiTheme="minorHAnsi" w:cstheme="minorHAnsi"/>
          <w:color w:val="231F20"/>
          <w:sz w:val="24"/>
          <w:szCs w:val="24"/>
        </w:rPr>
        <w:t>par</w:t>
      </w:r>
      <w:r w:rsidRPr="00542523">
        <w:rPr>
          <w:rFonts w:asciiTheme="minorHAnsi" w:hAnsiTheme="minorHAnsi" w:cstheme="minorHAnsi"/>
          <w:color w:val="231F20"/>
          <w:spacing w:val="-2"/>
          <w:sz w:val="24"/>
          <w:szCs w:val="24"/>
        </w:rPr>
        <w:t>e</w:t>
      </w:r>
      <w:r w:rsidRPr="00542523">
        <w:rPr>
          <w:rFonts w:asciiTheme="minorHAnsi" w:hAnsiTheme="minorHAnsi" w:cstheme="minorHAnsi"/>
          <w:color w:val="231F20"/>
          <w:sz w:val="24"/>
          <w:szCs w:val="24"/>
        </w:rPr>
        <w:t>nts</w:t>
      </w:r>
      <w:r w:rsidRPr="00542523">
        <w:rPr>
          <w:rFonts w:asciiTheme="minorHAnsi" w:hAnsiTheme="minorHAnsi" w:cstheme="minorHAnsi"/>
          <w:color w:val="231F20"/>
          <w:spacing w:val="26"/>
          <w:sz w:val="24"/>
          <w:szCs w:val="24"/>
        </w:rPr>
        <w:t xml:space="preserve"> </w:t>
      </w:r>
      <w:r w:rsidRPr="00542523">
        <w:rPr>
          <w:rFonts w:asciiTheme="minorHAnsi" w:hAnsiTheme="minorHAnsi" w:cstheme="minorHAnsi"/>
          <w:color w:val="231F20"/>
          <w:sz w:val="24"/>
          <w:szCs w:val="24"/>
        </w:rPr>
        <w:t>of</w:t>
      </w:r>
      <w:r w:rsidRPr="00542523">
        <w:rPr>
          <w:rFonts w:asciiTheme="minorHAnsi" w:hAnsiTheme="minorHAnsi" w:cstheme="minorHAnsi"/>
          <w:color w:val="231F20"/>
          <w:spacing w:val="-15"/>
          <w:sz w:val="24"/>
          <w:szCs w:val="24"/>
        </w:rPr>
        <w:t xml:space="preserve"> </w:t>
      </w:r>
      <w:r w:rsidRPr="00542523">
        <w:rPr>
          <w:rFonts w:asciiTheme="minorHAnsi" w:hAnsiTheme="minorHAnsi" w:cstheme="minorHAnsi"/>
          <w:color w:val="231F20"/>
          <w:sz w:val="24"/>
          <w:szCs w:val="24"/>
        </w:rPr>
        <w:t>the</w:t>
      </w:r>
      <w:r w:rsidRPr="00542523">
        <w:rPr>
          <w:rFonts w:asciiTheme="minorHAnsi" w:hAnsiTheme="minorHAnsi" w:cstheme="minorHAnsi"/>
          <w:color w:val="231F20"/>
          <w:spacing w:val="-18"/>
          <w:sz w:val="24"/>
          <w:szCs w:val="24"/>
        </w:rPr>
        <w:t xml:space="preserve"> </w:t>
      </w:r>
      <w:r w:rsidRPr="00542523">
        <w:rPr>
          <w:rFonts w:asciiTheme="minorHAnsi" w:hAnsiTheme="minorHAnsi" w:cstheme="minorHAnsi"/>
          <w:color w:val="231F20"/>
          <w:sz w:val="24"/>
          <w:szCs w:val="24"/>
        </w:rPr>
        <w:t>parties</w:t>
      </w:r>
      <w:r w:rsidRPr="00542523">
        <w:rPr>
          <w:rFonts w:asciiTheme="minorHAnsi" w:hAnsiTheme="minorHAnsi" w:cstheme="minorHAnsi"/>
          <w:color w:val="231F20"/>
          <w:spacing w:val="-20"/>
          <w:sz w:val="24"/>
          <w:szCs w:val="24"/>
        </w:rPr>
        <w:t xml:space="preserve"> </w:t>
      </w:r>
      <w:r w:rsidRPr="00542523">
        <w:rPr>
          <w:rFonts w:asciiTheme="minorHAnsi" w:hAnsiTheme="minorHAnsi" w:cstheme="minorHAnsi"/>
          <w:color w:val="231F20"/>
          <w:sz w:val="24"/>
          <w:szCs w:val="24"/>
        </w:rPr>
        <w:t xml:space="preserve">involved will be contacted at an early stage to inform them of the matter and to explain the actions being taken (by reference to the </w:t>
      </w:r>
      <w:proofErr w:type="spellStart"/>
      <w:r w:rsidRPr="00542523">
        <w:rPr>
          <w:rFonts w:asciiTheme="minorHAnsi" w:hAnsiTheme="minorHAnsi" w:cstheme="minorHAnsi"/>
          <w:color w:val="231F20"/>
          <w:sz w:val="24"/>
          <w:szCs w:val="24"/>
        </w:rPr>
        <w:t>centre</w:t>
      </w:r>
      <w:proofErr w:type="spellEnd"/>
      <w:r w:rsidRPr="00542523">
        <w:rPr>
          <w:rFonts w:asciiTheme="minorHAnsi" w:hAnsiTheme="minorHAnsi" w:cstheme="minorHAnsi"/>
          <w:color w:val="231F20"/>
          <w:sz w:val="24"/>
          <w:szCs w:val="24"/>
        </w:rPr>
        <w:t xml:space="preserve"> policy). The </w:t>
      </w:r>
      <w:proofErr w:type="spellStart"/>
      <w:r w:rsidRPr="00542523">
        <w:rPr>
          <w:rFonts w:asciiTheme="minorHAnsi" w:hAnsiTheme="minorHAnsi" w:cstheme="minorHAnsi"/>
          <w:color w:val="231F20"/>
          <w:sz w:val="24"/>
          <w:szCs w:val="24"/>
        </w:rPr>
        <w:t>centre</w:t>
      </w:r>
      <w:proofErr w:type="spellEnd"/>
      <w:r w:rsidRPr="00542523">
        <w:rPr>
          <w:rFonts w:asciiTheme="minorHAnsi" w:hAnsiTheme="minorHAnsi" w:cstheme="minorHAnsi"/>
          <w:color w:val="231F20"/>
          <w:sz w:val="24"/>
          <w:szCs w:val="24"/>
        </w:rPr>
        <w:t xml:space="preserve"> will give parents an opportunity of discussing ways in which they can reinforce or support the actions being taken by the </w:t>
      </w:r>
      <w:proofErr w:type="spellStart"/>
      <w:r w:rsidRPr="00542523">
        <w:rPr>
          <w:rFonts w:asciiTheme="minorHAnsi" w:hAnsiTheme="minorHAnsi" w:cstheme="minorHAnsi"/>
          <w:color w:val="231F20"/>
          <w:sz w:val="24"/>
          <w:szCs w:val="24"/>
        </w:rPr>
        <w:t>centre</w:t>
      </w:r>
      <w:proofErr w:type="spellEnd"/>
      <w:r w:rsidRPr="00542523">
        <w:rPr>
          <w:rFonts w:asciiTheme="minorHAnsi" w:hAnsiTheme="minorHAnsi" w:cstheme="minorHAnsi"/>
          <w:color w:val="231F20"/>
          <w:sz w:val="24"/>
          <w:szCs w:val="24"/>
        </w:rPr>
        <w:t>.</w:t>
      </w:r>
    </w:p>
    <w:p xmlns:wp14="http://schemas.microsoft.com/office/word/2010/wordml" w:rsidR="00831D7B" w:rsidP="00831D7B" w:rsidRDefault="00831D7B" w14:paraId="2DE403A5" wp14:textId="77777777">
      <w:pPr>
        <w:widowControl/>
        <w:suppressAutoHyphens/>
        <w:autoSpaceDE/>
        <w:autoSpaceDN/>
        <w:spacing w:before="60" w:line="360" w:lineRule="auto"/>
        <w:ind w:right="64"/>
        <w:jc w:val="both"/>
        <w:rPr>
          <w:rFonts w:asciiTheme="minorHAnsi" w:hAnsiTheme="minorHAnsi" w:cstheme="minorHAnsi"/>
          <w:color w:val="231F20"/>
          <w:sz w:val="24"/>
          <w:szCs w:val="24"/>
        </w:rPr>
      </w:pPr>
    </w:p>
    <w:p xmlns:wp14="http://schemas.microsoft.com/office/word/2010/wordml" w:rsidR="00831D7B" w:rsidP="00831D7B" w:rsidRDefault="00831D7B" w14:paraId="62431CDC" wp14:textId="77777777">
      <w:pPr>
        <w:widowControl/>
        <w:suppressAutoHyphens/>
        <w:autoSpaceDE/>
        <w:autoSpaceDN/>
        <w:spacing w:before="60" w:line="360" w:lineRule="auto"/>
        <w:ind w:right="64"/>
        <w:jc w:val="both"/>
        <w:rPr>
          <w:rFonts w:asciiTheme="minorHAnsi" w:hAnsiTheme="minorHAnsi" w:cstheme="minorHAnsi"/>
          <w:color w:val="231F20"/>
          <w:sz w:val="24"/>
          <w:szCs w:val="24"/>
        </w:rPr>
      </w:pPr>
    </w:p>
    <w:p xmlns:wp14="http://schemas.microsoft.com/office/word/2010/wordml" w:rsidRPr="00831D7B" w:rsidR="00831D7B" w:rsidP="00831D7B" w:rsidRDefault="00831D7B" w14:paraId="49E398E2" wp14:textId="77777777">
      <w:pPr>
        <w:widowControl/>
        <w:suppressAutoHyphens/>
        <w:autoSpaceDE/>
        <w:autoSpaceDN/>
        <w:spacing w:before="60" w:line="360" w:lineRule="auto"/>
        <w:ind w:right="64"/>
        <w:jc w:val="both"/>
        <w:rPr>
          <w:rFonts w:asciiTheme="minorHAnsi" w:hAnsiTheme="minorHAnsi" w:cstheme="minorHAnsi"/>
          <w:color w:val="231F20"/>
          <w:sz w:val="24"/>
          <w:szCs w:val="24"/>
        </w:rPr>
      </w:pPr>
    </w:p>
    <w:p xmlns:wp14="http://schemas.microsoft.com/office/word/2010/wordml" w:rsidRPr="00542523" w:rsidR="00542523" w:rsidP="00160F1D" w:rsidRDefault="00542523" w14:paraId="0C55E783" wp14:textId="77777777">
      <w:pPr>
        <w:pStyle w:val="ListParagraph"/>
        <w:widowControl/>
        <w:numPr>
          <w:ilvl w:val="2"/>
          <w:numId w:val="9"/>
        </w:numPr>
        <w:suppressAutoHyphens/>
        <w:autoSpaceDE/>
        <w:autoSpaceDN/>
        <w:spacing w:before="60" w:line="360" w:lineRule="auto"/>
        <w:ind w:left="0" w:right="64" w:hanging="284"/>
        <w:jc w:val="both"/>
        <w:rPr>
          <w:rFonts w:asciiTheme="minorHAnsi" w:hAnsiTheme="minorHAnsi" w:cstheme="minorHAnsi"/>
          <w:color w:val="231F20"/>
          <w:spacing w:val="-3"/>
          <w:sz w:val="24"/>
          <w:szCs w:val="24"/>
          <w:shd w:val="clear" w:color="auto" w:fill="FFFF00"/>
        </w:rPr>
      </w:pPr>
      <w:r w:rsidRPr="00542523">
        <w:rPr>
          <w:rFonts w:asciiTheme="minorHAnsi" w:hAnsiTheme="minorHAnsi" w:cstheme="minorHAnsi"/>
          <w:color w:val="231F20"/>
          <w:sz w:val="24"/>
          <w:szCs w:val="24"/>
        </w:rPr>
        <w:t>Where the relevant</w:t>
      </w:r>
      <w:r w:rsidRPr="00542523">
        <w:rPr>
          <w:rFonts w:asciiTheme="minorHAnsi" w:hAnsiTheme="minorHAnsi" w:cstheme="minorHAnsi"/>
          <w:color w:val="231F20"/>
          <w:spacing w:val="19"/>
          <w:sz w:val="24"/>
          <w:szCs w:val="24"/>
        </w:rPr>
        <w:t xml:space="preserve"> teacher/resource person/coordinator</w:t>
      </w:r>
      <w:r w:rsidRPr="00542523">
        <w:rPr>
          <w:rFonts w:asciiTheme="minorHAnsi" w:hAnsiTheme="minorHAnsi" w:cstheme="minorHAnsi"/>
          <w:color w:val="231F20"/>
          <w:sz w:val="24"/>
          <w:szCs w:val="24"/>
        </w:rPr>
        <w:t xml:space="preserve"> determines that a student has been engaging in bullying </w:t>
      </w:r>
      <w:proofErr w:type="spellStart"/>
      <w:r w:rsidRPr="00542523">
        <w:rPr>
          <w:rFonts w:asciiTheme="minorHAnsi" w:hAnsiTheme="minorHAnsi" w:cstheme="minorHAnsi"/>
          <w:color w:val="231F20"/>
          <w:sz w:val="24"/>
          <w:szCs w:val="24"/>
        </w:rPr>
        <w:t>behaviour</w:t>
      </w:r>
      <w:proofErr w:type="spellEnd"/>
      <w:r w:rsidRPr="00542523">
        <w:rPr>
          <w:rFonts w:asciiTheme="minorHAnsi" w:hAnsiTheme="minorHAnsi" w:cstheme="minorHAnsi"/>
          <w:color w:val="231F20"/>
          <w:sz w:val="24"/>
          <w:szCs w:val="24"/>
        </w:rPr>
        <w:t>, it will be</w:t>
      </w:r>
      <w:r w:rsidRPr="00542523">
        <w:rPr>
          <w:rFonts w:asciiTheme="minorHAnsi" w:hAnsiTheme="minorHAnsi" w:cstheme="minorHAnsi"/>
          <w:color w:val="231F20"/>
          <w:spacing w:val="-7"/>
          <w:sz w:val="24"/>
          <w:szCs w:val="24"/>
        </w:rPr>
        <w:t xml:space="preserve"> </w:t>
      </w:r>
      <w:r w:rsidRPr="00542523">
        <w:rPr>
          <w:rFonts w:asciiTheme="minorHAnsi" w:hAnsiTheme="minorHAnsi" w:cstheme="minorHAnsi"/>
          <w:color w:val="231F20"/>
          <w:sz w:val="24"/>
          <w:szCs w:val="24"/>
        </w:rPr>
        <w:t>made</w:t>
      </w:r>
      <w:r w:rsidRPr="00542523">
        <w:rPr>
          <w:rFonts w:asciiTheme="minorHAnsi" w:hAnsiTheme="minorHAnsi" w:cstheme="minorHAnsi"/>
          <w:color w:val="231F20"/>
          <w:spacing w:val="-11"/>
          <w:sz w:val="24"/>
          <w:szCs w:val="24"/>
        </w:rPr>
        <w:t xml:space="preserve"> </w:t>
      </w:r>
      <w:r w:rsidRPr="00542523">
        <w:rPr>
          <w:rFonts w:asciiTheme="minorHAnsi" w:hAnsiTheme="minorHAnsi" w:cstheme="minorHAnsi"/>
          <w:color w:val="231F20"/>
          <w:sz w:val="24"/>
          <w:szCs w:val="24"/>
        </w:rPr>
        <w:t>clear</w:t>
      </w:r>
      <w:r w:rsidRPr="00542523">
        <w:rPr>
          <w:rFonts w:asciiTheme="minorHAnsi" w:hAnsiTheme="minorHAnsi" w:cstheme="minorHAnsi"/>
          <w:color w:val="231F20"/>
          <w:spacing w:val="-9"/>
          <w:sz w:val="24"/>
          <w:szCs w:val="24"/>
        </w:rPr>
        <w:t xml:space="preserve"> </w:t>
      </w:r>
      <w:r w:rsidRPr="00542523">
        <w:rPr>
          <w:rFonts w:asciiTheme="minorHAnsi" w:hAnsiTheme="minorHAnsi" w:cstheme="minorHAnsi"/>
          <w:color w:val="231F20"/>
          <w:sz w:val="24"/>
          <w:szCs w:val="24"/>
        </w:rPr>
        <w:t>to</w:t>
      </w:r>
      <w:r w:rsidRPr="00542523">
        <w:rPr>
          <w:rFonts w:asciiTheme="minorHAnsi" w:hAnsiTheme="minorHAnsi" w:cstheme="minorHAnsi"/>
          <w:color w:val="231F20"/>
          <w:spacing w:val="-7"/>
          <w:sz w:val="24"/>
          <w:szCs w:val="24"/>
        </w:rPr>
        <w:t xml:space="preserve"> </w:t>
      </w:r>
      <w:r w:rsidRPr="00542523">
        <w:rPr>
          <w:rFonts w:asciiTheme="minorHAnsi" w:hAnsiTheme="minorHAnsi" w:cstheme="minorHAnsi"/>
          <w:color w:val="231F20"/>
          <w:sz w:val="24"/>
          <w:szCs w:val="24"/>
        </w:rPr>
        <w:t>them that they are</w:t>
      </w:r>
      <w:r w:rsidRPr="00542523">
        <w:rPr>
          <w:rFonts w:asciiTheme="minorHAnsi" w:hAnsiTheme="minorHAnsi" w:cstheme="minorHAnsi"/>
          <w:color w:val="231F20"/>
          <w:spacing w:val="-7"/>
          <w:sz w:val="24"/>
          <w:szCs w:val="24"/>
        </w:rPr>
        <w:t xml:space="preserve"> </w:t>
      </w:r>
      <w:r w:rsidRPr="00542523">
        <w:rPr>
          <w:rFonts w:asciiTheme="minorHAnsi" w:hAnsiTheme="minorHAnsi" w:cstheme="minorHAnsi"/>
          <w:color w:val="231F20"/>
          <w:sz w:val="24"/>
          <w:szCs w:val="24"/>
        </w:rPr>
        <w:t>in</w:t>
      </w:r>
      <w:r w:rsidRPr="00542523">
        <w:rPr>
          <w:rFonts w:asciiTheme="minorHAnsi" w:hAnsiTheme="minorHAnsi" w:cstheme="minorHAnsi"/>
          <w:color w:val="231F20"/>
          <w:spacing w:val="-7"/>
          <w:sz w:val="24"/>
          <w:szCs w:val="24"/>
        </w:rPr>
        <w:t xml:space="preserve"> </w:t>
      </w:r>
      <w:r w:rsidRPr="00542523">
        <w:rPr>
          <w:rFonts w:asciiTheme="minorHAnsi" w:hAnsiTheme="minorHAnsi" w:cstheme="minorHAnsi"/>
          <w:color w:val="231F20"/>
          <w:sz w:val="24"/>
          <w:szCs w:val="24"/>
        </w:rPr>
        <w:t>bre</w:t>
      </w:r>
      <w:r w:rsidRPr="00542523">
        <w:rPr>
          <w:rFonts w:asciiTheme="minorHAnsi" w:hAnsiTheme="minorHAnsi" w:cstheme="minorHAnsi"/>
          <w:color w:val="231F20"/>
          <w:spacing w:val="1"/>
          <w:sz w:val="24"/>
          <w:szCs w:val="24"/>
        </w:rPr>
        <w:t>a</w:t>
      </w:r>
      <w:r w:rsidRPr="00542523">
        <w:rPr>
          <w:rFonts w:asciiTheme="minorHAnsi" w:hAnsiTheme="minorHAnsi" w:cstheme="minorHAnsi"/>
          <w:color w:val="231F20"/>
          <w:spacing w:val="-1"/>
          <w:sz w:val="24"/>
          <w:szCs w:val="24"/>
        </w:rPr>
        <w:t>c</w:t>
      </w:r>
      <w:r w:rsidRPr="00542523">
        <w:rPr>
          <w:rFonts w:asciiTheme="minorHAnsi" w:hAnsiTheme="minorHAnsi" w:cstheme="minorHAnsi"/>
          <w:color w:val="231F20"/>
          <w:sz w:val="24"/>
          <w:szCs w:val="24"/>
        </w:rPr>
        <w:t>h of</w:t>
      </w:r>
      <w:r w:rsidRPr="00542523">
        <w:rPr>
          <w:rFonts w:asciiTheme="minorHAnsi" w:hAnsiTheme="minorHAnsi" w:cstheme="minorHAnsi"/>
          <w:color w:val="231F20"/>
          <w:spacing w:val="12"/>
          <w:sz w:val="24"/>
          <w:szCs w:val="24"/>
        </w:rPr>
        <w:t xml:space="preserve"> </w:t>
      </w:r>
      <w:r w:rsidRPr="00542523">
        <w:rPr>
          <w:rFonts w:asciiTheme="minorHAnsi" w:hAnsiTheme="minorHAnsi" w:cstheme="minorHAnsi"/>
          <w:color w:val="231F20"/>
          <w:sz w:val="24"/>
          <w:szCs w:val="24"/>
        </w:rPr>
        <w:t>the</w:t>
      </w:r>
      <w:r w:rsidRPr="00542523">
        <w:rPr>
          <w:rFonts w:asciiTheme="minorHAnsi" w:hAnsiTheme="minorHAnsi" w:cstheme="minorHAnsi"/>
          <w:color w:val="231F20"/>
          <w:spacing w:val="9"/>
          <w:sz w:val="24"/>
          <w:szCs w:val="24"/>
        </w:rPr>
        <w:t xml:space="preserve"> </w:t>
      </w:r>
      <w:proofErr w:type="spellStart"/>
      <w:r w:rsidRPr="00542523">
        <w:rPr>
          <w:rFonts w:asciiTheme="minorHAnsi" w:hAnsiTheme="minorHAnsi" w:cstheme="minorHAnsi"/>
          <w:color w:val="231F20"/>
          <w:spacing w:val="2"/>
          <w:sz w:val="24"/>
          <w:szCs w:val="24"/>
        </w:rPr>
        <w:t>centre</w:t>
      </w:r>
      <w:r w:rsidRPr="00542523">
        <w:rPr>
          <w:rFonts w:asciiTheme="minorHAnsi" w:hAnsiTheme="minorHAnsi" w:cstheme="minorHAnsi"/>
          <w:color w:val="231F20"/>
          <w:sz w:val="24"/>
          <w:szCs w:val="24"/>
        </w:rPr>
        <w:t>’s</w:t>
      </w:r>
      <w:proofErr w:type="spellEnd"/>
      <w:r w:rsidRPr="00542523">
        <w:rPr>
          <w:rFonts w:asciiTheme="minorHAnsi" w:hAnsiTheme="minorHAnsi" w:cstheme="minorHAnsi"/>
          <w:color w:val="231F20"/>
          <w:spacing w:val="12"/>
          <w:sz w:val="24"/>
          <w:szCs w:val="24"/>
        </w:rPr>
        <w:t xml:space="preserve"> </w:t>
      </w:r>
      <w:r w:rsidRPr="00542523">
        <w:rPr>
          <w:rFonts w:asciiTheme="minorHAnsi" w:hAnsiTheme="minorHAnsi" w:cstheme="minorHAnsi"/>
          <w:color w:val="231F20"/>
          <w:sz w:val="24"/>
          <w:szCs w:val="24"/>
        </w:rPr>
        <w:t>anti-bul</w:t>
      </w:r>
      <w:r w:rsidRPr="00542523">
        <w:rPr>
          <w:rFonts w:asciiTheme="minorHAnsi" w:hAnsiTheme="minorHAnsi" w:cstheme="minorHAnsi"/>
          <w:color w:val="231F20"/>
          <w:spacing w:val="3"/>
          <w:sz w:val="24"/>
          <w:szCs w:val="24"/>
        </w:rPr>
        <w:t>l</w:t>
      </w:r>
      <w:r w:rsidRPr="00542523">
        <w:rPr>
          <w:rFonts w:asciiTheme="minorHAnsi" w:hAnsiTheme="minorHAnsi" w:cstheme="minorHAnsi"/>
          <w:color w:val="231F20"/>
          <w:spacing w:val="-5"/>
          <w:sz w:val="24"/>
          <w:szCs w:val="24"/>
        </w:rPr>
        <w:t>y</w:t>
      </w:r>
      <w:r w:rsidRPr="00542523">
        <w:rPr>
          <w:rFonts w:asciiTheme="minorHAnsi" w:hAnsiTheme="minorHAnsi" w:cstheme="minorHAnsi"/>
          <w:color w:val="231F20"/>
          <w:spacing w:val="3"/>
          <w:sz w:val="24"/>
          <w:szCs w:val="24"/>
        </w:rPr>
        <w:t>i</w:t>
      </w:r>
      <w:r w:rsidRPr="00542523">
        <w:rPr>
          <w:rFonts w:asciiTheme="minorHAnsi" w:hAnsiTheme="minorHAnsi" w:cstheme="minorHAnsi"/>
          <w:color w:val="231F20"/>
          <w:spacing w:val="2"/>
          <w:sz w:val="24"/>
          <w:szCs w:val="24"/>
        </w:rPr>
        <w:t>n</w:t>
      </w:r>
      <w:r w:rsidRPr="00542523">
        <w:rPr>
          <w:rFonts w:asciiTheme="minorHAnsi" w:hAnsiTheme="minorHAnsi" w:cstheme="minorHAnsi"/>
          <w:color w:val="231F20"/>
          <w:sz w:val="24"/>
          <w:szCs w:val="24"/>
        </w:rPr>
        <w:t>g poli</w:t>
      </w:r>
      <w:r w:rsidRPr="00542523">
        <w:rPr>
          <w:rFonts w:asciiTheme="minorHAnsi" w:hAnsiTheme="minorHAnsi" w:cstheme="minorHAnsi"/>
          <w:color w:val="231F20"/>
          <w:spacing w:val="4"/>
          <w:sz w:val="24"/>
          <w:szCs w:val="24"/>
        </w:rPr>
        <w:t>c</w:t>
      </w:r>
      <w:r w:rsidRPr="00542523">
        <w:rPr>
          <w:rFonts w:asciiTheme="minorHAnsi" w:hAnsiTheme="minorHAnsi" w:cstheme="minorHAnsi"/>
          <w:color w:val="231F20"/>
          <w:sz w:val="24"/>
          <w:szCs w:val="24"/>
        </w:rPr>
        <w:t>y</w:t>
      </w:r>
      <w:r w:rsidRPr="00542523">
        <w:rPr>
          <w:rFonts w:asciiTheme="minorHAnsi" w:hAnsiTheme="minorHAnsi" w:cstheme="minorHAnsi"/>
          <w:color w:val="231F20"/>
          <w:spacing w:val="7"/>
          <w:sz w:val="24"/>
          <w:szCs w:val="24"/>
        </w:rPr>
        <w:t xml:space="preserve"> </w:t>
      </w:r>
      <w:r w:rsidRPr="00542523">
        <w:rPr>
          <w:rFonts w:asciiTheme="minorHAnsi" w:hAnsiTheme="minorHAnsi" w:cstheme="minorHAnsi"/>
          <w:color w:val="231F20"/>
          <w:sz w:val="24"/>
          <w:szCs w:val="24"/>
        </w:rPr>
        <w:t>and</w:t>
      </w:r>
      <w:r w:rsidRPr="00542523">
        <w:rPr>
          <w:rFonts w:asciiTheme="minorHAnsi" w:hAnsiTheme="minorHAnsi" w:cstheme="minorHAnsi"/>
          <w:color w:val="231F20"/>
          <w:spacing w:val="10"/>
          <w:sz w:val="24"/>
          <w:szCs w:val="24"/>
        </w:rPr>
        <w:t xml:space="preserve"> </w:t>
      </w:r>
      <w:r w:rsidRPr="00542523">
        <w:rPr>
          <w:rFonts w:asciiTheme="minorHAnsi" w:hAnsiTheme="minorHAnsi" w:cstheme="minorHAnsi"/>
          <w:b/>
          <w:color w:val="231F20"/>
          <w:spacing w:val="10"/>
          <w:sz w:val="24"/>
          <w:szCs w:val="24"/>
        </w:rPr>
        <w:t xml:space="preserve">every reasonable </w:t>
      </w:r>
      <w:r w:rsidRPr="00542523">
        <w:rPr>
          <w:rFonts w:asciiTheme="minorHAnsi" w:hAnsiTheme="minorHAnsi" w:cstheme="minorHAnsi"/>
          <w:b/>
          <w:color w:val="231F20"/>
          <w:sz w:val="24"/>
          <w:szCs w:val="24"/>
        </w:rPr>
        <w:t>ef</w:t>
      </w:r>
      <w:r w:rsidRPr="00542523">
        <w:rPr>
          <w:rFonts w:asciiTheme="minorHAnsi" w:hAnsiTheme="minorHAnsi" w:cstheme="minorHAnsi"/>
          <w:b/>
          <w:color w:val="231F20"/>
          <w:spacing w:val="-1"/>
          <w:sz w:val="24"/>
          <w:szCs w:val="24"/>
        </w:rPr>
        <w:t>f</w:t>
      </w:r>
      <w:r w:rsidRPr="00542523">
        <w:rPr>
          <w:rFonts w:asciiTheme="minorHAnsi" w:hAnsiTheme="minorHAnsi" w:cstheme="minorHAnsi"/>
          <w:b/>
          <w:color w:val="231F20"/>
          <w:spacing w:val="2"/>
          <w:sz w:val="24"/>
          <w:szCs w:val="24"/>
        </w:rPr>
        <w:t>o</w:t>
      </w:r>
      <w:r w:rsidRPr="00542523">
        <w:rPr>
          <w:rFonts w:asciiTheme="minorHAnsi" w:hAnsiTheme="minorHAnsi" w:cstheme="minorHAnsi"/>
          <w:b/>
          <w:color w:val="231F20"/>
          <w:sz w:val="24"/>
          <w:szCs w:val="24"/>
        </w:rPr>
        <w:t>rt</w:t>
      </w:r>
      <w:r w:rsidRPr="00542523">
        <w:rPr>
          <w:rFonts w:asciiTheme="minorHAnsi" w:hAnsiTheme="minorHAnsi" w:cstheme="minorHAnsi"/>
          <w:color w:val="231F20"/>
          <w:spacing w:val="9"/>
          <w:sz w:val="24"/>
          <w:szCs w:val="24"/>
        </w:rPr>
        <w:t xml:space="preserve"> </w:t>
      </w:r>
      <w:r w:rsidRPr="00542523">
        <w:rPr>
          <w:rFonts w:asciiTheme="minorHAnsi" w:hAnsiTheme="minorHAnsi" w:cstheme="minorHAnsi"/>
          <w:color w:val="231F20"/>
          <w:spacing w:val="2"/>
          <w:sz w:val="24"/>
          <w:szCs w:val="24"/>
        </w:rPr>
        <w:t>will</w:t>
      </w:r>
      <w:r w:rsidRPr="00542523">
        <w:rPr>
          <w:rFonts w:asciiTheme="minorHAnsi" w:hAnsiTheme="minorHAnsi" w:cstheme="minorHAnsi"/>
          <w:color w:val="231F20"/>
          <w:spacing w:val="6"/>
          <w:sz w:val="24"/>
          <w:szCs w:val="24"/>
        </w:rPr>
        <w:t xml:space="preserve"> </w:t>
      </w:r>
      <w:r w:rsidRPr="00542523">
        <w:rPr>
          <w:rFonts w:asciiTheme="minorHAnsi" w:hAnsiTheme="minorHAnsi" w:cstheme="minorHAnsi"/>
          <w:color w:val="231F20"/>
          <w:sz w:val="24"/>
          <w:szCs w:val="24"/>
        </w:rPr>
        <w:t>be</w:t>
      </w:r>
      <w:r w:rsidRPr="00542523">
        <w:rPr>
          <w:rFonts w:asciiTheme="minorHAnsi" w:hAnsiTheme="minorHAnsi" w:cstheme="minorHAnsi"/>
          <w:color w:val="231F20"/>
          <w:spacing w:val="10"/>
          <w:sz w:val="24"/>
          <w:szCs w:val="24"/>
        </w:rPr>
        <w:t xml:space="preserve"> </w:t>
      </w:r>
      <w:r w:rsidRPr="00542523">
        <w:rPr>
          <w:rFonts w:asciiTheme="minorHAnsi" w:hAnsiTheme="minorHAnsi" w:cstheme="minorHAnsi"/>
          <w:color w:val="231F20"/>
          <w:sz w:val="24"/>
          <w:szCs w:val="24"/>
        </w:rPr>
        <w:t>made</w:t>
      </w:r>
      <w:r w:rsidRPr="00542523">
        <w:rPr>
          <w:rFonts w:asciiTheme="minorHAnsi" w:hAnsiTheme="minorHAnsi" w:cstheme="minorHAnsi"/>
          <w:color w:val="231F20"/>
          <w:spacing w:val="7"/>
          <w:sz w:val="24"/>
          <w:szCs w:val="24"/>
        </w:rPr>
        <w:t xml:space="preserve"> </w:t>
      </w:r>
      <w:r w:rsidRPr="00542523">
        <w:rPr>
          <w:rFonts w:asciiTheme="minorHAnsi" w:hAnsiTheme="minorHAnsi" w:cstheme="minorHAnsi"/>
          <w:color w:val="231F20"/>
          <w:sz w:val="24"/>
          <w:szCs w:val="24"/>
        </w:rPr>
        <w:t>to</w:t>
      </w:r>
      <w:r w:rsidRPr="00542523">
        <w:rPr>
          <w:rFonts w:asciiTheme="minorHAnsi" w:hAnsiTheme="minorHAnsi" w:cstheme="minorHAnsi"/>
          <w:color w:val="231F20"/>
          <w:spacing w:val="10"/>
          <w:sz w:val="24"/>
          <w:szCs w:val="24"/>
        </w:rPr>
        <w:t xml:space="preserve"> </w:t>
      </w:r>
      <w:r w:rsidRPr="00542523">
        <w:rPr>
          <w:rFonts w:asciiTheme="minorHAnsi" w:hAnsiTheme="minorHAnsi" w:cstheme="minorHAnsi"/>
          <w:color w:val="231F20"/>
          <w:sz w:val="24"/>
          <w:szCs w:val="24"/>
        </w:rPr>
        <w:t>t</w:t>
      </w:r>
      <w:r w:rsidRPr="00542523">
        <w:rPr>
          <w:rFonts w:asciiTheme="minorHAnsi" w:hAnsiTheme="minorHAnsi" w:cstheme="minorHAnsi"/>
          <w:color w:val="231F20"/>
          <w:spacing w:val="4"/>
          <w:sz w:val="24"/>
          <w:szCs w:val="24"/>
        </w:rPr>
        <w:t>r</w:t>
      </w:r>
      <w:r w:rsidRPr="00542523">
        <w:rPr>
          <w:rFonts w:asciiTheme="minorHAnsi" w:hAnsiTheme="minorHAnsi" w:cstheme="minorHAnsi"/>
          <w:color w:val="231F20"/>
          <w:sz w:val="24"/>
          <w:szCs w:val="24"/>
        </w:rPr>
        <w:t>y</w:t>
      </w:r>
      <w:r w:rsidRPr="00542523">
        <w:rPr>
          <w:rFonts w:asciiTheme="minorHAnsi" w:hAnsiTheme="minorHAnsi" w:cstheme="minorHAnsi"/>
          <w:color w:val="231F20"/>
          <w:spacing w:val="5"/>
          <w:sz w:val="24"/>
          <w:szCs w:val="24"/>
        </w:rPr>
        <w:t xml:space="preserve"> </w:t>
      </w:r>
      <w:r w:rsidRPr="00542523">
        <w:rPr>
          <w:rFonts w:asciiTheme="minorHAnsi" w:hAnsiTheme="minorHAnsi" w:cstheme="minorHAnsi"/>
          <w:color w:val="231F20"/>
          <w:sz w:val="24"/>
          <w:szCs w:val="24"/>
        </w:rPr>
        <w:t>to</w:t>
      </w:r>
      <w:r w:rsidRPr="00542523">
        <w:rPr>
          <w:rFonts w:asciiTheme="minorHAnsi" w:hAnsiTheme="minorHAnsi" w:cstheme="minorHAnsi"/>
          <w:color w:val="231F20"/>
          <w:spacing w:val="19"/>
          <w:sz w:val="24"/>
          <w:szCs w:val="24"/>
        </w:rPr>
        <w:t xml:space="preserve"> </w:t>
      </w:r>
      <w:r w:rsidRPr="00542523">
        <w:rPr>
          <w:rFonts w:asciiTheme="minorHAnsi" w:hAnsiTheme="minorHAnsi" w:cstheme="minorHAnsi"/>
          <w:color w:val="231F20"/>
          <w:spacing w:val="-2"/>
          <w:sz w:val="24"/>
          <w:szCs w:val="24"/>
        </w:rPr>
        <w:t>g</w:t>
      </w:r>
      <w:r w:rsidRPr="00542523">
        <w:rPr>
          <w:rFonts w:asciiTheme="minorHAnsi" w:hAnsiTheme="minorHAnsi" w:cstheme="minorHAnsi"/>
          <w:color w:val="231F20"/>
          <w:spacing w:val="-1"/>
          <w:sz w:val="24"/>
          <w:szCs w:val="24"/>
        </w:rPr>
        <w:t>e</w:t>
      </w:r>
      <w:r w:rsidRPr="00542523">
        <w:rPr>
          <w:rFonts w:asciiTheme="minorHAnsi" w:hAnsiTheme="minorHAnsi" w:cstheme="minorHAnsi"/>
          <w:color w:val="231F20"/>
          <w:sz w:val="24"/>
          <w:szCs w:val="24"/>
        </w:rPr>
        <w:t>t them</w:t>
      </w:r>
      <w:r w:rsidRPr="00542523">
        <w:rPr>
          <w:rFonts w:asciiTheme="minorHAnsi" w:hAnsiTheme="minorHAnsi" w:cstheme="minorHAnsi"/>
          <w:color w:val="231F20"/>
          <w:spacing w:val="-7"/>
          <w:sz w:val="24"/>
          <w:szCs w:val="24"/>
        </w:rPr>
        <w:t xml:space="preserve"> </w:t>
      </w:r>
      <w:r w:rsidRPr="00542523">
        <w:rPr>
          <w:rFonts w:asciiTheme="minorHAnsi" w:hAnsiTheme="minorHAnsi" w:cstheme="minorHAnsi"/>
          <w:color w:val="231F20"/>
          <w:sz w:val="24"/>
          <w:szCs w:val="24"/>
        </w:rPr>
        <w:t>to</w:t>
      </w:r>
      <w:r w:rsidRPr="00542523">
        <w:rPr>
          <w:rFonts w:asciiTheme="minorHAnsi" w:hAnsiTheme="minorHAnsi" w:cstheme="minorHAnsi"/>
          <w:color w:val="231F20"/>
          <w:spacing w:val="-2"/>
          <w:sz w:val="24"/>
          <w:szCs w:val="24"/>
        </w:rPr>
        <w:t xml:space="preserve"> </w:t>
      </w:r>
      <w:r w:rsidRPr="00542523">
        <w:rPr>
          <w:rFonts w:asciiTheme="minorHAnsi" w:hAnsiTheme="minorHAnsi" w:cstheme="minorHAnsi"/>
          <w:color w:val="231F20"/>
          <w:sz w:val="24"/>
          <w:szCs w:val="24"/>
        </w:rPr>
        <w:t>see</w:t>
      </w:r>
      <w:r w:rsidRPr="00542523">
        <w:rPr>
          <w:rFonts w:asciiTheme="minorHAnsi" w:hAnsiTheme="minorHAnsi" w:cstheme="minorHAnsi"/>
          <w:color w:val="231F20"/>
          <w:spacing w:val="-3"/>
          <w:sz w:val="24"/>
          <w:szCs w:val="24"/>
        </w:rPr>
        <w:t xml:space="preserve"> </w:t>
      </w:r>
      <w:r w:rsidRPr="00542523">
        <w:rPr>
          <w:rFonts w:asciiTheme="minorHAnsi" w:hAnsiTheme="minorHAnsi" w:cstheme="minorHAnsi"/>
          <w:color w:val="231F20"/>
          <w:sz w:val="24"/>
          <w:szCs w:val="24"/>
        </w:rPr>
        <w:t>the</w:t>
      </w:r>
      <w:r w:rsidRPr="00542523">
        <w:rPr>
          <w:rFonts w:asciiTheme="minorHAnsi" w:hAnsiTheme="minorHAnsi" w:cstheme="minorHAnsi"/>
          <w:color w:val="231F20"/>
          <w:spacing w:val="-3"/>
          <w:sz w:val="24"/>
          <w:szCs w:val="24"/>
        </w:rPr>
        <w:t xml:space="preserve"> </w:t>
      </w:r>
      <w:r w:rsidRPr="00542523">
        <w:rPr>
          <w:rFonts w:asciiTheme="minorHAnsi" w:hAnsiTheme="minorHAnsi" w:cstheme="minorHAnsi"/>
          <w:color w:val="231F20"/>
          <w:sz w:val="24"/>
          <w:szCs w:val="24"/>
        </w:rPr>
        <w:t>situation</w:t>
      </w:r>
      <w:r w:rsidRPr="00542523">
        <w:rPr>
          <w:rFonts w:asciiTheme="minorHAnsi" w:hAnsiTheme="minorHAnsi" w:cstheme="minorHAnsi"/>
          <w:color w:val="231F20"/>
          <w:spacing w:val="-8"/>
          <w:sz w:val="24"/>
          <w:szCs w:val="24"/>
        </w:rPr>
        <w:t xml:space="preserve"> </w:t>
      </w:r>
      <w:r w:rsidRPr="00542523">
        <w:rPr>
          <w:rFonts w:asciiTheme="minorHAnsi" w:hAnsiTheme="minorHAnsi" w:cstheme="minorHAnsi"/>
          <w:color w:val="231F20"/>
          <w:sz w:val="24"/>
          <w:szCs w:val="24"/>
        </w:rPr>
        <w:t>f</w:t>
      </w:r>
      <w:r w:rsidRPr="00542523">
        <w:rPr>
          <w:rFonts w:asciiTheme="minorHAnsi" w:hAnsiTheme="minorHAnsi" w:cstheme="minorHAnsi"/>
          <w:color w:val="231F20"/>
          <w:spacing w:val="-1"/>
          <w:sz w:val="24"/>
          <w:szCs w:val="24"/>
        </w:rPr>
        <w:t>r</w:t>
      </w:r>
      <w:r w:rsidRPr="00542523">
        <w:rPr>
          <w:rFonts w:asciiTheme="minorHAnsi" w:hAnsiTheme="minorHAnsi" w:cstheme="minorHAnsi"/>
          <w:color w:val="231F20"/>
          <w:sz w:val="24"/>
          <w:szCs w:val="24"/>
        </w:rPr>
        <w:t>om</w:t>
      </w:r>
      <w:r w:rsidRPr="00542523">
        <w:rPr>
          <w:rFonts w:asciiTheme="minorHAnsi" w:hAnsiTheme="minorHAnsi" w:cstheme="minorHAnsi"/>
          <w:color w:val="231F20"/>
          <w:spacing w:val="-3"/>
          <w:sz w:val="24"/>
          <w:szCs w:val="24"/>
        </w:rPr>
        <w:t xml:space="preserve"> </w:t>
      </w:r>
      <w:r w:rsidRPr="00542523">
        <w:rPr>
          <w:rFonts w:asciiTheme="minorHAnsi" w:hAnsiTheme="minorHAnsi" w:cstheme="minorHAnsi"/>
          <w:color w:val="231F20"/>
          <w:sz w:val="24"/>
          <w:szCs w:val="24"/>
        </w:rPr>
        <w:t>the</w:t>
      </w:r>
      <w:r w:rsidRPr="00542523">
        <w:rPr>
          <w:rFonts w:asciiTheme="minorHAnsi" w:hAnsiTheme="minorHAnsi" w:cstheme="minorHAnsi"/>
          <w:color w:val="231F20"/>
          <w:spacing w:val="-3"/>
          <w:sz w:val="24"/>
          <w:szCs w:val="24"/>
        </w:rPr>
        <w:t xml:space="preserve"> </w:t>
      </w:r>
      <w:r w:rsidRPr="00542523">
        <w:rPr>
          <w:rFonts w:asciiTheme="minorHAnsi" w:hAnsiTheme="minorHAnsi" w:cstheme="minorHAnsi"/>
          <w:color w:val="231F20"/>
          <w:sz w:val="24"/>
          <w:szCs w:val="24"/>
        </w:rPr>
        <w:t>pers</w:t>
      </w:r>
      <w:r w:rsidRPr="00542523">
        <w:rPr>
          <w:rFonts w:asciiTheme="minorHAnsi" w:hAnsiTheme="minorHAnsi" w:cstheme="minorHAnsi"/>
          <w:color w:val="231F20"/>
          <w:spacing w:val="2"/>
          <w:sz w:val="24"/>
          <w:szCs w:val="24"/>
        </w:rPr>
        <w:t>p</w:t>
      </w:r>
      <w:r w:rsidRPr="00542523">
        <w:rPr>
          <w:rFonts w:asciiTheme="minorHAnsi" w:hAnsiTheme="minorHAnsi" w:cstheme="minorHAnsi"/>
          <w:color w:val="231F20"/>
          <w:spacing w:val="-1"/>
          <w:sz w:val="24"/>
          <w:szCs w:val="24"/>
        </w:rPr>
        <w:t>e</w:t>
      </w:r>
      <w:r w:rsidRPr="00542523">
        <w:rPr>
          <w:rFonts w:asciiTheme="minorHAnsi" w:hAnsiTheme="minorHAnsi" w:cstheme="minorHAnsi"/>
          <w:color w:val="231F20"/>
          <w:sz w:val="24"/>
          <w:szCs w:val="24"/>
        </w:rPr>
        <w:t>ctive</w:t>
      </w:r>
      <w:r w:rsidRPr="00542523">
        <w:rPr>
          <w:rFonts w:asciiTheme="minorHAnsi" w:hAnsiTheme="minorHAnsi" w:cstheme="minorHAnsi"/>
          <w:color w:val="231F20"/>
          <w:spacing w:val="-6"/>
          <w:sz w:val="24"/>
          <w:szCs w:val="24"/>
        </w:rPr>
        <w:t xml:space="preserve"> </w:t>
      </w:r>
      <w:r w:rsidRPr="00542523">
        <w:rPr>
          <w:rFonts w:asciiTheme="minorHAnsi" w:hAnsiTheme="minorHAnsi" w:cstheme="minorHAnsi"/>
          <w:color w:val="231F20"/>
          <w:spacing w:val="2"/>
          <w:sz w:val="24"/>
          <w:szCs w:val="24"/>
        </w:rPr>
        <w:t>o</w:t>
      </w:r>
      <w:r w:rsidRPr="00542523">
        <w:rPr>
          <w:rFonts w:asciiTheme="minorHAnsi" w:hAnsiTheme="minorHAnsi" w:cstheme="minorHAnsi"/>
          <w:color w:val="231F20"/>
          <w:sz w:val="24"/>
          <w:szCs w:val="24"/>
        </w:rPr>
        <w:t>f the student/s</w:t>
      </w:r>
      <w:r w:rsidRPr="00542523">
        <w:rPr>
          <w:rFonts w:asciiTheme="minorHAnsi" w:hAnsiTheme="minorHAnsi" w:cstheme="minorHAnsi"/>
          <w:color w:val="231F20"/>
          <w:spacing w:val="-5"/>
          <w:sz w:val="24"/>
          <w:szCs w:val="24"/>
        </w:rPr>
        <w:t xml:space="preserve"> </w:t>
      </w:r>
      <w:r w:rsidRPr="00542523">
        <w:rPr>
          <w:rFonts w:asciiTheme="minorHAnsi" w:hAnsiTheme="minorHAnsi" w:cstheme="minorHAnsi"/>
          <w:color w:val="231F20"/>
          <w:sz w:val="24"/>
          <w:szCs w:val="24"/>
        </w:rPr>
        <w:t>being</w:t>
      </w:r>
      <w:r w:rsidRPr="00542523">
        <w:rPr>
          <w:rFonts w:asciiTheme="minorHAnsi" w:hAnsiTheme="minorHAnsi" w:cstheme="minorHAnsi"/>
          <w:color w:val="231F20"/>
          <w:spacing w:val="-7"/>
          <w:sz w:val="24"/>
          <w:szCs w:val="24"/>
        </w:rPr>
        <w:t xml:space="preserve"> </w:t>
      </w:r>
      <w:r w:rsidRPr="00542523">
        <w:rPr>
          <w:rFonts w:asciiTheme="minorHAnsi" w:hAnsiTheme="minorHAnsi" w:cstheme="minorHAnsi"/>
          <w:color w:val="231F20"/>
          <w:sz w:val="24"/>
          <w:szCs w:val="24"/>
        </w:rPr>
        <w:t>bullied.</w:t>
      </w:r>
    </w:p>
    <w:p xmlns:wp14="http://schemas.microsoft.com/office/word/2010/wordml" w:rsidRPr="00542523" w:rsidR="00542523" w:rsidP="00160F1D" w:rsidRDefault="00542523" w14:paraId="73BDF608" wp14:textId="77777777">
      <w:pPr>
        <w:pStyle w:val="ListParagraph"/>
        <w:widowControl/>
        <w:numPr>
          <w:ilvl w:val="2"/>
          <w:numId w:val="9"/>
        </w:numPr>
        <w:suppressAutoHyphens/>
        <w:autoSpaceDE/>
        <w:autoSpaceDN/>
        <w:spacing w:before="60" w:line="360" w:lineRule="auto"/>
        <w:ind w:left="0" w:right="64" w:hanging="284"/>
        <w:jc w:val="both"/>
        <w:rPr>
          <w:rFonts w:asciiTheme="minorHAnsi" w:hAnsiTheme="minorHAnsi" w:cstheme="minorHAnsi"/>
          <w:color w:val="231F20"/>
          <w:spacing w:val="-2"/>
          <w:sz w:val="24"/>
          <w:szCs w:val="24"/>
        </w:rPr>
      </w:pPr>
      <w:r w:rsidRPr="00542523">
        <w:rPr>
          <w:rFonts w:asciiTheme="minorHAnsi" w:hAnsiTheme="minorHAnsi" w:cstheme="minorHAnsi"/>
          <w:color w:val="231F20"/>
          <w:sz w:val="24"/>
          <w:szCs w:val="24"/>
        </w:rPr>
        <w:t xml:space="preserve">Where the </w:t>
      </w:r>
      <w:proofErr w:type="spellStart"/>
      <w:r w:rsidRPr="00542523">
        <w:rPr>
          <w:rFonts w:asciiTheme="minorHAnsi" w:hAnsiTheme="minorHAnsi" w:cstheme="minorHAnsi"/>
          <w:color w:val="231F20"/>
          <w:sz w:val="24"/>
          <w:szCs w:val="24"/>
        </w:rPr>
        <w:t>centre</w:t>
      </w:r>
      <w:proofErr w:type="spellEnd"/>
      <w:r w:rsidRPr="00542523">
        <w:rPr>
          <w:rFonts w:asciiTheme="minorHAnsi" w:hAnsiTheme="minorHAnsi" w:cstheme="minorHAnsi"/>
          <w:color w:val="231F20"/>
          <w:sz w:val="24"/>
          <w:szCs w:val="24"/>
        </w:rPr>
        <w:t xml:space="preserve"> deems it necessary to impose disciplinary sanctions, it will be made clear to all involved (both the bullied and those doing the bullying) and their parents)</w:t>
      </w:r>
      <w:r w:rsidRPr="00542523">
        <w:rPr>
          <w:rFonts w:asciiTheme="minorHAnsi" w:hAnsiTheme="minorHAnsi" w:cstheme="minorHAnsi"/>
          <w:color w:val="231F20"/>
          <w:spacing w:val="-2"/>
          <w:sz w:val="24"/>
          <w:szCs w:val="24"/>
        </w:rPr>
        <w:t xml:space="preserve"> </w:t>
      </w:r>
      <w:r w:rsidRPr="00542523">
        <w:rPr>
          <w:rFonts w:asciiTheme="minorHAnsi" w:hAnsiTheme="minorHAnsi" w:cstheme="minorHAnsi"/>
          <w:color w:val="231F20"/>
          <w:sz w:val="24"/>
          <w:szCs w:val="24"/>
        </w:rPr>
        <w:t>t</w:t>
      </w:r>
      <w:r w:rsidRPr="00542523">
        <w:rPr>
          <w:rFonts w:asciiTheme="minorHAnsi" w:hAnsiTheme="minorHAnsi" w:cstheme="minorHAnsi"/>
          <w:color w:val="231F20"/>
          <w:spacing w:val="3"/>
          <w:sz w:val="24"/>
          <w:szCs w:val="24"/>
        </w:rPr>
        <w:t>h</w:t>
      </w:r>
      <w:r w:rsidRPr="00542523">
        <w:rPr>
          <w:rFonts w:asciiTheme="minorHAnsi" w:hAnsiTheme="minorHAnsi" w:cstheme="minorHAnsi"/>
          <w:color w:val="231F20"/>
          <w:sz w:val="24"/>
          <w:szCs w:val="24"/>
        </w:rPr>
        <w:t>at</w:t>
      </w:r>
      <w:r w:rsidRPr="00542523">
        <w:rPr>
          <w:rFonts w:asciiTheme="minorHAnsi" w:hAnsiTheme="minorHAnsi" w:cstheme="minorHAnsi"/>
          <w:color w:val="231F20"/>
          <w:spacing w:val="29"/>
          <w:sz w:val="24"/>
          <w:szCs w:val="24"/>
        </w:rPr>
        <w:t xml:space="preserve"> </w:t>
      </w:r>
      <w:r w:rsidRPr="00542523">
        <w:rPr>
          <w:rFonts w:asciiTheme="minorHAnsi" w:hAnsiTheme="minorHAnsi" w:cstheme="minorHAnsi"/>
          <w:color w:val="231F20"/>
          <w:sz w:val="24"/>
          <w:szCs w:val="24"/>
        </w:rPr>
        <w:t>this</w:t>
      </w:r>
      <w:r w:rsidRPr="00542523">
        <w:rPr>
          <w:rFonts w:asciiTheme="minorHAnsi" w:hAnsiTheme="minorHAnsi" w:cstheme="minorHAnsi"/>
          <w:color w:val="231F20"/>
          <w:spacing w:val="33"/>
          <w:sz w:val="24"/>
          <w:szCs w:val="24"/>
        </w:rPr>
        <w:t xml:space="preserve"> </w:t>
      </w:r>
      <w:r w:rsidRPr="00542523">
        <w:rPr>
          <w:rFonts w:asciiTheme="minorHAnsi" w:hAnsiTheme="minorHAnsi" w:cstheme="minorHAnsi"/>
          <w:color w:val="231F20"/>
          <w:sz w:val="24"/>
          <w:szCs w:val="24"/>
        </w:rPr>
        <w:t>is</w:t>
      </w:r>
      <w:r w:rsidRPr="00542523">
        <w:rPr>
          <w:rFonts w:asciiTheme="minorHAnsi" w:hAnsiTheme="minorHAnsi" w:cstheme="minorHAnsi"/>
          <w:color w:val="231F20"/>
          <w:spacing w:val="34"/>
          <w:sz w:val="24"/>
          <w:szCs w:val="24"/>
        </w:rPr>
        <w:t xml:space="preserve"> </w:t>
      </w:r>
      <w:r w:rsidRPr="00542523">
        <w:rPr>
          <w:rFonts w:asciiTheme="minorHAnsi" w:hAnsiTheme="minorHAnsi" w:cstheme="minorHAnsi"/>
          <w:color w:val="231F20"/>
          <w:sz w:val="24"/>
          <w:szCs w:val="24"/>
        </w:rPr>
        <w:t>a</w:t>
      </w:r>
      <w:r w:rsidRPr="00542523">
        <w:rPr>
          <w:rFonts w:asciiTheme="minorHAnsi" w:hAnsiTheme="minorHAnsi" w:cstheme="minorHAnsi"/>
          <w:color w:val="231F20"/>
          <w:spacing w:val="35"/>
          <w:sz w:val="24"/>
          <w:szCs w:val="24"/>
        </w:rPr>
        <w:t xml:space="preserve"> </w:t>
      </w:r>
      <w:r w:rsidRPr="00542523">
        <w:rPr>
          <w:rFonts w:asciiTheme="minorHAnsi" w:hAnsiTheme="minorHAnsi" w:cstheme="minorHAnsi"/>
          <w:color w:val="231F20"/>
          <w:sz w:val="24"/>
          <w:szCs w:val="24"/>
        </w:rPr>
        <w:t>private matter</w:t>
      </w:r>
      <w:r w:rsidRPr="00542523">
        <w:rPr>
          <w:rFonts w:asciiTheme="minorHAnsi" w:hAnsiTheme="minorHAnsi" w:cstheme="minorHAnsi"/>
          <w:color w:val="231F20"/>
          <w:spacing w:val="-7"/>
          <w:sz w:val="24"/>
          <w:szCs w:val="24"/>
        </w:rPr>
        <w:t xml:space="preserve"> </w:t>
      </w:r>
      <w:r w:rsidRPr="00542523">
        <w:rPr>
          <w:rFonts w:asciiTheme="minorHAnsi" w:hAnsiTheme="minorHAnsi" w:cstheme="minorHAnsi"/>
          <w:color w:val="231F20"/>
          <w:sz w:val="24"/>
          <w:szCs w:val="24"/>
        </w:rPr>
        <w:t>betw</w:t>
      </w:r>
      <w:r w:rsidRPr="00542523">
        <w:rPr>
          <w:rFonts w:asciiTheme="minorHAnsi" w:hAnsiTheme="minorHAnsi" w:cstheme="minorHAnsi"/>
          <w:color w:val="231F20"/>
          <w:spacing w:val="1"/>
          <w:sz w:val="24"/>
          <w:szCs w:val="24"/>
        </w:rPr>
        <w:t>e</w:t>
      </w:r>
      <w:r w:rsidRPr="00542523">
        <w:rPr>
          <w:rFonts w:asciiTheme="minorHAnsi" w:hAnsiTheme="minorHAnsi" w:cstheme="minorHAnsi"/>
          <w:color w:val="231F20"/>
          <w:spacing w:val="-1"/>
          <w:sz w:val="24"/>
          <w:szCs w:val="24"/>
        </w:rPr>
        <w:t>e</w:t>
      </w:r>
      <w:r w:rsidRPr="00542523">
        <w:rPr>
          <w:rFonts w:asciiTheme="minorHAnsi" w:hAnsiTheme="minorHAnsi" w:cstheme="minorHAnsi"/>
          <w:color w:val="231F20"/>
          <w:sz w:val="24"/>
          <w:szCs w:val="24"/>
        </w:rPr>
        <w:t>n</w:t>
      </w:r>
      <w:r w:rsidRPr="00542523">
        <w:rPr>
          <w:rFonts w:asciiTheme="minorHAnsi" w:hAnsiTheme="minorHAnsi" w:cstheme="minorHAnsi"/>
          <w:color w:val="231F20"/>
          <w:spacing w:val="-7"/>
          <w:sz w:val="24"/>
          <w:szCs w:val="24"/>
        </w:rPr>
        <w:t xml:space="preserve"> </w:t>
      </w:r>
      <w:r w:rsidRPr="00542523">
        <w:rPr>
          <w:rFonts w:asciiTheme="minorHAnsi" w:hAnsiTheme="minorHAnsi" w:cstheme="minorHAnsi"/>
          <w:color w:val="231F20"/>
          <w:sz w:val="24"/>
          <w:szCs w:val="24"/>
        </w:rPr>
        <w:t>the</w:t>
      </w:r>
      <w:r w:rsidRPr="00542523">
        <w:rPr>
          <w:rFonts w:asciiTheme="minorHAnsi" w:hAnsiTheme="minorHAnsi" w:cstheme="minorHAnsi"/>
          <w:color w:val="231F20"/>
          <w:spacing w:val="-3"/>
          <w:sz w:val="24"/>
          <w:szCs w:val="24"/>
        </w:rPr>
        <w:t xml:space="preserve"> </w:t>
      </w:r>
      <w:r w:rsidRPr="00542523">
        <w:rPr>
          <w:rFonts w:asciiTheme="minorHAnsi" w:hAnsiTheme="minorHAnsi" w:cstheme="minorHAnsi"/>
          <w:color w:val="231F20"/>
          <w:sz w:val="24"/>
          <w:szCs w:val="24"/>
        </w:rPr>
        <w:t>student</w:t>
      </w:r>
      <w:r w:rsidRPr="00542523">
        <w:rPr>
          <w:rFonts w:asciiTheme="minorHAnsi" w:hAnsiTheme="minorHAnsi" w:cstheme="minorHAnsi"/>
          <w:color w:val="231F20"/>
          <w:spacing w:val="-5"/>
          <w:sz w:val="24"/>
          <w:szCs w:val="24"/>
        </w:rPr>
        <w:t xml:space="preserve"> </w:t>
      </w:r>
      <w:r w:rsidRPr="00542523">
        <w:rPr>
          <w:rFonts w:asciiTheme="minorHAnsi" w:hAnsiTheme="minorHAnsi" w:cstheme="minorHAnsi"/>
          <w:color w:val="231F20"/>
          <w:sz w:val="24"/>
          <w:szCs w:val="24"/>
        </w:rPr>
        <w:t>being</w:t>
      </w:r>
      <w:r w:rsidRPr="00542523">
        <w:rPr>
          <w:rFonts w:asciiTheme="minorHAnsi" w:hAnsiTheme="minorHAnsi" w:cstheme="minorHAnsi"/>
          <w:color w:val="231F20"/>
          <w:spacing w:val="-7"/>
          <w:sz w:val="24"/>
          <w:szCs w:val="24"/>
        </w:rPr>
        <w:t xml:space="preserve"> </w:t>
      </w:r>
      <w:r w:rsidRPr="00542523">
        <w:rPr>
          <w:rFonts w:asciiTheme="minorHAnsi" w:hAnsiTheme="minorHAnsi" w:cstheme="minorHAnsi"/>
          <w:color w:val="231F20"/>
          <w:sz w:val="24"/>
          <w:szCs w:val="24"/>
        </w:rPr>
        <w:t>disciplined,</w:t>
      </w:r>
      <w:r w:rsidRPr="00542523">
        <w:rPr>
          <w:rFonts w:asciiTheme="minorHAnsi" w:hAnsiTheme="minorHAnsi" w:cstheme="minorHAnsi"/>
          <w:color w:val="231F20"/>
          <w:spacing w:val="-11"/>
          <w:sz w:val="24"/>
          <w:szCs w:val="24"/>
        </w:rPr>
        <w:t xml:space="preserve"> </w:t>
      </w:r>
      <w:r w:rsidRPr="00542523">
        <w:rPr>
          <w:rFonts w:asciiTheme="minorHAnsi" w:hAnsiTheme="minorHAnsi" w:cstheme="minorHAnsi"/>
          <w:color w:val="231F20"/>
          <w:sz w:val="24"/>
          <w:szCs w:val="24"/>
        </w:rPr>
        <w:t>his</w:t>
      </w:r>
      <w:r w:rsidRPr="00542523">
        <w:rPr>
          <w:rFonts w:asciiTheme="minorHAnsi" w:hAnsiTheme="minorHAnsi" w:cstheme="minorHAnsi"/>
          <w:color w:val="231F20"/>
          <w:spacing w:val="-3"/>
          <w:sz w:val="24"/>
          <w:szCs w:val="24"/>
        </w:rPr>
        <w:t>/</w:t>
      </w:r>
      <w:r w:rsidRPr="00542523">
        <w:rPr>
          <w:rFonts w:asciiTheme="minorHAnsi" w:hAnsiTheme="minorHAnsi" w:cstheme="minorHAnsi"/>
          <w:color w:val="231F20"/>
          <w:sz w:val="24"/>
          <w:szCs w:val="24"/>
        </w:rPr>
        <w:t>her</w:t>
      </w:r>
      <w:r w:rsidRPr="00542523">
        <w:rPr>
          <w:rFonts w:asciiTheme="minorHAnsi" w:hAnsiTheme="minorHAnsi" w:cstheme="minorHAnsi"/>
          <w:color w:val="231F20"/>
          <w:spacing w:val="-3"/>
          <w:sz w:val="24"/>
          <w:szCs w:val="24"/>
        </w:rPr>
        <w:t xml:space="preserve"> </w:t>
      </w:r>
      <w:r w:rsidRPr="00542523">
        <w:rPr>
          <w:rFonts w:asciiTheme="minorHAnsi" w:hAnsiTheme="minorHAnsi" w:cstheme="minorHAnsi"/>
          <w:color w:val="231F20"/>
          <w:sz w:val="24"/>
          <w:szCs w:val="24"/>
        </w:rPr>
        <w:t>p</w:t>
      </w:r>
      <w:r w:rsidRPr="00542523">
        <w:rPr>
          <w:rFonts w:asciiTheme="minorHAnsi" w:hAnsiTheme="minorHAnsi" w:cstheme="minorHAnsi"/>
          <w:color w:val="231F20"/>
          <w:spacing w:val="-2"/>
          <w:sz w:val="24"/>
          <w:szCs w:val="24"/>
        </w:rPr>
        <w:t>a</w:t>
      </w:r>
      <w:r w:rsidRPr="00542523">
        <w:rPr>
          <w:rFonts w:asciiTheme="minorHAnsi" w:hAnsiTheme="minorHAnsi" w:cstheme="minorHAnsi"/>
          <w:color w:val="231F20"/>
          <w:spacing w:val="1"/>
          <w:sz w:val="24"/>
          <w:szCs w:val="24"/>
        </w:rPr>
        <w:t>r</w:t>
      </w:r>
      <w:r w:rsidRPr="00542523">
        <w:rPr>
          <w:rFonts w:asciiTheme="minorHAnsi" w:hAnsiTheme="minorHAnsi" w:cstheme="minorHAnsi"/>
          <w:color w:val="231F20"/>
          <w:spacing w:val="-1"/>
          <w:sz w:val="24"/>
          <w:szCs w:val="24"/>
        </w:rPr>
        <w:t>e</w:t>
      </w:r>
      <w:r w:rsidRPr="00542523">
        <w:rPr>
          <w:rFonts w:asciiTheme="minorHAnsi" w:hAnsiTheme="minorHAnsi" w:cstheme="minorHAnsi"/>
          <w:color w:val="231F20"/>
          <w:sz w:val="24"/>
          <w:szCs w:val="24"/>
        </w:rPr>
        <w:t>nts</w:t>
      </w:r>
      <w:r w:rsidRPr="00542523">
        <w:rPr>
          <w:rFonts w:asciiTheme="minorHAnsi" w:hAnsiTheme="minorHAnsi" w:cstheme="minorHAnsi"/>
          <w:color w:val="231F20"/>
          <w:spacing w:val="-6"/>
          <w:sz w:val="24"/>
          <w:szCs w:val="24"/>
        </w:rPr>
        <w:t xml:space="preserve"> </w:t>
      </w:r>
      <w:r w:rsidRPr="00542523">
        <w:rPr>
          <w:rFonts w:asciiTheme="minorHAnsi" w:hAnsiTheme="minorHAnsi" w:cstheme="minorHAnsi"/>
          <w:color w:val="231F20"/>
          <w:sz w:val="24"/>
          <w:szCs w:val="24"/>
        </w:rPr>
        <w:t>and</w:t>
      </w:r>
      <w:r w:rsidRPr="00542523">
        <w:rPr>
          <w:rFonts w:asciiTheme="minorHAnsi" w:hAnsiTheme="minorHAnsi" w:cstheme="minorHAnsi"/>
          <w:color w:val="231F20"/>
          <w:spacing w:val="-3"/>
          <w:sz w:val="24"/>
          <w:szCs w:val="24"/>
        </w:rPr>
        <w:t xml:space="preserve"> </w:t>
      </w:r>
      <w:r w:rsidRPr="00542523">
        <w:rPr>
          <w:rFonts w:asciiTheme="minorHAnsi" w:hAnsiTheme="minorHAnsi" w:cstheme="minorHAnsi"/>
          <w:color w:val="231F20"/>
          <w:sz w:val="24"/>
          <w:szCs w:val="24"/>
        </w:rPr>
        <w:t>the</w:t>
      </w:r>
      <w:r w:rsidRPr="00542523">
        <w:rPr>
          <w:rFonts w:asciiTheme="minorHAnsi" w:hAnsiTheme="minorHAnsi" w:cstheme="minorHAnsi"/>
          <w:color w:val="231F20"/>
          <w:spacing w:val="-3"/>
          <w:sz w:val="24"/>
          <w:szCs w:val="24"/>
        </w:rPr>
        <w:t xml:space="preserve"> </w:t>
      </w:r>
      <w:proofErr w:type="spellStart"/>
      <w:r w:rsidRPr="00542523">
        <w:rPr>
          <w:rFonts w:asciiTheme="minorHAnsi" w:hAnsiTheme="minorHAnsi" w:cstheme="minorHAnsi"/>
          <w:color w:val="231F20"/>
          <w:sz w:val="24"/>
          <w:szCs w:val="24"/>
        </w:rPr>
        <w:t>centre</w:t>
      </w:r>
      <w:proofErr w:type="spellEnd"/>
      <w:r w:rsidRPr="00542523">
        <w:rPr>
          <w:rFonts w:asciiTheme="minorHAnsi" w:hAnsiTheme="minorHAnsi" w:cstheme="minorHAnsi"/>
          <w:color w:val="231F20"/>
          <w:sz w:val="24"/>
          <w:szCs w:val="24"/>
        </w:rPr>
        <w:t>.</w:t>
      </w:r>
    </w:p>
    <w:p xmlns:wp14="http://schemas.microsoft.com/office/word/2010/wordml" w:rsidRPr="00542523" w:rsidR="00542523" w:rsidP="00554BC5" w:rsidRDefault="00542523" w14:paraId="66CD9190" wp14:textId="77777777">
      <w:pPr>
        <w:pStyle w:val="ListParagraph"/>
        <w:suppressAutoHyphens/>
        <w:spacing w:before="60" w:line="360" w:lineRule="auto"/>
        <w:ind w:left="0" w:right="-20"/>
        <w:jc w:val="both"/>
        <w:rPr>
          <w:rFonts w:asciiTheme="minorHAnsi" w:hAnsiTheme="minorHAnsi" w:cstheme="minorHAnsi"/>
          <w:color w:val="231F20"/>
          <w:spacing w:val="1"/>
          <w:sz w:val="24"/>
          <w:szCs w:val="24"/>
        </w:rPr>
      </w:pPr>
      <w:r w:rsidRPr="00542523">
        <w:rPr>
          <w:rFonts w:asciiTheme="minorHAnsi" w:hAnsiTheme="minorHAnsi" w:cstheme="minorHAnsi"/>
          <w:color w:val="231F20"/>
          <w:spacing w:val="-3"/>
          <w:sz w:val="24"/>
          <w:szCs w:val="24"/>
        </w:rPr>
        <w:t>m.  I</w:t>
      </w:r>
      <w:r w:rsidRPr="00542523">
        <w:rPr>
          <w:rFonts w:asciiTheme="minorHAnsi" w:hAnsiTheme="minorHAnsi" w:cstheme="minorHAnsi"/>
          <w:color w:val="231F20"/>
          <w:sz w:val="24"/>
          <w:szCs w:val="24"/>
        </w:rPr>
        <w:t>n</w:t>
      </w:r>
      <w:r w:rsidRPr="00542523">
        <w:rPr>
          <w:rFonts w:asciiTheme="minorHAnsi" w:hAnsiTheme="minorHAnsi" w:cstheme="minorHAnsi"/>
          <w:color w:val="231F20"/>
          <w:spacing w:val="-2"/>
          <w:sz w:val="24"/>
          <w:szCs w:val="24"/>
        </w:rPr>
        <w:t xml:space="preserve"> </w:t>
      </w:r>
      <w:r w:rsidRPr="00542523">
        <w:rPr>
          <w:rFonts w:asciiTheme="minorHAnsi" w:hAnsiTheme="minorHAnsi" w:cstheme="minorHAnsi"/>
          <w:color w:val="231F20"/>
          <w:spacing w:val="2"/>
          <w:sz w:val="24"/>
          <w:szCs w:val="24"/>
        </w:rPr>
        <w:t>d</w:t>
      </w:r>
      <w:r w:rsidRPr="00542523">
        <w:rPr>
          <w:rFonts w:asciiTheme="minorHAnsi" w:hAnsiTheme="minorHAnsi" w:cstheme="minorHAnsi"/>
          <w:color w:val="231F20"/>
          <w:spacing w:val="-1"/>
          <w:sz w:val="24"/>
          <w:szCs w:val="24"/>
        </w:rPr>
        <w:t>e</w:t>
      </w:r>
      <w:r w:rsidRPr="00542523">
        <w:rPr>
          <w:rFonts w:asciiTheme="minorHAnsi" w:hAnsiTheme="minorHAnsi" w:cstheme="minorHAnsi"/>
          <w:color w:val="231F20"/>
          <w:sz w:val="24"/>
          <w:szCs w:val="24"/>
        </w:rPr>
        <w:t>termini</w:t>
      </w:r>
      <w:r w:rsidRPr="00542523">
        <w:rPr>
          <w:rFonts w:asciiTheme="minorHAnsi" w:hAnsiTheme="minorHAnsi" w:cstheme="minorHAnsi"/>
          <w:color w:val="231F20"/>
          <w:spacing w:val="3"/>
          <w:sz w:val="24"/>
          <w:szCs w:val="24"/>
        </w:rPr>
        <w:t>n</w:t>
      </w:r>
      <w:r w:rsidRPr="00542523">
        <w:rPr>
          <w:rFonts w:asciiTheme="minorHAnsi" w:hAnsiTheme="minorHAnsi" w:cstheme="minorHAnsi"/>
          <w:color w:val="231F20"/>
          <w:sz w:val="24"/>
          <w:szCs w:val="24"/>
        </w:rPr>
        <w:t>g</w:t>
      </w:r>
      <w:r w:rsidRPr="00542523">
        <w:rPr>
          <w:rFonts w:asciiTheme="minorHAnsi" w:hAnsiTheme="minorHAnsi" w:cstheme="minorHAnsi"/>
          <w:color w:val="231F20"/>
          <w:spacing w:val="-14"/>
          <w:sz w:val="24"/>
          <w:szCs w:val="24"/>
        </w:rPr>
        <w:t xml:space="preserve"> </w:t>
      </w:r>
      <w:r w:rsidRPr="00542523">
        <w:rPr>
          <w:rFonts w:asciiTheme="minorHAnsi" w:hAnsiTheme="minorHAnsi" w:cstheme="minorHAnsi"/>
          <w:color w:val="231F20"/>
          <w:sz w:val="24"/>
          <w:szCs w:val="24"/>
        </w:rPr>
        <w:t>wh</w:t>
      </w:r>
      <w:r w:rsidRPr="00542523">
        <w:rPr>
          <w:rFonts w:asciiTheme="minorHAnsi" w:hAnsiTheme="minorHAnsi" w:cstheme="minorHAnsi"/>
          <w:color w:val="231F20"/>
          <w:spacing w:val="-1"/>
          <w:sz w:val="24"/>
          <w:szCs w:val="24"/>
        </w:rPr>
        <w:t>e</w:t>
      </w:r>
      <w:r w:rsidRPr="00542523">
        <w:rPr>
          <w:rFonts w:asciiTheme="minorHAnsi" w:hAnsiTheme="minorHAnsi" w:cstheme="minorHAnsi"/>
          <w:color w:val="231F20"/>
          <w:sz w:val="24"/>
          <w:szCs w:val="24"/>
        </w:rPr>
        <w:t>th</w:t>
      </w:r>
      <w:r w:rsidRPr="00542523">
        <w:rPr>
          <w:rFonts w:asciiTheme="minorHAnsi" w:hAnsiTheme="minorHAnsi" w:cstheme="minorHAnsi"/>
          <w:color w:val="231F20"/>
          <w:spacing w:val="2"/>
          <w:sz w:val="24"/>
          <w:szCs w:val="24"/>
        </w:rPr>
        <w:t>e</w:t>
      </w:r>
      <w:r w:rsidRPr="00542523">
        <w:rPr>
          <w:rFonts w:asciiTheme="minorHAnsi" w:hAnsiTheme="minorHAnsi" w:cstheme="minorHAnsi"/>
          <w:color w:val="231F20"/>
          <w:sz w:val="24"/>
          <w:szCs w:val="24"/>
        </w:rPr>
        <w:t>r</w:t>
      </w:r>
      <w:r w:rsidRPr="00542523">
        <w:rPr>
          <w:rFonts w:asciiTheme="minorHAnsi" w:hAnsiTheme="minorHAnsi" w:cstheme="minorHAnsi"/>
          <w:color w:val="231F20"/>
          <w:spacing w:val="-6"/>
          <w:sz w:val="24"/>
          <w:szCs w:val="24"/>
        </w:rPr>
        <w:t xml:space="preserve"> </w:t>
      </w:r>
      <w:r w:rsidRPr="00542523">
        <w:rPr>
          <w:rFonts w:asciiTheme="minorHAnsi" w:hAnsiTheme="minorHAnsi" w:cstheme="minorHAnsi"/>
          <w:color w:val="231F20"/>
          <w:sz w:val="24"/>
          <w:szCs w:val="24"/>
        </w:rPr>
        <w:t>a</w:t>
      </w:r>
      <w:r w:rsidRPr="00542523">
        <w:rPr>
          <w:rFonts w:asciiTheme="minorHAnsi" w:hAnsiTheme="minorHAnsi" w:cstheme="minorHAnsi"/>
          <w:color w:val="231F20"/>
          <w:spacing w:val="-2"/>
          <w:sz w:val="24"/>
          <w:szCs w:val="24"/>
        </w:rPr>
        <w:t xml:space="preserve"> </w:t>
      </w:r>
      <w:r w:rsidRPr="00542523">
        <w:rPr>
          <w:rFonts w:asciiTheme="minorHAnsi" w:hAnsiTheme="minorHAnsi" w:cstheme="minorHAnsi"/>
          <w:color w:val="231F20"/>
          <w:sz w:val="24"/>
          <w:szCs w:val="24"/>
        </w:rPr>
        <w:t>bul</w:t>
      </w:r>
      <w:r w:rsidRPr="00542523">
        <w:rPr>
          <w:rFonts w:asciiTheme="minorHAnsi" w:hAnsiTheme="minorHAnsi" w:cstheme="minorHAnsi"/>
          <w:color w:val="231F20"/>
          <w:spacing w:val="3"/>
          <w:sz w:val="24"/>
          <w:szCs w:val="24"/>
        </w:rPr>
        <w:t>l</w:t>
      </w:r>
      <w:r w:rsidRPr="00542523">
        <w:rPr>
          <w:rFonts w:asciiTheme="minorHAnsi" w:hAnsiTheme="minorHAnsi" w:cstheme="minorHAnsi"/>
          <w:color w:val="231F20"/>
          <w:spacing w:val="-7"/>
          <w:sz w:val="24"/>
          <w:szCs w:val="24"/>
        </w:rPr>
        <w:t>y</w:t>
      </w:r>
      <w:r w:rsidRPr="00542523">
        <w:rPr>
          <w:rFonts w:asciiTheme="minorHAnsi" w:hAnsiTheme="minorHAnsi" w:cstheme="minorHAnsi"/>
          <w:color w:val="231F20"/>
          <w:sz w:val="24"/>
          <w:szCs w:val="24"/>
        </w:rPr>
        <w:t>i</w:t>
      </w:r>
      <w:r w:rsidRPr="00542523">
        <w:rPr>
          <w:rFonts w:asciiTheme="minorHAnsi" w:hAnsiTheme="minorHAnsi" w:cstheme="minorHAnsi"/>
          <w:color w:val="231F20"/>
          <w:spacing w:val="3"/>
          <w:sz w:val="24"/>
          <w:szCs w:val="24"/>
        </w:rPr>
        <w:t>n</w:t>
      </w:r>
      <w:r w:rsidRPr="00542523">
        <w:rPr>
          <w:rFonts w:asciiTheme="minorHAnsi" w:hAnsiTheme="minorHAnsi" w:cstheme="minorHAnsi"/>
          <w:color w:val="231F20"/>
          <w:sz w:val="24"/>
          <w:szCs w:val="24"/>
        </w:rPr>
        <w:t>g</w:t>
      </w:r>
      <w:r w:rsidRPr="00542523">
        <w:rPr>
          <w:rFonts w:asciiTheme="minorHAnsi" w:hAnsiTheme="minorHAnsi" w:cstheme="minorHAnsi"/>
          <w:color w:val="231F20"/>
          <w:spacing w:val="-8"/>
          <w:sz w:val="24"/>
          <w:szCs w:val="24"/>
        </w:rPr>
        <w:t xml:space="preserve"> </w:t>
      </w:r>
      <w:r w:rsidRPr="00542523">
        <w:rPr>
          <w:rFonts w:asciiTheme="minorHAnsi" w:hAnsiTheme="minorHAnsi" w:cstheme="minorHAnsi"/>
          <w:color w:val="231F20"/>
          <w:sz w:val="24"/>
          <w:szCs w:val="24"/>
        </w:rPr>
        <w:t>case</w:t>
      </w:r>
      <w:r w:rsidRPr="00542523">
        <w:rPr>
          <w:rFonts w:asciiTheme="minorHAnsi" w:hAnsiTheme="minorHAnsi" w:cstheme="minorHAnsi"/>
          <w:color w:val="231F20"/>
          <w:spacing w:val="-7"/>
          <w:sz w:val="24"/>
          <w:szCs w:val="24"/>
        </w:rPr>
        <w:t xml:space="preserve"> </w:t>
      </w:r>
      <w:r w:rsidRPr="00542523">
        <w:rPr>
          <w:rFonts w:asciiTheme="minorHAnsi" w:hAnsiTheme="minorHAnsi" w:cstheme="minorHAnsi"/>
          <w:color w:val="231F20"/>
          <w:spacing w:val="2"/>
          <w:sz w:val="24"/>
          <w:szCs w:val="24"/>
        </w:rPr>
        <w:t>h</w:t>
      </w:r>
      <w:r w:rsidRPr="00542523">
        <w:rPr>
          <w:rFonts w:asciiTheme="minorHAnsi" w:hAnsiTheme="minorHAnsi" w:cstheme="minorHAnsi"/>
          <w:color w:val="231F20"/>
          <w:spacing w:val="-1"/>
          <w:sz w:val="24"/>
          <w:szCs w:val="24"/>
        </w:rPr>
        <w:t>a</w:t>
      </w:r>
      <w:r w:rsidRPr="00542523">
        <w:rPr>
          <w:rFonts w:asciiTheme="minorHAnsi" w:hAnsiTheme="minorHAnsi" w:cstheme="minorHAnsi"/>
          <w:color w:val="231F20"/>
          <w:sz w:val="24"/>
          <w:szCs w:val="24"/>
        </w:rPr>
        <w:t>s</w:t>
      </w:r>
      <w:r w:rsidRPr="00542523">
        <w:rPr>
          <w:rFonts w:asciiTheme="minorHAnsi" w:hAnsiTheme="minorHAnsi" w:cstheme="minorHAnsi"/>
          <w:color w:val="231F20"/>
          <w:spacing w:val="-4"/>
          <w:sz w:val="24"/>
          <w:szCs w:val="24"/>
        </w:rPr>
        <w:t xml:space="preserve"> </w:t>
      </w:r>
      <w:r w:rsidRPr="00542523">
        <w:rPr>
          <w:rFonts w:asciiTheme="minorHAnsi" w:hAnsiTheme="minorHAnsi" w:cstheme="minorHAnsi"/>
          <w:color w:val="231F20"/>
          <w:sz w:val="24"/>
          <w:szCs w:val="24"/>
        </w:rPr>
        <w:t>been</w:t>
      </w:r>
      <w:r w:rsidRPr="00542523">
        <w:rPr>
          <w:rFonts w:asciiTheme="minorHAnsi" w:hAnsiTheme="minorHAnsi" w:cstheme="minorHAnsi"/>
          <w:color w:val="231F20"/>
          <w:spacing w:val="-5"/>
          <w:sz w:val="24"/>
          <w:szCs w:val="24"/>
        </w:rPr>
        <w:t xml:space="preserve"> </w:t>
      </w:r>
      <w:r w:rsidRPr="00542523">
        <w:rPr>
          <w:rFonts w:asciiTheme="minorHAnsi" w:hAnsiTheme="minorHAnsi" w:cstheme="minorHAnsi"/>
          <w:color w:val="231F20"/>
          <w:spacing w:val="1"/>
          <w:sz w:val="24"/>
          <w:szCs w:val="24"/>
        </w:rPr>
        <w:t>a</w:t>
      </w:r>
      <w:r w:rsidRPr="00542523">
        <w:rPr>
          <w:rFonts w:asciiTheme="minorHAnsi" w:hAnsiTheme="minorHAnsi" w:cstheme="minorHAnsi"/>
          <w:color w:val="231F20"/>
          <w:sz w:val="24"/>
          <w:szCs w:val="24"/>
        </w:rPr>
        <w:t>dequate</w:t>
      </w:r>
      <w:r w:rsidRPr="00542523">
        <w:rPr>
          <w:rFonts w:asciiTheme="minorHAnsi" w:hAnsiTheme="minorHAnsi" w:cstheme="minorHAnsi"/>
          <w:color w:val="231F20"/>
          <w:spacing w:val="5"/>
          <w:sz w:val="24"/>
          <w:szCs w:val="24"/>
        </w:rPr>
        <w:t>l</w:t>
      </w:r>
      <w:r w:rsidRPr="00542523">
        <w:rPr>
          <w:rFonts w:asciiTheme="minorHAnsi" w:hAnsiTheme="minorHAnsi" w:cstheme="minorHAnsi"/>
          <w:color w:val="231F20"/>
          <w:sz w:val="24"/>
          <w:szCs w:val="24"/>
        </w:rPr>
        <w:t>y</w:t>
      </w:r>
      <w:r w:rsidRPr="00542523">
        <w:rPr>
          <w:rFonts w:asciiTheme="minorHAnsi" w:hAnsiTheme="minorHAnsi" w:cstheme="minorHAnsi"/>
          <w:color w:val="231F20"/>
          <w:spacing w:val="-15"/>
          <w:sz w:val="24"/>
          <w:szCs w:val="24"/>
        </w:rPr>
        <w:t xml:space="preserve"> </w:t>
      </w:r>
      <w:r w:rsidRPr="00542523">
        <w:rPr>
          <w:rFonts w:asciiTheme="minorHAnsi" w:hAnsiTheme="minorHAnsi" w:cstheme="minorHAnsi"/>
          <w:color w:val="231F20"/>
          <w:sz w:val="24"/>
          <w:szCs w:val="24"/>
        </w:rPr>
        <w:t>and</w:t>
      </w:r>
      <w:r w:rsidRPr="00542523">
        <w:rPr>
          <w:rFonts w:asciiTheme="minorHAnsi" w:hAnsiTheme="minorHAnsi" w:cstheme="minorHAnsi"/>
          <w:color w:val="231F20"/>
          <w:spacing w:val="-6"/>
          <w:sz w:val="24"/>
          <w:szCs w:val="24"/>
        </w:rPr>
        <w:t xml:space="preserve"> </w:t>
      </w:r>
      <w:r w:rsidRPr="00542523">
        <w:rPr>
          <w:rFonts w:asciiTheme="minorHAnsi" w:hAnsiTheme="minorHAnsi" w:cstheme="minorHAnsi"/>
          <w:color w:val="231F20"/>
          <w:spacing w:val="1"/>
          <w:sz w:val="24"/>
          <w:szCs w:val="24"/>
        </w:rPr>
        <w:t>a</w:t>
      </w:r>
      <w:r w:rsidRPr="00542523">
        <w:rPr>
          <w:rFonts w:asciiTheme="minorHAnsi" w:hAnsiTheme="minorHAnsi" w:cstheme="minorHAnsi"/>
          <w:color w:val="231F20"/>
          <w:sz w:val="24"/>
          <w:szCs w:val="24"/>
        </w:rPr>
        <w:t>ppropria</w:t>
      </w:r>
      <w:r w:rsidRPr="00542523">
        <w:rPr>
          <w:rFonts w:asciiTheme="minorHAnsi" w:hAnsiTheme="minorHAnsi" w:cstheme="minorHAnsi"/>
          <w:color w:val="231F20"/>
          <w:spacing w:val="3"/>
          <w:sz w:val="24"/>
          <w:szCs w:val="24"/>
        </w:rPr>
        <w:t>t</w:t>
      </w:r>
      <w:r w:rsidRPr="00542523">
        <w:rPr>
          <w:rFonts w:asciiTheme="minorHAnsi" w:hAnsiTheme="minorHAnsi" w:cstheme="minorHAnsi"/>
          <w:color w:val="231F20"/>
          <w:sz w:val="24"/>
          <w:szCs w:val="24"/>
        </w:rPr>
        <w:t>e</w:t>
      </w:r>
      <w:r w:rsidRPr="00542523">
        <w:rPr>
          <w:rFonts w:asciiTheme="minorHAnsi" w:hAnsiTheme="minorHAnsi" w:cstheme="minorHAnsi"/>
          <w:color w:val="231F20"/>
          <w:spacing w:val="3"/>
          <w:sz w:val="24"/>
          <w:szCs w:val="24"/>
        </w:rPr>
        <w:t>l</w:t>
      </w:r>
      <w:r w:rsidRPr="00542523">
        <w:rPr>
          <w:rFonts w:asciiTheme="minorHAnsi" w:hAnsiTheme="minorHAnsi" w:cstheme="minorHAnsi"/>
          <w:color w:val="231F20"/>
          <w:sz w:val="24"/>
          <w:szCs w:val="24"/>
        </w:rPr>
        <w:t>y addr</w:t>
      </w:r>
      <w:r w:rsidRPr="00542523">
        <w:rPr>
          <w:rFonts w:asciiTheme="minorHAnsi" w:hAnsiTheme="minorHAnsi" w:cstheme="minorHAnsi"/>
          <w:color w:val="231F20"/>
          <w:spacing w:val="-2"/>
          <w:sz w:val="24"/>
          <w:szCs w:val="24"/>
        </w:rPr>
        <w:t>e</w:t>
      </w:r>
      <w:r w:rsidRPr="00542523">
        <w:rPr>
          <w:rFonts w:asciiTheme="minorHAnsi" w:hAnsiTheme="minorHAnsi" w:cstheme="minorHAnsi"/>
          <w:color w:val="231F20"/>
          <w:sz w:val="24"/>
          <w:szCs w:val="24"/>
        </w:rPr>
        <w:t>ssed</w:t>
      </w:r>
      <w:r w:rsidRPr="00542523">
        <w:rPr>
          <w:rFonts w:asciiTheme="minorHAnsi" w:hAnsiTheme="minorHAnsi" w:cstheme="minorHAnsi"/>
          <w:color w:val="231F20"/>
          <w:spacing w:val="-8"/>
          <w:sz w:val="24"/>
          <w:szCs w:val="24"/>
        </w:rPr>
        <w:t xml:space="preserve"> </w:t>
      </w:r>
      <w:r w:rsidRPr="00542523">
        <w:rPr>
          <w:rFonts w:asciiTheme="minorHAnsi" w:hAnsiTheme="minorHAnsi" w:cstheme="minorHAnsi"/>
          <w:color w:val="231F20"/>
          <w:sz w:val="24"/>
          <w:szCs w:val="24"/>
        </w:rPr>
        <w:t>the</w:t>
      </w:r>
      <w:r w:rsidRPr="00542523">
        <w:rPr>
          <w:rFonts w:asciiTheme="minorHAnsi" w:hAnsiTheme="minorHAnsi" w:cstheme="minorHAnsi"/>
          <w:color w:val="231F20"/>
          <w:spacing w:val="-6"/>
          <w:sz w:val="24"/>
          <w:szCs w:val="24"/>
        </w:rPr>
        <w:t xml:space="preserve"> </w:t>
      </w:r>
      <w:r w:rsidRPr="00542523">
        <w:rPr>
          <w:rFonts w:asciiTheme="minorHAnsi" w:hAnsiTheme="minorHAnsi" w:cstheme="minorHAnsi"/>
          <w:color w:val="231F20"/>
          <w:sz w:val="24"/>
          <w:szCs w:val="24"/>
        </w:rPr>
        <w:t>r</w:t>
      </w:r>
      <w:r w:rsidRPr="00542523">
        <w:rPr>
          <w:rFonts w:asciiTheme="minorHAnsi" w:hAnsiTheme="minorHAnsi" w:cstheme="minorHAnsi"/>
          <w:color w:val="231F20"/>
          <w:spacing w:val="-2"/>
          <w:sz w:val="24"/>
          <w:szCs w:val="24"/>
        </w:rPr>
        <w:t>e</w:t>
      </w:r>
      <w:r w:rsidRPr="00542523">
        <w:rPr>
          <w:rFonts w:asciiTheme="minorHAnsi" w:hAnsiTheme="minorHAnsi" w:cstheme="minorHAnsi"/>
          <w:color w:val="231F20"/>
          <w:sz w:val="24"/>
          <w:szCs w:val="24"/>
        </w:rPr>
        <w:t>le</w:t>
      </w:r>
      <w:r w:rsidRPr="00542523">
        <w:rPr>
          <w:rFonts w:asciiTheme="minorHAnsi" w:hAnsiTheme="minorHAnsi" w:cstheme="minorHAnsi"/>
          <w:color w:val="231F20"/>
          <w:spacing w:val="2"/>
          <w:sz w:val="24"/>
          <w:szCs w:val="24"/>
        </w:rPr>
        <w:t>v</w:t>
      </w:r>
      <w:r w:rsidRPr="00542523">
        <w:rPr>
          <w:rFonts w:asciiTheme="minorHAnsi" w:hAnsiTheme="minorHAnsi" w:cstheme="minorHAnsi"/>
          <w:color w:val="231F20"/>
          <w:sz w:val="24"/>
          <w:szCs w:val="24"/>
        </w:rPr>
        <w:t>ant</w:t>
      </w:r>
      <w:r w:rsidRPr="00542523">
        <w:rPr>
          <w:rFonts w:asciiTheme="minorHAnsi" w:hAnsiTheme="minorHAnsi" w:cstheme="minorHAnsi"/>
          <w:color w:val="231F20"/>
          <w:spacing w:val="-13"/>
          <w:sz w:val="24"/>
          <w:szCs w:val="24"/>
        </w:rPr>
        <w:t xml:space="preserve"> </w:t>
      </w:r>
      <w:r w:rsidRPr="00542523">
        <w:rPr>
          <w:rFonts w:asciiTheme="minorHAnsi" w:hAnsiTheme="minorHAnsi" w:cstheme="minorHAnsi"/>
          <w:color w:val="231F20"/>
          <w:sz w:val="24"/>
          <w:szCs w:val="24"/>
        </w:rPr>
        <w:t>t</w:t>
      </w:r>
      <w:r w:rsidRPr="00542523">
        <w:rPr>
          <w:rFonts w:asciiTheme="minorHAnsi" w:hAnsiTheme="minorHAnsi" w:cstheme="minorHAnsi"/>
          <w:color w:val="231F20"/>
          <w:spacing w:val="2"/>
          <w:sz w:val="24"/>
          <w:szCs w:val="24"/>
        </w:rPr>
        <w:t>e</w:t>
      </w:r>
      <w:r w:rsidRPr="00542523">
        <w:rPr>
          <w:rFonts w:asciiTheme="minorHAnsi" w:hAnsiTheme="minorHAnsi" w:cstheme="minorHAnsi"/>
          <w:color w:val="231F20"/>
          <w:sz w:val="24"/>
          <w:szCs w:val="24"/>
        </w:rPr>
        <w:t>acher</w:t>
      </w:r>
      <w:r w:rsidRPr="00542523">
        <w:rPr>
          <w:rFonts w:asciiTheme="minorHAnsi" w:hAnsiTheme="minorHAnsi" w:cstheme="minorHAnsi"/>
          <w:color w:val="231F20"/>
          <w:spacing w:val="-9"/>
          <w:sz w:val="24"/>
          <w:szCs w:val="24"/>
        </w:rPr>
        <w:t xml:space="preserve"> </w:t>
      </w:r>
      <w:r w:rsidRPr="00542523">
        <w:rPr>
          <w:rFonts w:asciiTheme="minorHAnsi" w:hAnsiTheme="minorHAnsi" w:cstheme="minorHAnsi"/>
          <w:color w:val="231F20"/>
          <w:sz w:val="24"/>
          <w:szCs w:val="24"/>
        </w:rPr>
        <w:t>mus</w:t>
      </w:r>
      <w:r w:rsidRPr="00542523">
        <w:rPr>
          <w:rFonts w:asciiTheme="minorHAnsi" w:hAnsiTheme="minorHAnsi" w:cstheme="minorHAnsi"/>
          <w:color w:val="231F20"/>
          <w:spacing w:val="2"/>
          <w:sz w:val="24"/>
          <w:szCs w:val="24"/>
        </w:rPr>
        <w:t>t</w:t>
      </w:r>
      <w:r w:rsidRPr="00542523">
        <w:rPr>
          <w:rFonts w:asciiTheme="minorHAnsi" w:hAnsiTheme="minorHAnsi" w:cstheme="minorHAnsi"/>
          <w:color w:val="231F20"/>
          <w:sz w:val="24"/>
          <w:szCs w:val="24"/>
        </w:rPr>
        <w:t>,</w:t>
      </w:r>
      <w:r w:rsidRPr="00542523">
        <w:rPr>
          <w:rFonts w:asciiTheme="minorHAnsi" w:hAnsiTheme="minorHAnsi" w:cstheme="minorHAnsi"/>
          <w:color w:val="231F20"/>
          <w:spacing w:val="-10"/>
          <w:sz w:val="24"/>
          <w:szCs w:val="24"/>
        </w:rPr>
        <w:t xml:space="preserve"> </w:t>
      </w:r>
      <w:r w:rsidRPr="00542523">
        <w:rPr>
          <w:rFonts w:asciiTheme="minorHAnsi" w:hAnsiTheme="minorHAnsi" w:cstheme="minorHAnsi"/>
          <w:color w:val="231F20"/>
          <w:sz w:val="24"/>
          <w:szCs w:val="24"/>
        </w:rPr>
        <w:t>as</w:t>
      </w:r>
      <w:r w:rsidRPr="00542523">
        <w:rPr>
          <w:rFonts w:asciiTheme="minorHAnsi" w:hAnsiTheme="minorHAnsi" w:cstheme="minorHAnsi"/>
          <w:color w:val="231F20"/>
          <w:spacing w:val="-2"/>
          <w:sz w:val="24"/>
          <w:szCs w:val="24"/>
        </w:rPr>
        <w:t xml:space="preserve"> </w:t>
      </w:r>
      <w:r w:rsidRPr="00542523">
        <w:rPr>
          <w:rFonts w:asciiTheme="minorHAnsi" w:hAnsiTheme="minorHAnsi" w:cstheme="minorHAnsi"/>
          <w:color w:val="231F20"/>
          <w:sz w:val="24"/>
          <w:szCs w:val="24"/>
        </w:rPr>
        <w:t>p</w:t>
      </w:r>
      <w:r w:rsidRPr="00542523">
        <w:rPr>
          <w:rFonts w:asciiTheme="minorHAnsi" w:hAnsiTheme="minorHAnsi" w:cstheme="minorHAnsi"/>
          <w:color w:val="231F20"/>
          <w:spacing w:val="-2"/>
          <w:sz w:val="24"/>
          <w:szCs w:val="24"/>
        </w:rPr>
        <w:t>a</w:t>
      </w:r>
      <w:r w:rsidRPr="00542523">
        <w:rPr>
          <w:rFonts w:asciiTheme="minorHAnsi" w:hAnsiTheme="minorHAnsi" w:cstheme="minorHAnsi"/>
          <w:color w:val="231F20"/>
          <w:sz w:val="24"/>
          <w:szCs w:val="24"/>
        </w:rPr>
        <w:t>rt</w:t>
      </w:r>
      <w:r w:rsidRPr="00542523">
        <w:rPr>
          <w:rFonts w:asciiTheme="minorHAnsi" w:hAnsiTheme="minorHAnsi" w:cstheme="minorHAnsi"/>
          <w:color w:val="231F20"/>
          <w:spacing w:val="-9"/>
          <w:sz w:val="24"/>
          <w:szCs w:val="24"/>
        </w:rPr>
        <w:t xml:space="preserve"> </w:t>
      </w:r>
      <w:r w:rsidRPr="00542523">
        <w:rPr>
          <w:rFonts w:asciiTheme="minorHAnsi" w:hAnsiTheme="minorHAnsi" w:cstheme="minorHAnsi"/>
          <w:color w:val="231F20"/>
          <w:spacing w:val="2"/>
          <w:sz w:val="24"/>
          <w:szCs w:val="24"/>
        </w:rPr>
        <w:t>o</w:t>
      </w:r>
      <w:r w:rsidRPr="00542523">
        <w:rPr>
          <w:rFonts w:asciiTheme="minorHAnsi" w:hAnsiTheme="minorHAnsi" w:cstheme="minorHAnsi"/>
          <w:color w:val="231F20"/>
          <w:sz w:val="24"/>
          <w:szCs w:val="24"/>
        </w:rPr>
        <w:t>f</w:t>
      </w:r>
      <w:r w:rsidRPr="00542523">
        <w:rPr>
          <w:rFonts w:asciiTheme="minorHAnsi" w:hAnsiTheme="minorHAnsi" w:cstheme="minorHAnsi"/>
          <w:color w:val="231F20"/>
          <w:spacing w:val="-5"/>
          <w:sz w:val="24"/>
          <w:szCs w:val="24"/>
        </w:rPr>
        <w:t xml:space="preserve"> </w:t>
      </w:r>
      <w:r w:rsidRPr="00542523">
        <w:rPr>
          <w:rFonts w:asciiTheme="minorHAnsi" w:hAnsiTheme="minorHAnsi" w:cstheme="minorHAnsi"/>
          <w:color w:val="231F20"/>
          <w:sz w:val="24"/>
          <w:szCs w:val="24"/>
        </w:rPr>
        <w:t>his</w:t>
      </w:r>
      <w:r w:rsidRPr="00542523">
        <w:rPr>
          <w:rFonts w:asciiTheme="minorHAnsi" w:hAnsiTheme="minorHAnsi" w:cstheme="minorHAnsi"/>
          <w:color w:val="231F20"/>
          <w:spacing w:val="3"/>
          <w:sz w:val="24"/>
          <w:szCs w:val="24"/>
        </w:rPr>
        <w:t>/</w:t>
      </w:r>
      <w:r w:rsidRPr="00542523">
        <w:rPr>
          <w:rFonts w:asciiTheme="minorHAnsi" w:hAnsiTheme="minorHAnsi" w:cstheme="minorHAnsi"/>
          <w:color w:val="231F20"/>
          <w:sz w:val="24"/>
          <w:szCs w:val="24"/>
        </w:rPr>
        <w:t>her</w:t>
      </w:r>
      <w:r w:rsidRPr="00542523">
        <w:rPr>
          <w:rFonts w:asciiTheme="minorHAnsi" w:hAnsiTheme="minorHAnsi" w:cstheme="minorHAnsi"/>
          <w:color w:val="231F20"/>
          <w:spacing w:val="-12"/>
          <w:sz w:val="24"/>
          <w:szCs w:val="24"/>
        </w:rPr>
        <w:t xml:space="preserve"> </w:t>
      </w:r>
      <w:r w:rsidRPr="00542523">
        <w:rPr>
          <w:rFonts w:asciiTheme="minorHAnsi" w:hAnsiTheme="minorHAnsi" w:cstheme="minorHAnsi"/>
          <w:color w:val="231F20"/>
          <w:sz w:val="24"/>
          <w:szCs w:val="24"/>
        </w:rPr>
        <w:t>pr</w:t>
      </w:r>
      <w:r w:rsidRPr="00542523">
        <w:rPr>
          <w:rFonts w:asciiTheme="minorHAnsi" w:hAnsiTheme="minorHAnsi" w:cstheme="minorHAnsi"/>
          <w:color w:val="231F20"/>
          <w:spacing w:val="1"/>
          <w:sz w:val="24"/>
          <w:szCs w:val="24"/>
        </w:rPr>
        <w:t>o</w:t>
      </w:r>
      <w:r w:rsidRPr="00542523">
        <w:rPr>
          <w:rFonts w:asciiTheme="minorHAnsi" w:hAnsiTheme="minorHAnsi" w:cstheme="minorHAnsi"/>
          <w:color w:val="231F20"/>
          <w:sz w:val="24"/>
          <w:szCs w:val="24"/>
        </w:rPr>
        <w:t>f</w:t>
      </w:r>
      <w:r w:rsidRPr="00542523">
        <w:rPr>
          <w:rFonts w:asciiTheme="minorHAnsi" w:hAnsiTheme="minorHAnsi" w:cstheme="minorHAnsi"/>
          <w:color w:val="231F20"/>
          <w:spacing w:val="-2"/>
          <w:sz w:val="24"/>
          <w:szCs w:val="24"/>
        </w:rPr>
        <w:t>e</w:t>
      </w:r>
      <w:r w:rsidRPr="00542523">
        <w:rPr>
          <w:rFonts w:asciiTheme="minorHAnsi" w:hAnsiTheme="minorHAnsi" w:cstheme="minorHAnsi"/>
          <w:color w:val="231F20"/>
          <w:sz w:val="24"/>
          <w:szCs w:val="24"/>
        </w:rPr>
        <w:t>ssional</w:t>
      </w:r>
      <w:r w:rsidRPr="00542523">
        <w:rPr>
          <w:rFonts w:asciiTheme="minorHAnsi" w:hAnsiTheme="minorHAnsi" w:cstheme="minorHAnsi"/>
          <w:color w:val="231F20"/>
          <w:spacing w:val="-14"/>
          <w:sz w:val="24"/>
          <w:szCs w:val="24"/>
        </w:rPr>
        <w:t xml:space="preserve"> </w:t>
      </w:r>
      <w:r w:rsidRPr="00542523">
        <w:rPr>
          <w:rFonts w:asciiTheme="minorHAnsi" w:hAnsiTheme="minorHAnsi" w:cstheme="minorHAnsi"/>
          <w:color w:val="231F20"/>
          <w:sz w:val="24"/>
          <w:szCs w:val="24"/>
        </w:rPr>
        <w:t>ju</w:t>
      </w:r>
      <w:r w:rsidRPr="00542523">
        <w:rPr>
          <w:rFonts w:asciiTheme="minorHAnsi" w:hAnsiTheme="minorHAnsi" w:cstheme="minorHAnsi"/>
          <w:color w:val="231F20"/>
          <w:spacing w:val="3"/>
          <w:sz w:val="24"/>
          <w:szCs w:val="24"/>
        </w:rPr>
        <w:t>d</w:t>
      </w:r>
      <w:r w:rsidRPr="00542523">
        <w:rPr>
          <w:rFonts w:asciiTheme="minorHAnsi" w:hAnsiTheme="minorHAnsi" w:cstheme="minorHAnsi"/>
          <w:color w:val="231F20"/>
          <w:sz w:val="24"/>
          <w:szCs w:val="24"/>
        </w:rPr>
        <w:t>gem</w:t>
      </w:r>
      <w:r w:rsidRPr="00542523">
        <w:rPr>
          <w:rFonts w:asciiTheme="minorHAnsi" w:hAnsiTheme="minorHAnsi" w:cstheme="minorHAnsi"/>
          <w:color w:val="231F20"/>
          <w:spacing w:val="2"/>
          <w:sz w:val="24"/>
          <w:szCs w:val="24"/>
        </w:rPr>
        <w:t>e</w:t>
      </w:r>
      <w:r w:rsidRPr="00542523">
        <w:rPr>
          <w:rFonts w:asciiTheme="minorHAnsi" w:hAnsiTheme="minorHAnsi" w:cstheme="minorHAnsi"/>
          <w:color w:val="231F20"/>
          <w:sz w:val="24"/>
          <w:szCs w:val="24"/>
        </w:rPr>
        <w:t>nt, take</w:t>
      </w:r>
      <w:r w:rsidRPr="00542523">
        <w:rPr>
          <w:rFonts w:asciiTheme="minorHAnsi" w:hAnsiTheme="minorHAnsi" w:cstheme="minorHAnsi"/>
          <w:color w:val="231F20"/>
          <w:spacing w:val="-5"/>
          <w:sz w:val="24"/>
          <w:szCs w:val="24"/>
        </w:rPr>
        <w:t xml:space="preserve"> </w:t>
      </w:r>
      <w:r w:rsidRPr="00542523">
        <w:rPr>
          <w:rFonts w:asciiTheme="minorHAnsi" w:hAnsiTheme="minorHAnsi" w:cstheme="minorHAnsi"/>
          <w:color w:val="231F20"/>
          <w:sz w:val="24"/>
          <w:szCs w:val="24"/>
        </w:rPr>
        <w:t>the</w:t>
      </w:r>
      <w:r w:rsidRPr="00542523">
        <w:rPr>
          <w:rFonts w:asciiTheme="minorHAnsi" w:hAnsiTheme="minorHAnsi" w:cstheme="minorHAnsi"/>
          <w:color w:val="231F20"/>
          <w:spacing w:val="-3"/>
          <w:sz w:val="24"/>
          <w:szCs w:val="24"/>
        </w:rPr>
        <w:t xml:space="preserve"> </w:t>
      </w:r>
      <w:r w:rsidRPr="00542523">
        <w:rPr>
          <w:rFonts w:asciiTheme="minorHAnsi" w:hAnsiTheme="minorHAnsi" w:cstheme="minorHAnsi"/>
          <w:color w:val="231F20"/>
          <w:sz w:val="24"/>
          <w:szCs w:val="24"/>
        </w:rPr>
        <w:t>followi</w:t>
      </w:r>
      <w:r w:rsidRPr="00542523">
        <w:rPr>
          <w:rFonts w:asciiTheme="minorHAnsi" w:hAnsiTheme="minorHAnsi" w:cstheme="minorHAnsi"/>
          <w:color w:val="231F20"/>
          <w:spacing w:val="2"/>
          <w:sz w:val="24"/>
          <w:szCs w:val="24"/>
        </w:rPr>
        <w:t>n</w:t>
      </w:r>
      <w:r w:rsidRPr="00542523">
        <w:rPr>
          <w:rFonts w:asciiTheme="minorHAnsi" w:hAnsiTheme="minorHAnsi" w:cstheme="minorHAnsi"/>
          <w:color w:val="231F20"/>
          <w:sz w:val="24"/>
          <w:szCs w:val="24"/>
        </w:rPr>
        <w:t>g</w:t>
      </w:r>
      <w:r w:rsidRPr="00542523">
        <w:rPr>
          <w:rFonts w:asciiTheme="minorHAnsi" w:hAnsiTheme="minorHAnsi" w:cstheme="minorHAnsi"/>
          <w:color w:val="231F20"/>
          <w:spacing w:val="-10"/>
          <w:sz w:val="24"/>
          <w:szCs w:val="24"/>
        </w:rPr>
        <w:t xml:space="preserve"> </w:t>
      </w:r>
      <w:r w:rsidRPr="00542523">
        <w:rPr>
          <w:rFonts w:asciiTheme="minorHAnsi" w:hAnsiTheme="minorHAnsi" w:cstheme="minorHAnsi"/>
          <w:color w:val="231F20"/>
          <w:sz w:val="24"/>
          <w:szCs w:val="24"/>
        </w:rPr>
        <w:t>facto</w:t>
      </w:r>
      <w:r w:rsidRPr="00542523">
        <w:rPr>
          <w:rFonts w:asciiTheme="minorHAnsi" w:hAnsiTheme="minorHAnsi" w:cstheme="minorHAnsi"/>
          <w:color w:val="231F20"/>
          <w:spacing w:val="2"/>
          <w:sz w:val="24"/>
          <w:szCs w:val="24"/>
        </w:rPr>
        <w:t>r</w:t>
      </w:r>
      <w:r w:rsidRPr="00542523">
        <w:rPr>
          <w:rFonts w:asciiTheme="minorHAnsi" w:hAnsiTheme="minorHAnsi" w:cstheme="minorHAnsi"/>
          <w:color w:val="231F20"/>
          <w:sz w:val="24"/>
          <w:szCs w:val="24"/>
        </w:rPr>
        <w:t>s</w:t>
      </w:r>
      <w:r w:rsidRPr="00542523">
        <w:rPr>
          <w:rFonts w:asciiTheme="minorHAnsi" w:hAnsiTheme="minorHAnsi" w:cstheme="minorHAnsi"/>
          <w:color w:val="231F20"/>
          <w:spacing w:val="-6"/>
          <w:sz w:val="24"/>
          <w:szCs w:val="24"/>
        </w:rPr>
        <w:t xml:space="preserve"> </w:t>
      </w:r>
      <w:r w:rsidRPr="00542523">
        <w:rPr>
          <w:rFonts w:asciiTheme="minorHAnsi" w:hAnsiTheme="minorHAnsi" w:cstheme="minorHAnsi"/>
          <w:color w:val="231F20"/>
          <w:sz w:val="24"/>
          <w:szCs w:val="24"/>
        </w:rPr>
        <w:t>into</w:t>
      </w:r>
      <w:r w:rsidRPr="00542523">
        <w:rPr>
          <w:rFonts w:asciiTheme="minorHAnsi" w:hAnsiTheme="minorHAnsi" w:cstheme="minorHAnsi"/>
          <w:color w:val="231F20"/>
          <w:spacing w:val="-4"/>
          <w:sz w:val="24"/>
          <w:szCs w:val="24"/>
        </w:rPr>
        <w:t xml:space="preserve"> </w:t>
      </w:r>
      <w:r w:rsidRPr="00542523">
        <w:rPr>
          <w:rFonts w:asciiTheme="minorHAnsi" w:hAnsiTheme="minorHAnsi" w:cstheme="minorHAnsi"/>
          <w:color w:val="231F20"/>
          <w:sz w:val="24"/>
          <w:szCs w:val="24"/>
        </w:rPr>
        <w:t>account.</w:t>
      </w:r>
    </w:p>
    <w:p xmlns:wp14="http://schemas.microsoft.com/office/word/2010/wordml" w:rsidRPr="00542523" w:rsidR="00542523" w:rsidP="00160F1D" w:rsidRDefault="00542523" w14:paraId="09CA3B4E" wp14:textId="77777777">
      <w:pPr>
        <w:pStyle w:val="ListParagraph"/>
        <w:widowControl/>
        <w:numPr>
          <w:ilvl w:val="0"/>
          <w:numId w:val="8"/>
        </w:numPr>
        <w:tabs>
          <w:tab w:val="clear" w:pos="0"/>
        </w:tabs>
        <w:suppressAutoHyphens/>
        <w:autoSpaceDE/>
        <w:autoSpaceDN/>
        <w:spacing w:before="40" w:line="360" w:lineRule="auto"/>
        <w:ind w:left="0" w:right="-20" w:hanging="295"/>
        <w:jc w:val="both"/>
        <w:rPr>
          <w:rFonts w:asciiTheme="minorHAnsi" w:hAnsiTheme="minorHAnsi" w:cstheme="minorHAnsi"/>
          <w:color w:val="231F20"/>
          <w:spacing w:val="1"/>
          <w:sz w:val="24"/>
          <w:szCs w:val="24"/>
        </w:rPr>
      </w:pPr>
      <w:r w:rsidRPr="00542523">
        <w:rPr>
          <w:rFonts w:asciiTheme="minorHAnsi" w:hAnsiTheme="minorHAnsi" w:cstheme="minorHAnsi"/>
          <w:color w:val="231F20"/>
          <w:spacing w:val="1"/>
          <w:sz w:val="24"/>
          <w:szCs w:val="24"/>
        </w:rPr>
        <w:t>W</w:t>
      </w:r>
      <w:r w:rsidRPr="00542523">
        <w:rPr>
          <w:rFonts w:asciiTheme="minorHAnsi" w:hAnsiTheme="minorHAnsi" w:cstheme="minorHAnsi"/>
          <w:color w:val="231F20"/>
          <w:sz w:val="24"/>
          <w:szCs w:val="24"/>
        </w:rPr>
        <w:t>hether</w:t>
      </w:r>
      <w:r w:rsidRPr="00542523">
        <w:rPr>
          <w:rFonts w:asciiTheme="minorHAnsi" w:hAnsiTheme="minorHAnsi" w:cstheme="minorHAnsi"/>
          <w:color w:val="231F20"/>
          <w:spacing w:val="-7"/>
          <w:sz w:val="24"/>
          <w:szCs w:val="24"/>
        </w:rPr>
        <w:t xml:space="preserve"> </w:t>
      </w:r>
      <w:r w:rsidRPr="00542523">
        <w:rPr>
          <w:rFonts w:asciiTheme="minorHAnsi" w:hAnsiTheme="minorHAnsi" w:cstheme="minorHAnsi"/>
          <w:color w:val="231F20"/>
          <w:sz w:val="24"/>
          <w:szCs w:val="24"/>
        </w:rPr>
        <w:t>the</w:t>
      </w:r>
      <w:r w:rsidRPr="00542523">
        <w:rPr>
          <w:rFonts w:asciiTheme="minorHAnsi" w:hAnsiTheme="minorHAnsi" w:cstheme="minorHAnsi"/>
          <w:color w:val="231F20"/>
          <w:spacing w:val="-3"/>
          <w:sz w:val="24"/>
          <w:szCs w:val="24"/>
        </w:rPr>
        <w:t xml:space="preserve"> </w:t>
      </w:r>
      <w:r w:rsidRPr="00542523">
        <w:rPr>
          <w:rFonts w:asciiTheme="minorHAnsi" w:hAnsiTheme="minorHAnsi" w:cstheme="minorHAnsi"/>
          <w:color w:val="231F20"/>
          <w:sz w:val="24"/>
          <w:szCs w:val="24"/>
        </w:rPr>
        <w:t>bul</w:t>
      </w:r>
      <w:r w:rsidRPr="00542523">
        <w:rPr>
          <w:rFonts w:asciiTheme="minorHAnsi" w:hAnsiTheme="minorHAnsi" w:cstheme="minorHAnsi"/>
          <w:color w:val="231F20"/>
          <w:spacing w:val="3"/>
          <w:sz w:val="24"/>
          <w:szCs w:val="24"/>
        </w:rPr>
        <w:t>l</w:t>
      </w:r>
      <w:r w:rsidRPr="00542523">
        <w:rPr>
          <w:rFonts w:asciiTheme="minorHAnsi" w:hAnsiTheme="minorHAnsi" w:cstheme="minorHAnsi"/>
          <w:color w:val="231F20"/>
          <w:spacing w:val="-5"/>
          <w:sz w:val="24"/>
          <w:szCs w:val="24"/>
        </w:rPr>
        <w:t>y</w:t>
      </w:r>
      <w:r w:rsidRPr="00542523">
        <w:rPr>
          <w:rFonts w:asciiTheme="minorHAnsi" w:hAnsiTheme="minorHAnsi" w:cstheme="minorHAnsi"/>
          <w:color w:val="231F20"/>
          <w:sz w:val="24"/>
          <w:szCs w:val="24"/>
        </w:rPr>
        <w:t>i</w:t>
      </w:r>
      <w:r w:rsidRPr="00542523">
        <w:rPr>
          <w:rFonts w:asciiTheme="minorHAnsi" w:hAnsiTheme="minorHAnsi" w:cstheme="minorHAnsi"/>
          <w:color w:val="231F20"/>
          <w:spacing w:val="3"/>
          <w:sz w:val="24"/>
          <w:szCs w:val="24"/>
        </w:rPr>
        <w:t>n</w:t>
      </w:r>
      <w:r w:rsidRPr="00542523">
        <w:rPr>
          <w:rFonts w:asciiTheme="minorHAnsi" w:hAnsiTheme="minorHAnsi" w:cstheme="minorHAnsi"/>
          <w:color w:val="231F20"/>
          <w:sz w:val="24"/>
          <w:szCs w:val="24"/>
        </w:rPr>
        <w:t>g</w:t>
      </w:r>
      <w:r w:rsidRPr="00542523">
        <w:rPr>
          <w:rFonts w:asciiTheme="minorHAnsi" w:hAnsiTheme="minorHAnsi" w:cstheme="minorHAnsi"/>
          <w:color w:val="231F20"/>
          <w:spacing w:val="-8"/>
          <w:sz w:val="24"/>
          <w:szCs w:val="24"/>
        </w:rPr>
        <w:t xml:space="preserve"> </w:t>
      </w:r>
      <w:proofErr w:type="spellStart"/>
      <w:r w:rsidRPr="00542523">
        <w:rPr>
          <w:rFonts w:asciiTheme="minorHAnsi" w:hAnsiTheme="minorHAnsi" w:cstheme="minorHAnsi"/>
          <w:color w:val="231F20"/>
          <w:sz w:val="24"/>
          <w:szCs w:val="24"/>
        </w:rPr>
        <w:t>be</w:t>
      </w:r>
      <w:r w:rsidRPr="00542523">
        <w:rPr>
          <w:rFonts w:asciiTheme="minorHAnsi" w:hAnsiTheme="minorHAnsi" w:cstheme="minorHAnsi"/>
          <w:color w:val="231F20"/>
          <w:spacing w:val="2"/>
          <w:sz w:val="24"/>
          <w:szCs w:val="24"/>
        </w:rPr>
        <w:t>h</w:t>
      </w:r>
      <w:r w:rsidRPr="00542523">
        <w:rPr>
          <w:rFonts w:asciiTheme="minorHAnsi" w:hAnsiTheme="minorHAnsi" w:cstheme="minorHAnsi"/>
          <w:color w:val="231F20"/>
          <w:spacing w:val="-1"/>
          <w:sz w:val="24"/>
          <w:szCs w:val="24"/>
        </w:rPr>
        <w:t>a</w:t>
      </w:r>
      <w:r w:rsidRPr="00542523">
        <w:rPr>
          <w:rFonts w:asciiTheme="minorHAnsi" w:hAnsiTheme="minorHAnsi" w:cstheme="minorHAnsi"/>
          <w:color w:val="231F20"/>
          <w:sz w:val="24"/>
          <w:szCs w:val="24"/>
        </w:rPr>
        <w:t>viour</w:t>
      </w:r>
      <w:proofErr w:type="spellEnd"/>
      <w:r w:rsidRPr="00542523">
        <w:rPr>
          <w:rFonts w:asciiTheme="minorHAnsi" w:hAnsiTheme="minorHAnsi" w:cstheme="minorHAnsi"/>
          <w:color w:val="231F20"/>
          <w:spacing w:val="-10"/>
          <w:sz w:val="24"/>
          <w:szCs w:val="24"/>
        </w:rPr>
        <w:t xml:space="preserve"> </w:t>
      </w:r>
      <w:r w:rsidRPr="00542523">
        <w:rPr>
          <w:rFonts w:asciiTheme="minorHAnsi" w:hAnsiTheme="minorHAnsi" w:cstheme="minorHAnsi"/>
          <w:color w:val="231F20"/>
          <w:sz w:val="24"/>
          <w:szCs w:val="24"/>
        </w:rPr>
        <w:t xml:space="preserve">has </w:t>
      </w:r>
      <w:r w:rsidRPr="00542523">
        <w:rPr>
          <w:rFonts w:asciiTheme="minorHAnsi" w:hAnsiTheme="minorHAnsi" w:cstheme="minorHAnsi"/>
          <w:color w:val="231F20"/>
          <w:spacing w:val="2"/>
          <w:sz w:val="24"/>
          <w:szCs w:val="24"/>
        </w:rPr>
        <w:t>c</w:t>
      </w:r>
      <w:r w:rsidRPr="00542523">
        <w:rPr>
          <w:rFonts w:asciiTheme="minorHAnsi" w:hAnsiTheme="minorHAnsi" w:cstheme="minorHAnsi"/>
          <w:color w:val="231F20"/>
          <w:spacing w:val="-1"/>
          <w:sz w:val="24"/>
          <w:szCs w:val="24"/>
        </w:rPr>
        <w:t>e</w:t>
      </w:r>
      <w:r w:rsidRPr="00542523">
        <w:rPr>
          <w:rFonts w:asciiTheme="minorHAnsi" w:hAnsiTheme="minorHAnsi" w:cstheme="minorHAnsi"/>
          <w:color w:val="231F20"/>
          <w:sz w:val="24"/>
          <w:szCs w:val="24"/>
        </w:rPr>
        <w:t>ased.</w:t>
      </w:r>
    </w:p>
    <w:p xmlns:wp14="http://schemas.microsoft.com/office/word/2010/wordml" w:rsidRPr="00542523" w:rsidR="00542523" w:rsidP="00160F1D" w:rsidRDefault="00542523" w14:paraId="78382FAD" wp14:textId="77777777">
      <w:pPr>
        <w:pStyle w:val="ListParagraph"/>
        <w:widowControl/>
        <w:numPr>
          <w:ilvl w:val="0"/>
          <w:numId w:val="8"/>
        </w:numPr>
        <w:tabs>
          <w:tab w:val="clear" w:pos="0"/>
        </w:tabs>
        <w:suppressAutoHyphens/>
        <w:autoSpaceDE/>
        <w:autoSpaceDN/>
        <w:spacing w:before="40" w:line="360" w:lineRule="auto"/>
        <w:ind w:left="0" w:right="43" w:hanging="295"/>
        <w:jc w:val="both"/>
        <w:rPr>
          <w:rFonts w:asciiTheme="minorHAnsi" w:hAnsiTheme="minorHAnsi" w:cstheme="minorHAnsi"/>
          <w:color w:val="231F20"/>
          <w:sz w:val="24"/>
          <w:szCs w:val="24"/>
        </w:rPr>
      </w:pPr>
      <w:r w:rsidRPr="00542523">
        <w:rPr>
          <w:rFonts w:asciiTheme="minorHAnsi" w:hAnsiTheme="minorHAnsi" w:cstheme="minorHAnsi"/>
          <w:color w:val="231F20"/>
          <w:spacing w:val="1"/>
          <w:sz w:val="24"/>
          <w:szCs w:val="24"/>
        </w:rPr>
        <w:t>W</w:t>
      </w:r>
      <w:r w:rsidRPr="00542523">
        <w:rPr>
          <w:rFonts w:asciiTheme="minorHAnsi" w:hAnsiTheme="minorHAnsi" w:cstheme="minorHAnsi"/>
          <w:color w:val="231F20"/>
          <w:sz w:val="24"/>
          <w:szCs w:val="24"/>
        </w:rPr>
        <w:t>hether</w:t>
      </w:r>
      <w:r w:rsidRPr="00542523">
        <w:rPr>
          <w:rFonts w:asciiTheme="minorHAnsi" w:hAnsiTheme="minorHAnsi" w:cstheme="minorHAnsi"/>
          <w:color w:val="231F20"/>
          <w:spacing w:val="-10"/>
          <w:sz w:val="24"/>
          <w:szCs w:val="24"/>
        </w:rPr>
        <w:t xml:space="preserve"> </w:t>
      </w:r>
      <w:r w:rsidRPr="00542523">
        <w:rPr>
          <w:rFonts w:asciiTheme="minorHAnsi" w:hAnsiTheme="minorHAnsi" w:cstheme="minorHAnsi"/>
          <w:color w:val="231F20"/>
          <w:sz w:val="24"/>
          <w:szCs w:val="24"/>
        </w:rPr>
        <w:t>a</w:t>
      </w:r>
      <w:r w:rsidRPr="00542523">
        <w:rPr>
          <w:rFonts w:asciiTheme="minorHAnsi" w:hAnsiTheme="minorHAnsi" w:cstheme="minorHAnsi"/>
          <w:color w:val="231F20"/>
          <w:spacing w:val="5"/>
          <w:sz w:val="24"/>
          <w:szCs w:val="24"/>
        </w:rPr>
        <w:t>n</w:t>
      </w:r>
      <w:r w:rsidRPr="00542523">
        <w:rPr>
          <w:rFonts w:asciiTheme="minorHAnsi" w:hAnsiTheme="minorHAnsi" w:cstheme="minorHAnsi"/>
          <w:color w:val="231F20"/>
          <w:sz w:val="24"/>
          <w:szCs w:val="24"/>
        </w:rPr>
        <w:t>y</w:t>
      </w:r>
      <w:r w:rsidRPr="00542523">
        <w:rPr>
          <w:rFonts w:asciiTheme="minorHAnsi" w:hAnsiTheme="minorHAnsi" w:cstheme="minorHAnsi"/>
          <w:color w:val="231F20"/>
          <w:spacing w:val="-9"/>
          <w:sz w:val="24"/>
          <w:szCs w:val="24"/>
        </w:rPr>
        <w:t xml:space="preserve"> </w:t>
      </w:r>
      <w:r w:rsidRPr="00542523">
        <w:rPr>
          <w:rFonts w:asciiTheme="minorHAnsi" w:hAnsiTheme="minorHAnsi" w:cstheme="minorHAnsi"/>
          <w:color w:val="231F20"/>
          <w:sz w:val="24"/>
          <w:szCs w:val="24"/>
        </w:rPr>
        <w:t>issues bet</w:t>
      </w:r>
      <w:r w:rsidRPr="00542523">
        <w:rPr>
          <w:rFonts w:asciiTheme="minorHAnsi" w:hAnsiTheme="minorHAnsi" w:cstheme="minorHAnsi"/>
          <w:color w:val="231F20"/>
          <w:spacing w:val="2"/>
          <w:sz w:val="24"/>
          <w:szCs w:val="24"/>
        </w:rPr>
        <w:t>w</w:t>
      </w:r>
      <w:r w:rsidRPr="00542523">
        <w:rPr>
          <w:rFonts w:asciiTheme="minorHAnsi" w:hAnsiTheme="minorHAnsi" w:cstheme="minorHAnsi"/>
          <w:color w:val="231F20"/>
          <w:sz w:val="24"/>
          <w:szCs w:val="24"/>
        </w:rPr>
        <w:t>een</w:t>
      </w:r>
      <w:r w:rsidRPr="00542523">
        <w:rPr>
          <w:rFonts w:asciiTheme="minorHAnsi" w:hAnsiTheme="minorHAnsi" w:cstheme="minorHAnsi"/>
          <w:color w:val="231F20"/>
          <w:spacing w:val="-11"/>
          <w:sz w:val="24"/>
          <w:szCs w:val="24"/>
        </w:rPr>
        <w:t xml:space="preserve"> </w:t>
      </w:r>
      <w:r w:rsidRPr="00542523">
        <w:rPr>
          <w:rFonts w:asciiTheme="minorHAnsi" w:hAnsiTheme="minorHAnsi" w:cstheme="minorHAnsi"/>
          <w:color w:val="231F20"/>
          <w:sz w:val="24"/>
          <w:szCs w:val="24"/>
        </w:rPr>
        <w:t>the</w:t>
      </w:r>
      <w:r w:rsidRPr="00542523">
        <w:rPr>
          <w:rFonts w:asciiTheme="minorHAnsi" w:hAnsiTheme="minorHAnsi" w:cstheme="minorHAnsi"/>
          <w:color w:val="231F20"/>
          <w:spacing w:val="-3"/>
          <w:sz w:val="24"/>
          <w:szCs w:val="24"/>
        </w:rPr>
        <w:t xml:space="preserve"> </w:t>
      </w:r>
      <w:r w:rsidRPr="00542523">
        <w:rPr>
          <w:rFonts w:asciiTheme="minorHAnsi" w:hAnsiTheme="minorHAnsi" w:cstheme="minorHAnsi"/>
          <w:color w:val="231F20"/>
          <w:sz w:val="24"/>
          <w:szCs w:val="24"/>
        </w:rPr>
        <w:t>parties</w:t>
      </w:r>
      <w:r w:rsidRPr="00542523">
        <w:rPr>
          <w:rFonts w:asciiTheme="minorHAnsi" w:hAnsiTheme="minorHAnsi" w:cstheme="minorHAnsi"/>
          <w:color w:val="231F20"/>
          <w:spacing w:val="-4"/>
          <w:sz w:val="24"/>
          <w:szCs w:val="24"/>
        </w:rPr>
        <w:t xml:space="preserve"> </w:t>
      </w:r>
      <w:r w:rsidRPr="00542523">
        <w:rPr>
          <w:rFonts w:asciiTheme="minorHAnsi" w:hAnsiTheme="minorHAnsi" w:cstheme="minorHAnsi"/>
          <w:color w:val="231F20"/>
          <w:sz w:val="24"/>
          <w:szCs w:val="24"/>
        </w:rPr>
        <w:t>have</w:t>
      </w:r>
      <w:r w:rsidRPr="00542523">
        <w:rPr>
          <w:rFonts w:asciiTheme="minorHAnsi" w:hAnsiTheme="minorHAnsi" w:cstheme="minorHAnsi"/>
          <w:color w:val="231F20"/>
          <w:spacing w:val="-6"/>
          <w:sz w:val="24"/>
          <w:szCs w:val="24"/>
        </w:rPr>
        <w:t xml:space="preserve"> </w:t>
      </w:r>
      <w:r w:rsidRPr="00542523">
        <w:rPr>
          <w:rFonts w:asciiTheme="minorHAnsi" w:hAnsiTheme="minorHAnsi" w:cstheme="minorHAnsi"/>
          <w:color w:val="231F20"/>
          <w:sz w:val="24"/>
          <w:szCs w:val="24"/>
        </w:rPr>
        <w:t>been</w:t>
      </w:r>
      <w:r w:rsidRPr="00542523">
        <w:rPr>
          <w:rFonts w:asciiTheme="minorHAnsi" w:hAnsiTheme="minorHAnsi" w:cstheme="minorHAnsi"/>
          <w:color w:val="231F20"/>
          <w:spacing w:val="-5"/>
          <w:sz w:val="24"/>
          <w:szCs w:val="24"/>
        </w:rPr>
        <w:t xml:space="preserve"> </w:t>
      </w:r>
      <w:r w:rsidRPr="00542523">
        <w:rPr>
          <w:rFonts w:asciiTheme="minorHAnsi" w:hAnsiTheme="minorHAnsi" w:cstheme="minorHAnsi"/>
          <w:color w:val="231F20"/>
          <w:sz w:val="24"/>
          <w:szCs w:val="24"/>
        </w:rPr>
        <w:t>r</w:t>
      </w:r>
      <w:r w:rsidRPr="00542523">
        <w:rPr>
          <w:rFonts w:asciiTheme="minorHAnsi" w:hAnsiTheme="minorHAnsi" w:cstheme="minorHAnsi"/>
          <w:color w:val="231F20"/>
          <w:spacing w:val="-2"/>
          <w:sz w:val="24"/>
          <w:szCs w:val="24"/>
        </w:rPr>
        <w:t>e</w:t>
      </w:r>
      <w:r w:rsidRPr="00542523">
        <w:rPr>
          <w:rFonts w:asciiTheme="minorHAnsi" w:hAnsiTheme="minorHAnsi" w:cstheme="minorHAnsi"/>
          <w:color w:val="231F20"/>
          <w:sz w:val="24"/>
          <w:szCs w:val="24"/>
        </w:rPr>
        <w:t>solved</w:t>
      </w:r>
      <w:r w:rsidRPr="00542523">
        <w:rPr>
          <w:rFonts w:asciiTheme="minorHAnsi" w:hAnsiTheme="minorHAnsi" w:cstheme="minorHAnsi"/>
          <w:color w:val="231F20"/>
          <w:spacing w:val="-8"/>
          <w:sz w:val="24"/>
          <w:szCs w:val="24"/>
        </w:rPr>
        <w:t xml:space="preserve"> </w:t>
      </w:r>
      <w:r w:rsidRPr="00542523">
        <w:rPr>
          <w:rFonts w:asciiTheme="minorHAnsi" w:hAnsiTheme="minorHAnsi" w:cstheme="minorHAnsi"/>
          <w:color w:val="231F20"/>
          <w:sz w:val="24"/>
          <w:szCs w:val="24"/>
        </w:rPr>
        <w:t>as</w:t>
      </w:r>
      <w:r w:rsidRPr="00542523">
        <w:rPr>
          <w:rFonts w:asciiTheme="minorHAnsi" w:hAnsiTheme="minorHAnsi" w:cstheme="minorHAnsi"/>
          <w:color w:val="231F20"/>
          <w:spacing w:val="-3"/>
          <w:sz w:val="24"/>
          <w:szCs w:val="24"/>
        </w:rPr>
        <w:t xml:space="preserve"> </w:t>
      </w:r>
      <w:r w:rsidRPr="00542523">
        <w:rPr>
          <w:rFonts w:asciiTheme="minorHAnsi" w:hAnsiTheme="minorHAnsi" w:cstheme="minorHAnsi"/>
          <w:color w:val="231F20"/>
          <w:spacing w:val="1"/>
          <w:sz w:val="24"/>
          <w:szCs w:val="24"/>
        </w:rPr>
        <w:t>f</w:t>
      </w:r>
      <w:r w:rsidRPr="00542523">
        <w:rPr>
          <w:rFonts w:asciiTheme="minorHAnsi" w:hAnsiTheme="minorHAnsi" w:cstheme="minorHAnsi"/>
          <w:color w:val="231F20"/>
          <w:spacing w:val="-1"/>
          <w:sz w:val="24"/>
          <w:szCs w:val="24"/>
        </w:rPr>
        <w:t>a</w:t>
      </w:r>
      <w:r w:rsidRPr="00542523">
        <w:rPr>
          <w:rFonts w:asciiTheme="minorHAnsi" w:hAnsiTheme="minorHAnsi" w:cstheme="minorHAnsi"/>
          <w:color w:val="231F20"/>
          <w:sz w:val="24"/>
          <w:szCs w:val="24"/>
        </w:rPr>
        <w:t>r</w:t>
      </w:r>
      <w:r w:rsidRPr="00542523">
        <w:rPr>
          <w:rFonts w:asciiTheme="minorHAnsi" w:hAnsiTheme="minorHAnsi" w:cstheme="minorHAnsi"/>
          <w:color w:val="231F20"/>
          <w:spacing w:val="-1"/>
          <w:sz w:val="24"/>
          <w:szCs w:val="24"/>
        </w:rPr>
        <w:t xml:space="preserve"> </w:t>
      </w:r>
      <w:r w:rsidRPr="00542523">
        <w:rPr>
          <w:rFonts w:asciiTheme="minorHAnsi" w:hAnsiTheme="minorHAnsi" w:cstheme="minorHAnsi"/>
          <w:color w:val="231F20"/>
          <w:spacing w:val="-2"/>
          <w:sz w:val="24"/>
          <w:szCs w:val="24"/>
        </w:rPr>
        <w:t>a</w:t>
      </w:r>
      <w:r w:rsidRPr="00542523">
        <w:rPr>
          <w:rFonts w:asciiTheme="minorHAnsi" w:hAnsiTheme="minorHAnsi" w:cstheme="minorHAnsi"/>
          <w:color w:val="231F20"/>
          <w:sz w:val="24"/>
          <w:szCs w:val="24"/>
        </w:rPr>
        <w:t>s is</w:t>
      </w:r>
      <w:r w:rsidRPr="00542523">
        <w:rPr>
          <w:rFonts w:asciiTheme="minorHAnsi" w:hAnsiTheme="minorHAnsi" w:cstheme="minorHAnsi"/>
          <w:color w:val="231F20"/>
          <w:spacing w:val="-1"/>
          <w:sz w:val="24"/>
          <w:szCs w:val="24"/>
        </w:rPr>
        <w:t xml:space="preserve"> </w:t>
      </w:r>
      <w:r w:rsidRPr="00542523">
        <w:rPr>
          <w:rFonts w:asciiTheme="minorHAnsi" w:hAnsiTheme="minorHAnsi" w:cstheme="minorHAnsi"/>
          <w:color w:val="231F20"/>
          <w:sz w:val="24"/>
          <w:szCs w:val="24"/>
        </w:rPr>
        <w:t>pr</w:t>
      </w:r>
      <w:r w:rsidRPr="00542523">
        <w:rPr>
          <w:rFonts w:asciiTheme="minorHAnsi" w:hAnsiTheme="minorHAnsi" w:cstheme="minorHAnsi"/>
          <w:color w:val="231F20"/>
          <w:spacing w:val="-2"/>
          <w:sz w:val="24"/>
          <w:szCs w:val="24"/>
        </w:rPr>
        <w:t>a</w:t>
      </w:r>
      <w:r w:rsidRPr="00542523">
        <w:rPr>
          <w:rFonts w:asciiTheme="minorHAnsi" w:hAnsiTheme="minorHAnsi" w:cstheme="minorHAnsi"/>
          <w:color w:val="231F20"/>
          <w:sz w:val="24"/>
          <w:szCs w:val="24"/>
        </w:rPr>
        <w:t>cticable.</w:t>
      </w:r>
    </w:p>
    <w:p xmlns:wp14="http://schemas.microsoft.com/office/word/2010/wordml" w:rsidRPr="00542523" w:rsidR="00542523" w:rsidP="00160F1D" w:rsidRDefault="00542523" w14:paraId="6214B645" wp14:textId="77777777">
      <w:pPr>
        <w:pStyle w:val="ListParagraph"/>
        <w:widowControl/>
        <w:numPr>
          <w:ilvl w:val="0"/>
          <w:numId w:val="8"/>
        </w:numPr>
        <w:tabs>
          <w:tab w:val="clear" w:pos="0"/>
        </w:tabs>
        <w:suppressAutoHyphens/>
        <w:autoSpaceDE/>
        <w:autoSpaceDN/>
        <w:spacing w:before="40" w:line="360" w:lineRule="auto"/>
        <w:ind w:left="0" w:right="44" w:hanging="295"/>
        <w:jc w:val="both"/>
        <w:rPr>
          <w:rFonts w:asciiTheme="minorHAnsi" w:hAnsiTheme="minorHAnsi" w:cstheme="minorHAnsi"/>
          <w:color w:val="231F20"/>
          <w:sz w:val="24"/>
          <w:szCs w:val="24"/>
        </w:rPr>
      </w:pPr>
      <w:r w:rsidRPr="00542523">
        <w:rPr>
          <w:rFonts w:asciiTheme="minorHAnsi" w:hAnsiTheme="minorHAnsi" w:cstheme="minorHAnsi"/>
          <w:color w:val="231F20"/>
          <w:sz w:val="24"/>
          <w:szCs w:val="24"/>
        </w:rPr>
        <w:t>Whether</w:t>
      </w:r>
      <w:r w:rsidRPr="00542523">
        <w:rPr>
          <w:rFonts w:asciiTheme="minorHAnsi" w:hAnsiTheme="minorHAnsi" w:cstheme="minorHAnsi"/>
          <w:color w:val="231F20"/>
          <w:spacing w:val="41"/>
          <w:sz w:val="24"/>
          <w:szCs w:val="24"/>
        </w:rPr>
        <w:t xml:space="preserve"> </w:t>
      </w:r>
      <w:r w:rsidRPr="00542523">
        <w:rPr>
          <w:rFonts w:asciiTheme="minorHAnsi" w:hAnsiTheme="minorHAnsi" w:cstheme="minorHAnsi"/>
          <w:color w:val="231F20"/>
          <w:sz w:val="24"/>
          <w:szCs w:val="24"/>
        </w:rPr>
        <w:t>the</w:t>
      </w:r>
      <w:r w:rsidRPr="00542523">
        <w:rPr>
          <w:rFonts w:asciiTheme="minorHAnsi" w:hAnsiTheme="minorHAnsi" w:cstheme="minorHAnsi"/>
          <w:color w:val="231F20"/>
          <w:spacing w:val="-8"/>
          <w:sz w:val="24"/>
          <w:szCs w:val="24"/>
        </w:rPr>
        <w:t xml:space="preserve"> </w:t>
      </w:r>
      <w:r w:rsidRPr="00542523">
        <w:rPr>
          <w:rFonts w:asciiTheme="minorHAnsi" w:hAnsiTheme="minorHAnsi" w:cstheme="minorHAnsi"/>
          <w:color w:val="231F20"/>
          <w:sz w:val="24"/>
          <w:szCs w:val="24"/>
        </w:rPr>
        <w:t>r</w:t>
      </w:r>
      <w:r w:rsidRPr="00542523">
        <w:rPr>
          <w:rFonts w:asciiTheme="minorHAnsi" w:hAnsiTheme="minorHAnsi" w:cstheme="minorHAnsi"/>
          <w:color w:val="231F20"/>
          <w:spacing w:val="-2"/>
          <w:sz w:val="24"/>
          <w:szCs w:val="24"/>
        </w:rPr>
        <w:t>e</w:t>
      </w:r>
      <w:r w:rsidRPr="00542523">
        <w:rPr>
          <w:rFonts w:asciiTheme="minorHAnsi" w:hAnsiTheme="minorHAnsi" w:cstheme="minorHAnsi"/>
          <w:color w:val="231F20"/>
          <w:sz w:val="24"/>
          <w:szCs w:val="24"/>
        </w:rPr>
        <w:t>lationships</w:t>
      </w:r>
      <w:r w:rsidRPr="00542523">
        <w:rPr>
          <w:rFonts w:asciiTheme="minorHAnsi" w:hAnsiTheme="minorHAnsi" w:cstheme="minorHAnsi"/>
          <w:color w:val="231F20"/>
          <w:spacing w:val="-17"/>
          <w:sz w:val="24"/>
          <w:szCs w:val="24"/>
        </w:rPr>
        <w:t xml:space="preserve"> </w:t>
      </w:r>
      <w:r w:rsidRPr="00542523">
        <w:rPr>
          <w:rFonts w:asciiTheme="minorHAnsi" w:hAnsiTheme="minorHAnsi" w:cstheme="minorHAnsi"/>
          <w:color w:val="231F20"/>
          <w:sz w:val="24"/>
          <w:szCs w:val="24"/>
        </w:rPr>
        <w:t>between</w:t>
      </w:r>
      <w:r w:rsidRPr="00542523">
        <w:rPr>
          <w:rFonts w:asciiTheme="minorHAnsi" w:hAnsiTheme="minorHAnsi" w:cstheme="minorHAnsi"/>
          <w:color w:val="231F20"/>
          <w:spacing w:val="-13"/>
          <w:sz w:val="24"/>
          <w:szCs w:val="24"/>
        </w:rPr>
        <w:t xml:space="preserve"> </w:t>
      </w:r>
      <w:r w:rsidRPr="00542523">
        <w:rPr>
          <w:rFonts w:asciiTheme="minorHAnsi" w:hAnsiTheme="minorHAnsi" w:cstheme="minorHAnsi"/>
          <w:color w:val="231F20"/>
          <w:sz w:val="24"/>
          <w:szCs w:val="24"/>
        </w:rPr>
        <w:t>the</w:t>
      </w:r>
      <w:r w:rsidRPr="00542523">
        <w:rPr>
          <w:rFonts w:asciiTheme="minorHAnsi" w:hAnsiTheme="minorHAnsi" w:cstheme="minorHAnsi"/>
          <w:color w:val="231F20"/>
          <w:spacing w:val="-8"/>
          <w:sz w:val="24"/>
          <w:szCs w:val="24"/>
        </w:rPr>
        <w:t xml:space="preserve"> </w:t>
      </w:r>
      <w:r w:rsidRPr="00542523">
        <w:rPr>
          <w:rFonts w:asciiTheme="minorHAnsi" w:hAnsiTheme="minorHAnsi" w:cstheme="minorHAnsi"/>
          <w:color w:val="231F20"/>
          <w:sz w:val="24"/>
          <w:szCs w:val="24"/>
        </w:rPr>
        <w:t>parties</w:t>
      </w:r>
      <w:r w:rsidRPr="00542523">
        <w:rPr>
          <w:rFonts w:asciiTheme="minorHAnsi" w:hAnsiTheme="minorHAnsi" w:cstheme="minorHAnsi"/>
          <w:color w:val="231F20"/>
          <w:spacing w:val="-11"/>
          <w:sz w:val="24"/>
          <w:szCs w:val="24"/>
        </w:rPr>
        <w:t xml:space="preserve"> </w:t>
      </w:r>
      <w:r w:rsidRPr="00542523">
        <w:rPr>
          <w:rFonts w:asciiTheme="minorHAnsi" w:hAnsiTheme="minorHAnsi" w:cstheme="minorHAnsi"/>
          <w:color w:val="231F20"/>
          <w:sz w:val="24"/>
          <w:szCs w:val="24"/>
        </w:rPr>
        <w:t>ha</w:t>
      </w:r>
      <w:r w:rsidRPr="00542523">
        <w:rPr>
          <w:rFonts w:asciiTheme="minorHAnsi" w:hAnsiTheme="minorHAnsi" w:cstheme="minorHAnsi"/>
          <w:color w:val="231F20"/>
          <w:spacing w:val="2"/>
          <w:sz w:val="24"/>
          <w:szCs w:val="24"/>
        </w:rPr>
        <w:t>v</w:t>
      </w:r>
      <w:r w:rsidRPr="00542523">
        <w:rPr>
          <w:rFonts w:asciiTheme="minorHAnsi" w:hAnsiTheme="minorHAnsi" w:cstheme="minorHAnsi"/>
          <w:color w:val="231F20"/>
          <w:sz w:val="24"/>
          <w:szCs w:val="24"/>
        </w:rPr>
        <w:t>e</w:t>
      </w:r>
      <w:r w:rsidRPr="00542523">
        <w:rPr>
          <w:rFonts w:asciiTheme="minorHAnsi" w:hAnsiTheme="minorHAnsi" w:cstheme="minorHAnsi"/>
          <w:color w:val="231F20"/>
          <w:spacing w:val="-11"/>
          <w:sz w:val="24"/>
          <w:szCs w:val="24"/>
        </w:rPr>
        <w:t xml:space="preserve"> </w:t>
      </w:r>
      <w:r w:rsidRPr="00542523">
        <w:rPr>
          <w:rFonts w:asciiTheme="minorHAnsi" w:hAnsiTheme="minorHAnsi" w:cstheme="minorHAnsi"/>
          <w:color w:val="231F20"/>
          <w:sz w:val="24"/>
          <w:szCs w:val="24"/>
        </w:rPr>
        <w:t>been</w:t>
      </w:r>
      <w:r w:rsidRPr="00542523">
        <w:rPr>
          <w:rFonts w:asciiTheme="minorHAnsi" w:hAnsiTheme="minorHAnsi" w:cstheme="minorHAnsi"/>
          <w:color w:val="231F20"/>
          <w:spacing w:val="-10"/>
          <w:sz w:val="24"/>
          <w:szCs w:val="24"/>
        </w:rPr>
        <w:t xml:space="preserve"> </w:t>
      </w:r>
      <w:r w:rsidRPr="00542523">
        <w:rPr>
          <w:rFonts w:asciiTheme="minorHAnsi" w:hAnsiTheme="minorHAnsi" w:cstheme="minorHAnsi"/>
          <w:color w:val="231F20"/>
          <w:spacing w:val="1"/>
          <w:sz w:val="24"/>
          <w:szCs w:val="24"/>
        </w:rPr>
        <w:t>r</w:t>
      </w:r>
      <w:r w:rsidRPr="00542523">
        <w:rPr>
          <w:rFonts w:asciiTheme="minorHAnsi" w:hAnsiTheme="minorHAnsi" w:cstheme="minorHAnsi"/>
          <w:color w:val="231F20"/>
          <w:spacing w:val="-1"/>
          <w:sz w:val="24"/>
          <w:szCs w:val="24"/>
        </w:rPr>
        <w:t>e</w:t>
      </w:r>
      <w:r w:rsidRPr="00542523">
        <w:rPr>
          <w:rFonts w:asciiTheme="minorHAnsi" w:hAnsiTheme="minorHAnsi" w:cstheme="minorHAnsi"/>
          <w:color w:val="231F20"/>
          <w:sz w:val="24"/>
          <w:szCs w:val="24"/>
        </w:rPr>
        <w:t>stored</w:t>
      </w:r>
      <w:r w:rsidRPr="00542523">
        <w:rPr>
          <w:rFonts w:asciiTheme="minorHAnsi" w:hAnsiTheme="minorHAnsi" w:cstheme="minorHAnsi"/>
          <w:color w:val="231F20"/>
          <w:spacing w:val="-12"/>
          <w:sz w:val="24"/>
          <w:szCs w:val="24"/>
        </w:rPr>
        <w:t xml:space="preserve"> </w:t>
      </w:r>
      <w:r w:rsidRPr="00542523">
        <w:rPr>
          <w:rFonts w:asciiTheme="minorHAnsi" w:hAnsiTheme="minorHAnsi" w:cstheme="minorHAnsi"/>
          <w:color w:val="231F20"/>
          <w:sz w:val="24"/>
          <w:szCs w:val="24"/>
        </w:rPr>
        <w:t>as f</w:t>
      </w:r>
      <w:r w:rsidRPr="00542523">
        <w:rPr>
          <w:rFonts w:asciiTheme="minorHAnsi" w:hAnsiTheme="minorHAnsi" w:cstheme="minorHAnsi"/>
          <w:color w:val="231F20"/>
          <w:spacing w:val="-2"/>
          <w:sz w:val="24"/>
          <w:szCs w:val="24"/>
        </w:rPr>
        <w:t>a</w:t>
      </w:r>
      <w:r w:rsidRPr="00542523">
        <w:rPr>
          <w:rFonts w:asciiTheme="minorHAnsi" w:hAnsiTheme="minorHAnsi" w:cstheme="minorHAnsi"/>
          <w:color w:val="231F20"/>
          <w:sz w:val="24"/>
          <w:szCs w:val="24"/>
        </w:rPr>
        <w:t>r</w:t>
      </w:r>
      <w:r w:rsidRPr="00542523">
        <w:rPr>
          <w:rFonts w:asciiTheme="minorHAnsi" w:hAnsiTheme="minorHAnsi" w:cstheme="minorHAnsi"/>
          <w:color w:val="231F20"/>
          <w:spacing w:val="-2"/>
          <w:sz w:val="24"/>
          <w:szCs w:val="24"/>
        </w:rPr>
        <w:t xml:space="preserve"> a</w:t>
      </w:r>
      <w:r w:rsidRPr="00542523">
        <w:rPr>
          <w:rFonts w:asciiTheme="minorHAnsi" w:hAnsiTheme="minorHAnsi" w:cstheme="minorHAnsi"/>
          <w:color w:val="231F20"/>
          <w:sz w:val="24"/>
          <w:szCs w:val="24"/>
        </w:rPr>
        <w:t>s</w:t>
      </w:r>
      <w:r w:rsidRPr="00542523">
        <w:rPr>
          <w:rFonts w:asciiTheme="minorHAnsi" w:hAnsiTheme="minorHAnsi" w:cstheme="minorHAnsi"/>
          <w:color w:val="231F20"/>
          <w:spacing w:val="-1"/>
          <w:sz w:val="24"/>
          <w:szCs w:val="24"/>
        </w:rPr>
        <w:t xml:space="preserve"> </w:t>
      </w:r>
      <w:r w:rsidRPr="00542523">
        <w:rPr>
          <w:rFonts w:asciiTheme="minorHAnsi" w:hAnsiTheme="minorHAnsi" w:cstheme="minorHAnsi"/>
          <w:color w:val="231F20"/>
          <w:sz w:val="24"/>
          <w:szCs w:val="24"/>
        </w:rPr>
        <w:t>is</w:t>
      </w:r>
      <w:r w:rsidRPr="00542523">
        <w:rPr>
          <w:rFonts w:asciiTheme="minorHAnsi" w:hAnsiTheme="minorHAnsi" w:cstheme="minorHAnsi"/>
          <w:color w:val="231F20"/>
          <w:spacing w:val="-2"/>
          <w:sz w:val="24"/>
          <w:szCs w:val="24"/>
        </w:rPr>
        <w:t xml:space="preserve"> </w:t>
      </w:r>
      <w:r w:rsidRPr="00542523">
        <w:rPr>
          <w:rFonts w:asciiTheme="minorHAnsi" w:hAnsiTheme="minorHAnsi" w:cstheme="minorHAnsi"/>
          <w:color w:val="231F20"/>
          <w:sz w:val="24"/>
          <w:szCs w:val="24"/>
        </w:rPr>
        <w:t>p</w:t>
      </w:r>
      <w:r w:rsidRPr="00542523">
        <w:rPr>
          <w:rFonts w:asciiTheme="minorHAnsi" w:hAnsiTheme="minorHAnsi" w:cstheme="minorHAnsi"/>
          <w:color w:val="231F20"/>
          <w:spacing w:val="1"/>
          <w:sz w:val="24"/>
          <w:szCs w:val="24"/>
        </w:rPr>
        <w:t>r</w:t>
      </w:r>
      <w:r w:rsidRPr="00542523">
        <w:rPr>
          <w:rFonts w:asciiTheme="minorHAnsi" w:hAnsiTheme="minorHAnsi" w:cstheme="minorHAnsi"/>
          <w:color w:val="231F20"/>
          <w:sz w:val="24"/>
          <w:szCs w:val="24"/>
        </w:rPr>
        <w:t>acticab</w:t>
      </w:r>
      <w:r w:rsidRPr="00542523">
        <w:rPr>
          <w:rFonts w:asciiTheme="minorHAnsi" w:hAnsiTheme="minorHAnsi" w:cstheme="minorHAnsi"/>
          <w:color w:val="231F20"/>
          <w:spacing w:val="3"/>
          <w:sz w:val="24"/>
          <w:szCs w:val="24"/>
        </w:rPr>
        <w:t>l</w:t>
      </w:r>
      <w:r w:rsidRPr="00542523">
        <w:rPr>
          <w:rFonts w:asciiTheme="minorHAnsi" w:hAnsiTheme="minorHAnsi" w:cstheme="minorHAnsi"/>
          <w:color w:val="231F20"/>
          <w:sz w:val="24"/>
          <w:szCs w:val="24"/>
        </w:rPr>
        <w:t>e</w:t>
      </w:r>
    </w:p>
    <w:p xmlns:wp14="http://schemas.microsoft.com/office/word/2010/wordml" w:rsidRPr="00542523" w:rsidR="00542523" w:rsidP="00554BC5" w:rsidRDefault="00542523" w14:paraId="739995A1" wp14:textId="77777777">
      <w:pPr>
        <w:pStyle w:val="ListParagraph"/>
        <w:spacing w:before="60" w:line="360" w:lineRule="auto"/>
        <w:ind w:left="0" w:right="40"/>
        <w:jc w:val="both"/>
        <w:rPr>
          <w:rFonts w:asciiTheme="minorHAnsi" w:hAnsiTheme="minorHAnsi" w:cstheme="minorHAnsi"/>
          <w:color w:val="231F20"/>
          <w:spacing w:val="-3"/>
          <w:sz w:val="24"/>
          <w:szCs w:val="24"/>
        </w:rPr>
      </w:pPr>
      <w:r w:rsidRPr="00542523">
        <w:rPr>
          <w:rFonts w:asciiTheme="minorHAnsi" w:hAnsiTheme="minorHAnsi" w:cstheme="minorHAnsi"/>
          <w:color w:val="231F20"/>
          <w:sz w:val="24"/>
          <w:szCs w:val="24"/>
        </w:rPr>
        <w:t>A</w:t>
      </w:r>
      <w:r w:rsidRPr="00542523">
        <w:rPr>
          <w:rFonts w:asciiTheme="minorHAnsi" w:hAnsiTheme="minorHAnsi" w:cstheme="minorHAnsi"/>
          <w:color w:val="231F20"/>
          <w:spacing w:val="2"/>
          <w:sz w:val="24"/>
          <w:szCs w:val="24"/>
        </w:rPr>
        <w:t>n</w:t>
      </w:r>
      <w:r w:rsidRPr="00542523">
        <w:rPr>
          <w:rFonts w:asciiTheme="minorHAnsi" w:hAnsiTheme="minorHAnsi" w:cstheme="minorHAnsi"/>
          <w:color w:val="231F20"/>
          <w:sz w:val="24"/>
          <w:szCs w:val="24"/>
        </w:rPr>
        <w:t>y</w:t>
      </w:r>
      <w:r w:rsidRPr="00542523">
        <w:rPr>
          <w:rFonts w:asciiTheme="minorHAnsi" w:hAnsiTheme="minorHAnsi" w:cstheme="minorHAnsi"/>
          <w:color w:val="231F20"/>
          <w:spacing w:val="-14"/>
          <w:sz w:val="24"/>
          <w:szCs w:val="24"/>
        </w:rPr>
        <w:t xml:space="preserve"> </w:t>
      </w:r>
      <w:r w:rsidRPr="00542523">
        <w:rPr>
          <w:rFonts w:asciiTheme="minorHAnsi" w:hAnsiTheme="minorHAnsi" w:cstheme="minorHAnsi"/>
          <w:color w:val="231F20"/>
          <w:sz w:val="24"/>
          <w:szCs w:val="24"/>
        </w:rPr>
        <w:t>feedback</w:t>
      </w:r>
      <w:r w:rsidRPr="00542523">
        <w:rPr>
          <w:rFonts w:asciiTheme="minorHAnsi" w:hAnsiTheme="minorHAnsi" w:cstheme="minorHAnsi"/>
          <w:color w:val="231F20"/>
          <w:spacing w:val="-19"/>
          <w:sz w:val="24"/>
          <w:szCs w:val="24"/>
        </w:rPr>
        <w:t xml:space="preserve"> </w:t>
      </w:r>
      <w:r w:rsidRPr="00542523">
        <w:rPr>
          <w:rFonts w:asciiTheme="minorHAnsi" w:hAnsiTheme="minorHAnsi" w:cstheme="minorHAnsi"/>
          <w:color w:val="231F20"/>
          <w:spacing w:val="1"/>
          <w:sz w:val="24"/>
          <w:szCs w:val="24"/>
        </w:rPr>
        <w:t>r</w:t>
      </w:r>
      <w:r w:rsidRPr="00542523">
        <w:rPr>
          <w:rFonts w:asciiTheme="minorHAnsi" w:hAnsiTheme="minorHAnsi" w:cstheme="minorHAnsi"/>
          <w:color w:val="231F20"/>
          <w:spacing w:val="-1"/>
          <w:sz w:val="24"/>
          <w:szCs w:val="24"/>
        </w:rPr>
        <w:t>e</w:t>
      </w:r>
      <w:r w:rsidRPr="00542523">
        <w:rPr>
          <w:rFonts w:asciiTheme="minorHAnsi" w:hAnsiTheme="minorHAnsi" w:cstheme="minorHAnsi"/>
          <w:color w:val="231F20"/>
          <w:sz w:val="24"/>
          <w:szCs w:val="24"/>
        </w:rPr>
        <w:t>ceived</w:t>
      </w:r>
      <w:r w:rsidRPr="00542523">
        <w:rPr>
          <w:rFonts w:asciiTheme="minorHAnsi" w:hAnsiTheme="minorHAnsi" w:cstheme="minorHAnsi"/>
          <w:color w:val="231F20"/>
          <w:spacing w:val="-17"/>
          <w:sz w:val="24"/>
          <w:szCs w:val="24"/>
        </w:rPr>
        <w:t xml:space="preserve"> </w:t>
      </w:r>
      <w:r w:rsidRPr="00542523">
        <w:rPr>
          <w:rFonts w:asciiTheme="minorHAnsi" w:hAnsiTheme="minorHAnsi" w:cstheme="minorHAnsi"/>
          <w:color w:val="231F20"/>
          <w:sz w:val="24"/>
          <w:szCs w:val="24"/>
        </w:rPr>
        <w:t>from</w:t>
      </w:r>
      <w:r w:rsidRPr="00542523">
        <w:rPr>
          <w:rFonts w:asciiTheme="minorHAnsi" w:hAnsiTheme="minorHAnsi" w:cstheme="minorHAnsi"/>
          <w:color w:val="231F20"/>
          <w:spacing w:val="-17"/>
          <w:sz w:val="24"/>
          <w:szCs w:val="24"/>
        </w:rPr>
        <w:t xml:space="preserve"> </w:t>
      </w:r>
      <w:r w:rsidRPr="00542523">
        <w:rPr>
          <w:rFonts w:asciiTheme="minorHAnsi" w:hAnsiTheme="minorHAnsi" w:cstheme="minorHAnsi"/>
          <w:color w:val="231F20"/>
          <w:sz w:val="24"/>
          <w:szCs w:val="24"/>
        </w:rPr>
        <w:t>the</w:t>
      </w:r>
      <w:r w:rsidRPr="00542523">
        <w:rPr>
          <w:rFonts w:asciiTheme="minorHAnsi" w:hAnsiTheme="minorHAnsi" w:cstheme="minorHAnsi"/>
          <w:color w:val="231F20"/>
          <w:spacing w:val="-15"/>
          <w:sz w:val="24"/>
          <w:szCs w:val="24"/>
        </w:rPr>
        <w:t xml:space="preserve"> </w:t>
      </w:r>
      <w:r w:rsidRPr="00542523">
        <w:rPr>
          <w:rFonts w:asciiTheme="minorHAnsi" w:hAnsiTheme="minorHAnsi" w:cstheme="minorHAnsi"/>
          <w:color w:val="231F20"/>
          <w:sz w:val="24"/>
          <w:szCs w:val="24"/>
        </w:rPr>
        <w:t>p</w:t>
      </w:r>
      <w:r w:rsidRPr="00542523">
        <w:rPr>
          <w:rFonts w:asciiTheme="minorHAnsi" w:hAnsiTheme="minorHAnsi" w:cstheme="minorHAnsi"/>
          <w:color w:val="231F20"/>
          <w:spacing w:val="-1"/>
          <w:sz w:val="24"/>
          <w:szCs w:val="24"/>
        </w:rPr>
        <w:t>a</w:t>
      </w:r>
      <w:r w:rsidRPr="00542523">
        <w:rPr>
          <w:rFonts w:asciiTheme="minorHAnsi" w:hAnsiTheme="minorHAnsi" w:cstheme="minorHAnsi"/>
          <w:color w:val="231F20"/>
          <w:sz w:val="24"/>
          <w:szCs w:val="24"/>
        </w:rPr>
        <w:t>rties</w:t>
      </w:r>
      <w:r w:rsidRPr="00542523">
        <w:rPr>
          <w:rFonts w:asciiTheme="minorHAnsi" w:hAnsiTheme="minorHAnsi" w:cstheme="minorHAnsi"/>
          <w:color w:val="231F20"/>
          <w:spacing w:val="-16"/>
          <w:sz w:val="24"/>
          <w:szCs w:val="24"/>
        </w:rPr>
        <w:t xml:space="preserve"> </w:t>
      </w:r>
      <w:r w:rsidRPr="00542523">
        <w:rPr>
          <w:rFonts w:asciiTheme="minorHAnsi" w:hAnsiTheme="minorHAnsi" w:cstheme="minorHAnsi"/>
          <w:color w:val="231F20"/>
          <w:sz w:val="24"/>
          <w:szCs w:val="24"/>
        </w:rPr>
        <w:t>involved,</w:t>
      </w:r>
      <w:r w:rsidRPr="00542523">
        <w:rPr>
          <w:rFonts w:asciiTheme="minorHAnsi" w:hAnsiTheme="minorHAnsi" w:cstheme="minorHAnsi"/>
          <w:color w:val="231F20"/>
          <w:spacing w:val="-21"/>
          <w:sz w:val="24"/>
          <w:szCs w:val="24"/>
        </w:rPr>
        <w:t xml:space="preserve"> </w:t>
      </w:r>
      <w:r w:rsidRPr="00542523">
        <w:rPr>
          <w:rFonts w:asciiTheme="minorHAnsi" w:hAnsiTheme="minorHAnsi" w:cstheme="minorHAnsi"/>
          <w:color w:val="231F20"/>
          <w:spacing w:val="3"/>
          <w:sz w:val="24"/>
          <w:szCs w:val="24"/>
        </w:rPr>
        <w:t>t</w:t>
      </w:r>
      <w:r w:rsidRPr="00542523">
        <w:rPr>
          <w:rFonts w:asciiTheme="minorHAnsi" w:hAnsiTheme="minorHAnsi" w:cstheme="minorHAnsi"/>
          <w:color w:val="231F20"/>
          <w:sz w:val="24"/>
          <w:szCs w:val="24"/>
        </w:rPr>
        <w:t>heir</w:t>
      </w:r>
      <w:r w:rsidRPr="00542523">
        <w:rPr>
          <w:rFonts w:asciiTheme="minorHAnsi" w:hAnsiTheme="minorHAnsi" w:cstheme="minorHAnsi"/>
          <w:color w:val="231F20"/>
          <w:spacing w:val="-15"/>
          <w:sz w:val="24"/>
          <w:szCs w:val="24"/>
        </w:rPr>
        <w:t xml:space="preserve"> </w:t>
      </w:r>
      <w:r w:rsidRPr="00542523">
        <w:rPr>
          <w:rFonts w:asciiTheme="minorHAnsi" w:hAnsiTheme="minorHAnsi" w:cstheme="minorHAnsi"/>
          <w:color w:val="231F20"/>
          <w:sz w:val="24"/>
          <w:szCs w:val="24"/>
        </w:rPr>
        <w:t>p</w:t>
      </w:r>
      <w:r w:rsidRPr="00542523">
        <w:rPr>
          <w:rFonts w:asciiTheme="minorHAnsi" w:hAnsiTheme="minorHAnsi" w:cstheme="minorHAnsi"/>
          <w:color w:val="231F20"/>
          <w:spacing w:val="1"/>
          <w:sz w:val="24"/>
          <w:szCs w:val="24"/>
        </w:rPr>
        <w:t>a</w:t>
      </w:r>
      <w:r w:rsidRPr="00542523">
        <w:rPr>
          <w:rFonts w:asciiTheme="minorHAnsi" w:hAnsiTheme="minorHAnsi" w:cstheme="minorHAnsi"/>
          <w:color w:val="231F20"/>
          <w:sz w:val="24"/>
          <w:szCs w:val="24"/>
        </w:rPr>
        <w:t>r</w:t>
      </w:r>
      <w:r w:rsidRPr="00542523">
        <w:rPr>
          <w:rFonts w:asciiTheme="minorHAnsi" w:hAnsiTheme="minorHAnsi" w:cstheme="minorHAnsi"/>
          <w:color w:val="231F20"/>
          <w:spacing w:val="-2"/>
          <w:sz w:val="24"/>
          <w:szCs w:val="24"/>
        </w:rPr>
        <w:t>e</w:t>
      </w:r>
      <w:r w:rsidRPr="00542523">
        <w:rPr>
          <w:rFonts w:asciiTheme="minorHAnsi" w:hAnsiTheme="minorHAnsi" w:cstheme="minorHAnsi"/>
          <w:color w:val="231F20"/>
          <w:sz w:val="24"/>
          <w:szCs w:val="24"/>
        </w:rPr>
        <w:t>nts</w:t>
      </w:r>
      <w:r w:rsidRPr="00542523">
        <w:rPr>
          <w:rFonts w:asciiTheme="minorHAnsi" w:hAnsiTheme="minorHAnsi" w:cstheme="minorHAnsi"/>
          <w:color w:val="231F20"/>
          <w:spacing w:val="-19"/>
          <w:sz w:val="24"/>
          <w:szCs w:val="24"/>
        </w:rPr>
        <w:t xml:space="preserve"> </w:t>
      </w:r>
      <w:r w:rsidRPr="00542523">
        <w:rPr>
          <w:rFonts w:asciiTheme="minorHAnsi" w:hAnsiTheme="minorHAnsi" w:cstheme="minorHAnsi"/>
          <w:color w:val="231F20"/>
          <w:sz w:val="24"/>
          <w:szCs w:val="24"/>
        </w:rPr>
        <w:t>or</w:t>
      </w:r>
      <w:r w:rsidRPr="00542523">
        <w:rPr>
          <w:rFonts w:asciiTheme="minorHAnsi" w:hAnsiTheme="minorHAnsi" w:cstheme="minorHAnsi"/>
          <w:color w:val="231F20"/>
          <w:spacing w:val="-10"/>
          <w:sz w:val="24"/>
          <w:szCs w:val="24"/>
        </w:rPr>
        <w:t xml:space="preserve"> </w:t>
      </w:r>
      <w:r w:rsidRPr="00542523">
        <w:rPr>
          <w:rFonts w:asciiTheme="minorHAnsi" w:hAnsiTheme="minorHAnsi" w:cstheme="minorHAnsi"/>
          <w:color w:val="231F20"/>
          <w:sz w:val="24"/>
          <w:szCs w:val="24"/>
        </w:rPr>
        <w:t xml:space="preserve">the </w:t>
      </w:r>
      <w:proofErr w:type="spellStart"/>
      <w:r w:rsidRPr="00542523">
        <w:rPr>
          <w:rFonts w:asciiTheme="minorHAnsi" w:hAnsiTheme="minorHAnsi" w:cstheme="minorHAnsi"/>
          <w:color w:val="231F20"/>
          <w:sz w:val="24"/>
          <w:szCs w:val="24"/>
        </w:rPr>
        <w:t>centre</w:t>
      </w:r>
      <w:proofErr w:type="spellEnd"/>
      <w:r w:rsidRPr="00542523">
        <w:rPr>
          <w:rFonts w:asciiTheme="minorHAnsi" w:hAnsiTheme="minorHAnsi" w:cstheme="minorHAnsi"/>
          <w:color w:val="231F20"/>
          <w:spacing w:val="-6"/>
          <w:sz w:val="24"/>
          <w:szCs w:val="24"/>
        </w:rPr>
        <w:t xml:space="preserve"> </w:t>
      </w:r>
      <w:r w:rsidRPr="00542523">
        <w:rPr>
          <w:rFonts w:asciiTheme="minorHAnsi" w:hAnsiTheme="minorHAnsi" w:cstheme="minorHAnsi"/>
          <w:color w:val="231F20"/>
          <w:sz w:val="24"/>
          <w:szCs w:val="24"/>
        </w:rPr>
        <w:t>coordinator where</w:t>
      </w:r>
      <w:r w:rsidRPr="00542523">
        <w:rPr>
          <w:rFonts w:asciiTheme="minorHAnsi" w:hAnsiTheme="minorHAnsi" w:cstheme="minorHAnsi"/>
          <w:color w:val="231F20"/>
          <w:spacing w:val="-9"/>
          <w:sz w:val="24"/>
          <w:szCs w:val="24"/>
        </w:rPr>
        <w:t xml:space="preserve"> </w:t>
      </w:r>
      <w:r w:rsidRPr="00542523">
        <w:rPr>
          <w:rFonts w:asciiTheme="minorHAnsi" w:hAnsiTheme="minorHAnsi" w:cstheme="minorHAnsi"/>
          <w:color w:val="231F20"/>
          <w:sz w:val="24"/>
          <w:szCs w:val="24"/>
        </w:rPr>
        <w:t>a</w:t>
      </w:r>
      <w:r w:rsidRPr="00542523">
        <w:rPr>
          <w:rFonts w:asciiTheme="minorHAnsi" w:hAnsiTheme="minorHAnsi" w:cstheme="minorHAnsi"/>
          <w:color w:val="231F20"/>
          <w:spacing w:val="-3"/>
          <w:sz w:val="24"/>
          <w:szCs w:val="24"/>
        </w:rPr>
        <w:t xml:space="preserve"> </w:t>
      </w:r>
      <w:r w:rsidRPr="00542523">
        <w:rPr>
          <w:rFonts w:asciiTheme="minorHAnsi" w:hAnsiTheme="minorHAnsi" w:cstheme="minorHAnsi"/>
          <w:color w:val="231F20"/>
          <w:sz w:val="24"/>
          <w:szCs w:val="24"/>
        </w:rPr>
        <w:t>par</w:t>
      </w:r>
      <w:r w:rsidRPr="00542523">
        <w:rPr>
          <w:rFonts w:asciiTheme="minorHAnsi" w:hAnsiTheme="minorHAnsi" w:cstheme="minorHAnsi"/>
          <w:color w:val="231F20"/>
          <w:spacing w:val="-2"/>
          <w:sz w:val="24"/>
          <w:szCs w:val="24"/>
        </w:rPr>
        <w:t>e</w:t>
      </w:r>
      <w:r w:rsidRPr="00542523">
        <w:rPr>
          <w:rFonts w:asciiTheme="minorHAnsi" w:hAnsiTheme="minorHAnsi" w:cstheme="minorHAnsi"/>
          <w:color w:val="231F20"/>
          <w:sz w:val="24"/>
          <w:szCs w:val="24"/>
        </w:rPr>
        <w:t>nt/guardian or a student is not</w:t>
      </w:r>
      <w:r w:rsidRPr="00542523">
        <w:rPr>
          <w:rFonts w:asciiTheme="minorHAnsi" w:hAnsiTheme="minorHAnsi" w:cstheme="minorHAnsi"/>
          <w:color w:val="231F20"/>
          <w:spacing w:val="-5"/>
          <w:sz w:val="24"/>
          <w:szCs w:val="24"/>
        </w:rPr>
        <w:t xml:space="preserve"> </w:t>
      </w:r>
      <w:r w:rsidRPr="00542523">
        <w:rPr>
          <w:rFonts w:asciiTheme="minorHAnsi" w:hAnsiTheme="minorHAnsi" w:cstheme="minorHAnsi"/>
          <w:color w:val="231F20"/>
          <w:sz w:val="24"/>
          <w:szCs w:val="24"/>
        </w:rPr>
        <w:t>satisfied</w:t>
      </w:r>
      <w:r w:rsidRPr="00542523">
        <w:rPr>
          <w:rFonts w:asciiTheme="minorHAnsi" w:hAnsiTheme="minorHAnsi" w:cstheme="minorHAnsi"/>
          <w:color w:val="231F20"/>
          <w:spacing w:val="-10"/>
          <w:sz w:val="24"/>
          <w:szCs w:val="24"/>
        </w:rPr>
        <w:t xml:space="preserve"> </w:t>
      </w:r>
      <w:r w:rsidRPr="00542523">
        <w:rPr>
          <w:rFonts w:asciiTheme="minorHAnsi" w:hAnsiTheme="minorHAnsi" w:cstheme="minorHAnsi"/>
          <w:color w:val="231F20"/>
          <w:sz w:val="24"/>
          <w:szCs w:val="24"/>
        </w:rPr>
        <w:t>that</w:t>
      </w:r>
      <w:r w:rsidRPr="00542523">
        <w:rPr>
          <w:rFonts w:asciiTheme="minorHAnsi" w:hAnsiTheme="minorHAnsi" w:cstheme="minorHAnsi"/>
          <w:color w:val="231F20"/>
          <w:spacing w:val="-6"/>
          <w:sz w:val="24"/>
          <w:szCs w:val="24"/>
        </w:rPr>
        <w:t xml:space="preserve"> </w:t>
      </w:r>
      <w:r w:rsidRPr="00542523">
        <w:rPr>
          <w:rFonts w:asciiTheme="minorHAnsi" w:hAnsiTheme="minorHAnsi" w:cstheme="minorHAnsi"/>
          <w:color w:val="231F20"/>
          <w:sz w:val="24"/>
          <w:szCs w:val="24"/>
        </w:rPr>
        <w:t>the</w:t>
      </w:r>
      <w:r w:rsidRPr="00542523">
        <w:rPr>
          <w:rFonts w:asciiTheme="minorHAnsi" w:hAnsiTheme="minorHAnsi" w:cstheme="minorHAnsi"/>
          <w:color w:val="231F20"/>
          <w:spacing w:val="-6"/>
          <w:sz w:val="24"/>
          <w:szCs w:val="24"/>
        </w:rPr>
        <w:t xml:space="preserve"> </w:t>
      </w:r>
      <w:r w:rsidRPr="00542523">
        <w:rPr>
          <w:rFonts w:asciiTheme="minorHAnsi" w:hAnsiTheme="minorHAnsi" w:cstheme="minorHAnsi"/>
          <w:color w:val="231F20"/>
          <w:sz w:val="24"/>
          <w:szCs w:val="24"/>
        </w:rPr>
        <w:t>Centre</w:t>
      </w:r>
      <w:r w:rsidRPr="00542523">
        <w:rPr>
          <w:rFonts w:asciiTheme="minorHAnsi" w:hAnsiTheme="minorHAnsi" w:cstheme="minorHAnsi"/>
          <w:color w:val="231F20"/>
          <w:spacing w:val="-8"/>
          <w:sz w:val="24"/>
          <w:szCs w:val="24"/>
        </w:rPr>
        <w:t xml:space="preserve"> </w:t>
      </w:r>
      <w:r w:rsidRPr="00542523">
        <w:rPr>
          <w:rFonts w:asciiTheme="minorHAnsi" w:hAnsiTheme="minorHAnsi" w:cstheme="minorHAnsi"/>
          <w:color w:val="231F20"/>
          <w:sz w:val="24"/>
          <w:szCs w:val="24"/>
        </w:rPr>
        <w:t>has</w:t>
      </w:r>
      <w:r w:rsidRPr="00542523">
        <w:rPr>
          <w:rFonts w:asciiTheme="minorHAnsi" w:hAnsiTheme="minorHAnsi" w:cstheme="minorHAnsi"/>
          <w:color w:val="231F20"/>
          <w:spacing w:val="-2"/>
          <w:sz w:val="24"/>
          <w:szCs w:val="24"/>
        </w:rPr>
        <w:t xml:space="preserve"> </w:t>
      </w:r>
      <w:r w:rsidRPr="00542523">
        <w:rPr>
          <w:rFonts w:asciiTheme="minorHAnsi" w:hAnsiTheme="minorHAnsi" w:cstheme="minorHAnsi"/>
          <w:color w:val="231F20"/>
          <w:sz w:val="24"/>
          <w:szCs w:val="24"/>
        </w:rPr>
        <w:t>dealt</w:t>
      </w:r>
      <w:r w:rsidRPr="00542523">
        <w:rPr>
          <w:rFonts w:asciiTheme="minorHAnsi" w:hAnsiTheme="minorHAnsi" w:cstheme="minorHAnsi"/>
          <w:color w:val="231F20"/>
          <w:spacing w:val="-7"/>
          <w:sz w:val="24"/>
          <w:szCs w:val="24"/>
        </w:rPr>
        <w:t xml:space="preserve"> </w:t>
      </w:r>
      <w:r w:rsidRPr="00542523">
        <w:rPr>
          <w:rFonts w:asciiTheme="minorHAnsi" w:hAnsiTheme="minorHAnsi" w:cstheme="minorHAnsi"/>
          <w:color w:val="231F20"/>
          <w:sz w:val="24"/>
          <w:szCs w:val="24"/>
        </w:rPr>
        <w:t>with</w:t>
      </w:r>
      <w:r w:rsidRPr="00542523">
        <w:rPr>
          <w:rFonts w:asciiTheme="minorHAnsi" w:hAnsiTheme="minorHAnsi" w:cstheme="minorHAnsi"/>
          <w:color w:val="231F20"/>
          <w:spacing w:val="-6"/>
          <w:sz w:val="24"/>
          <w:szCs w:val="24"/>
        </w:rPr>
        <w:t xml:space="preserve"> </w:t>
      </w:r>
      <w:r w:rsidRPr="00542523">
        <w:rPr>
          <w:rFonts w:asciiTheme="minorHAnsi" w:hAnsiTheme="minorHAnsi" w:cstheme="minorHAnsi"/>
          <w:color w:val="231F20"/>
          <w:sz w:val="24"/>
          <w:szCs w:val="24"/>
        </w:rPr>
        <w:t>a</w:t>
      </w:r>
      <w:r w:rsidRPr="00542523">
        <w:rPr>
          <w:rFonts w:asciiTheme="minorHAnsi" w:hAnsiTheme="minorHAnsi" w:cstheme="minorHAnsi"/>
          <w:color w:val="231F20"/>
          <w:spacing w:val="-3"/>
          <w:sz w:val="24"/>
          <w:szCs w:val="24"/>
        </w:rPr>
        <w:t xml:space="preserve"> </w:t>
      </w:r>
      <w:r w:rsidRPr="00542523">
        <w:rPr>
          <w:rFonts w:asciiTheme="minorHAnsi" w:hAnsiTheme="minorHAnsi" w:cstheme="minorHAnsi"/>
          <w:color w:val="231F20"/>
          <w:sz w:val="24"/>
          <w:szCs w:val="24"/>
        </w:rPr>
        <w:t>bul</w:t>
      </w:r>
      <w:r w:rsidRPr="00542523">
        <w:rPr>
          <w:rFonts w:asciiTheme="minorHAnsi" w:hAnsiTheme="minorHAnsi" w:cstheme="minorHAnsi"/>
          <w:color w:val="231F20"/>
          <w:spacing w:val="3"/>
          <w:sz w:val="24"/>
          <w:szCs w:val="24"/>
        </w:rPr>
        <w:t>l</w:t>
      </w:r>
      <w:r w:rsidRPr="00542523">
        <w:rPr>
          <w:rFonts w:asciiTheme="minorHAnsi" w:hAnsiTheme="minorHAnsi" w:cstheme="minorHAnsi"/>
          <w:color w:val="231F20"/>
          <w:spacing w:val="-7"/>
          <w:sz w:val="24"/>
          <w:szCs w:val="24"/>
        </w:rPr>
        <w:t>y</w:t>
      </w:r>
      <w:r w:rsidRPr="00542523">
        <w:rPr>
          <w:rFonts w:asciiTheme="minorHAnsi" w:hAnsiTheme="minorHAnsi" w:cstheme="minorHAnsi"/>
          <w:color w:val="231F20"/>
          <w:sz w:val="24"/>
          <w:szCs w:val="24"/>
        </w:rPr>
        <w:t>i</w:t>
      </w:r>
      <w:r w:rsidRPr="00542523">
        <w:rPr>
          <w:rFonts w:asciiTheme="minorHAnsi" w:hAnsiTheme="minorHAnsi" w:cstheme="minorHAnsi"/>
          <w:color w:val="231F20"/>
          <w:spacing w:val="3"/>
          <w:sz w:val="24"/>
          <w:szCs w:val="24"/>
        </w:rPr>
        <w:t>n</w:t>
      </w:r>
      <w:r w:rsidRPr="00542523">
        <w:rPr>
          <w:rFonts w:asciiTheme="minorHAnsi" w:hAnsiTheme="minorHAnsi" w:cstheme="minorHAnsi"/>
          <w:color w:val="231F20"/>
          <w:sz w:val="24"/>
          <w:szCs w:val="24"/>
        </w:rPr>
        <w:t>g</w:t>
      </w:r>
      <w:r w:rsidRPr="00542523">
        <w:rPr>
          <w:rFonts w:asciiTheme="minorHAnsi" w:hAnsiTheme="minorHAnsi" w:cstheme="minorHAnsi"/>
          <w:color w:val="231F20"/>
          <w:spacing w:val="-11"/>
          <w:sz w:val="24"/>
          <w:szCs w:val="24"/>
        </w:rPr>
        <w:t xml:space="preserve"> </w:t>
      </w:r>
      <w:r w:rsidRPr="00542523">
        <w:rPr>
          <w:rFonts w:asciiTheme="minorHAnsi" w:hAnsiTheme="minorHAnsi" w:cstheme="minorHAnsi"/>
          <w:color w:val="231F20"/>
          <w:spacing w:val="1"/>
          <w:sz w:val="24"/>
          <w:szCs w:val="24"/>
        </w:rPr>
        <w:t>c</w:t>
      </w:r>
      <w:r w:rsidRPr="00542523">
        <w:rPr>
          <w:rFonts w:asciiTheme="minorHAnsi" w:hAnsiTheme="minorHAnsi" w:cstheme="minorHAnsi"/>
          <w:color w:val="231F20"/>
          <w:spacing w:val="-1"/>
          <w:sz w:val="24"/>
          <w:szCs w:val="24"/>
        </w:rPr>
        <w:t>a</w:t>
      </w:r>
      <w:r w:rsidRPr="00542523">
        <w:rPr>
          <w:rFonts w:asciiTheme="minorHAnsi" w:hAnsiTheme="minorHAnsi" w:cstheme="minorHAnsi"/>
          <w:color w:val="231F20"/>
          <w:sz w:val="24"/>
          <w:szCs w:val="24"/>
        </w:rPr>
        <w:t>se</w:t>
      </w:r>
      <w:r w:rsidRPr="00542523">
        <w:rPr>
          <w:rFonts w:asciiTheme="minorHAnsi" w:hAnsiTheme="minorHAnsi" w:cstheme="minorHAnsi"/>
          <w:color w:val="231F20"/>
          <w:spacing w:val="-3"/>
          <w:sz w:val="24"/>
          <w:szCs w:val="24"/>
        </w:rPr>
        <w:t xml:space="preserve"> </w:t>
      </w:r>
      <w:r w:rsidRPr="00542523">
        <w:rPr>
          <w:rFonts w:asciiTheme="minorHAnsi" w:hAnsiTheme="minorHAnsi" w:cstheme="minorHAnsi"/>
          <w:color w:val="231F20"/>
          <w:sz w:val="24"/>
          <w:szCs w:val="24"/>
        </w:rPr>
        <w:t>in accor</w:t>
      </w:r>
      <w:r w:rsidRPr="00542523">
        <w:rPr>
          <w:rFonts w:asciiTheme="minorHAnsi" w:hAnsiTheme="minorHAnsi" w:cstheme="minorHAnsi"/>
          <w:color w:val="231F20"/>
          <w:spacing w:val="2"/>
          <w:sz w:val="24"/>
          <w:szCs w:val="24"/>
        </w:rPr>
        <w:t>d</w:t>
      </w:r>
      <w:r w:rsidRPr="00542523">
        <w:rPr>
          <w:rFonts w:asciiTheme="minorHAnsi" w:hAnsiTheme="minorHAnsi" w:cstheme="minorHAnsi"/>
          <w:color w:val="231F20"/>
          <w:sz w:val="24"/>
          <w:szCs w:val="24"/>
        </w:rPr>
        <w:t>an</w:t>
      </w:r>
      <w:r w:rsidRPr="00542523">
        <w:rPr>
          <w:rFonts w:asciiTheme="minorHAnsi" w:hAnsiTheme="minorHAnsi" w:cstheme="minorHAnsi"/>
          <w:color w:val="231F20"/>
          <w:spacing w:val="1"/>
          <w:sz w:val="24"/>
          <w:szCs w:val="24"/>
        </w:rPr>
        <w:t>c</w:t>
      </w:r>
      <w:r w:rsidRPr="00542523">
        <w:rPr>
          <w:rFonts w:asciiTheme="minorHAnsi" w:hAnsiTheme="minorHAnsi" w:cstheme="minorHAnsi"/>
          <w:color w:val="231F20"/>
          <w:sz w:val="24"/>
          <w:szCs w:val="24"/>
        </w:rPr>
        <w:t>e</w:t>
      </w:r>
      <w:r w:rsidRPr="00542523">
        <w:rPr>
          <w:rFonts w:asciiTheme="minorHAnsi" w:hAnsiTheme="minorHAnsi" w:cstheme="minorHAnsi"/>
          <w:color w:val="231F20"/>
          <w:spacing w:val="-21"/>
          <w:sz w:val="24"/>
          <w:szCs w:val="24"/>
        </w:rPr>
        <w:t xml:space="preserve"> </w:t>
      </w:r>
      <w:r w:rsidRPr="00542523">
        <w:rPr>
          <w:rFonts w:asciiTheme="minorHAnsi" w:hAnsiTheme="minorHAnsi" w:cstheme="minorHAnsi"/>
          <w:color w:val="231F20"/>
          <w:sz w:val="24"/>
          <w:szCs w:val="24"/>
        </w:rPr>
        <w:t>with</w:t>
      </w:r>
      <w:r w:rsidRPr="00542523">
        <w:rPr>
          <w:rFonts w:asciiTheme="minorHAnsi" w:hAnsiTheme="minorHAnsi" w:cstheme="minorHAnsi"/>
          <w:color w:val="231F20"/>
          <w:spacing w:val="-14"/>
          <w:sz w:val="24"/>
          <w:szCs w:val="24"/>
        </w:rPr>
        <w:t xml:space="preserve"> the </w:t>
      </w:r>
      <w:hyperlink w:history="1" r:id="rId27">
        <w:r w:rsidRPr="00542523">
          <w:rPr>
            <w:rFonts w:asciiTheme="minorHAnsi" w:hAnsiTheme="minorHAnsi" w:cstheme="minorHAnsi"/>
            <w:color w:val="231F20"/>
            <w:sz w:val="24"/>
            <w:szCs w:val="24"/>
          </w:rPr>
          <w:t xml:space="preserve">Anti-Bullying Procedures for Primary and Post-Primary </w:t>
        </w:r>
        <w:proofErr w:type="spellStart"/>
        <w:r w:rsidRPr="00542523">
          <w:rPr>
            <w:rFonts w:asciiTheme="minorHAnsi" w:hAnsiTheme="minorHAnsi" w:cstheme="minorHAnsi"/>
            <w:color w:val="231F20"/>
            <w:sz w:val="24"/>
            <w:szCs w:val="24"/>
          </w:rPr>
          <w:t>Centres</w:t>
        </w:r>
        <w:proofErr w:type="spellEnd"/>
      </w:hyperlink>
      <w:r w:rsidRPr="00542523">
        <w:rPr>
          <w:rFonts w:asciiTheme="minorHAnsi" w:hAnsiTheme="minorHAnsi" w:cstheme="minorHAnsi"/>
          <w:color w:val="231F20"/>
          <w:sz w:val="24"/>
          <w:szCs w:val="24"/>
        </w:rPr>
        <w:t>,</w:t>
      </w:r>
      <w:r w:rsidRPr="00542523">
        <w:rPr>
          <w:rFonts w:asciiTheme="minorHAnsi" w:hAnsiTheme="minorHAnsi" w:cstheme="minorHAnsi"/>
          <w:color w:val="231F20"/>
          <w:spacing w:val="-18"/>
          <w:sz w:val="24"/>
          <w:szCs w:val="24"/>
        </w:rPr>
        <w:t xml:space="preserve"> </w:t>
      </w:r>
      <w:r w:rsidRPr="00542523">
        <w:rPr>
          <w:rFonts w:asciiTheme="minorHAnsi" w:hAnsiTheme="minorHAnsi" w:cstheme="minorHAnsi"/>
          <w:color w:val="231F20"/>
          <w:sz w:val="24"/>
          <w:szCs w:val="24"/>
        </w:rPr>
        <w:t>s/he</w:t>
      </w:r>
      <w:r w:rsidRPr="00542523">
        <w:rPr>
          <w:rFonts w:asciiTheme="minorHAnsi" w:hAnsiTheme="minorHAnsi" w:cstheme="minorHAnsi"/>
          <w:color w:val="231F20"/>
          <w:spacing w:val="-14"/>
          <w:sz w:val="24"/>
          <w:szCs w:val="24"/>
        </w:rPr>
        <w:t xml:space="preserve"> </w:t>
      </w:r>
      <w:r w:rsidRPr="00542523">
        <w:rPr>
          <w:rFonts w:asciiTheme="minorHAnsi" w:hAnsiTheme="minorHAnsi" w:cstheme="minorHAnsi"/>
          <w:color w:val="231F20"/>
          <w:sz w:val="24"/>
          <w:szCs w:val="24"/>
        </w:rPr>
        <w:t>will</w:t>
      </w:r>
      <w:r w:rsidRPr="00542523">
        <w:rPr>
          <w:rFonts w:asciiTheme="minorHAnsi" w:hAnsiTheme="minorHAnsi" w:cstheme="minorHAnsi"/>
          <w:color w:val="231F20"/>
          <w:spacing w:val="-13"/>
          <w:sz w:val="24"/>
          <w:szCs w:val="24"/>
        </w:rPr>
        <w:t xml:space="preserve"> </w:t>
      </w:r>
      <w:r w:rsidRPr="00542523">
        <w:rPr>
          <w:rFonts w:asciiTheme="minorHAnsi" w:hAnsiTheme="minorHAnsi" w:cstheme="minorHAnsi"/>
          <w:color w:val="231F20"/>
          <w:sz w:val="24"/>
          <w:szCs w:val="24"/>
        </w:rPr>
        <w:t>be</w:t>
      </w:r>
      <w:r w:rsidRPr="00542523">
        <w:rPr>
          <w:rFonts w:asciiTheme="minorHAnsi" w:hAnsiTheme="minorHAnsi" w:cstheme="minorHAnsi"/>
          <w:color w:val="231F20"/>
          <w:spacing w:val="-12"/>
          <w:sz w:val="24"/>
          <w:szCs w:val="24"/>
        </w:rPr>
        <w:t xml:space="preserve"> </w:t>
      </w:r>
      <w:r w:rsidRPr="00542523">
        <w:rPr>
          <w:rFonts w:asciiTheme="minorHAnsi" w:hAnsiTheme="minorHAnsi" w:cstheme="minorHAnsi"/>
          <w:color w:val="231F20"/>
          <w:sz w:val="24"/>
          <w:szCs w:val="24"/>
        </w:rPr>
        <w:t xml:space="preserve">advised of his/her right to make an appeal to the AEO of </w:t>
      </w:r>
      <w:proofErr w:type="spellStart"/>
      <w:r w:rsidRPr="00542523">
        <w:rPr>
          <w:rFonts w:asciiTheme="minorHAnsi" w:hAnsiTheme="minorHAnsi" w:cstheme="minorHAnsi"/>
          <w:color w:val="231F20"/>
          <w:sz w:val="24"/>
          <w:szCs w:val="24"/>
        </w:rPr>
        <w:t>Tipperary</w:t>
      </w:r>
      <w:proofErr w:type="spellEnd"/>
      <w:r w:rsidRPr="00542523">
        <w:rPr>
          <w:rFonts w:asciiTheme="minorHAnsi" w:hAnsiTheme="minorHAnsi" w:cstheme="minorHAnsi"/>
          <w:color w:val="231F20"/>
          <w:sz w:val="24"/>
          <w:szCs w:val="24"/>
        </w:rPr>
        <w:t xml:space="preserve"> ETB.  Such appeals shall be submitted, in writing setting out the grounds for the appeal, to the AEO (</w:t>
      </w:r>
      <w:r w:rsidR="00FF5E5C">
        <w:rPr>
          <w:rFonts w:asciiTheme="minorHAnsi" w:hAnsiTheme="minorHAnsi" w:cstheme="minorHAnsi"/>
          <w:color w:val="231F20"/>
          <w:sz w:val="24"/>
          <w:szCs w:val="24"/>
        </w:rPr>
        <w:t>Noel Colleran</w:t>
      </w:r>
      <w:bookmarkStart w:name="_GoBack" w:id="14"/>
      <w:bookmarkEnd w:id="14"/>
      <w:r w:rsidRPr="00542523">
        <w:rPr>
          <w:rFonts w:asciiTheme="minorHAnsi" w:hAnsiTheme="minorHAnsi" w:cstheme="minorHAnsi"/>
          <w:color w:val="231F20"/>
          <w:sz w:val="24"/>
          <w:szCs w:val="24"/>
        </w:rPr>
        <w:t xml:space="preserve">) within 15 </w:t>
      </w:r>
      <w:proofErr w:type="spellStart"/>
      <w:r w:rsidRPr="00542523">
        <w:rPr>
          <w:rFonts w:asciiTheme="minorHAnsi" w:hAnsiTheme="minorHAnsi" w:cstheme="minorHAnsi"/>
          <w:color w:val="231F20"/>
          <w:sz w:val="24"/>
          <w:szCs w:val="24"/>
        </w:rPr>
        <w:t>centre</w:t>
      </w:r>
      <w:proofErr w:type="spellEnd"/>
      <w:r w:rsidRPr="00542523">
        <w:rPr>
          <w:rFonts w:asciiTheme="minorHAnsi" w:hAnsiTheme="minorHAnsi" w:cstheme="minorHAnsi"/>
          <w:color w:val="231F20"/>
          <w:sz w:val="24"/>
          <w:szCs w:val="24"/>
        </w:rPr>
        <w:t xml:space="preserve"> days of the parent/guardian informing the Centre coordinator that s/he is of the opinion that the Centre has not dealt with the bullying case in accordance with the </w:t>
      </w:r>
      <w:hyperlink w:history="1" r:id="rId28">
        <w:r w:rsidRPr="00542523">
          <w:rPr>
            <w:rStyle w:val="Hyperlink"/>
            <w:rFonts w:asciiTheme="minorHAnsi" w:hAnsiTheme="minorHAnsi" w:cstheme="minorHAnsi"/>
            <w:sz w:val="24"/>
            <w:szCs w:val="24"/>
          </w:rPr>
          <w:t xml:space="preserve">Anti-Bullying Procedures for Primary and Post-Primary </w:t>
        </w:r>
        <w:proofErr w:type="spellStart"/>
        <w:r w:rsidRPr="00542523">
          <w:rPr>
            <w:rStyle w:val="Hyperlink"/>
            <w:rFonts w:asciiTheme="minorHAnsi" w:hAnsiTheme="minorHAnsi" w:cstheme="minorHAnsi"/>
            <w:sz w:val="24"/>
            <w:szCs w:val="24"/>
          </w:rPr>
          <w:t>Centres</w:t>
        </w:r>
        <w:proofErr w:type="spellEnd"/>
      </w:hyperlink>
      <w:r w:rsidRPr="00542523">
        <w:rPr>
          <w:rFonts w:asciiTheme="minorHAnsi" w:hAnsiTheme="minorHAnsi" w:cstheme="minorHAnsi"/>
          <w:color w:val="231F20"/>
          <w:sz w:val="24"/>
          <w:szCs w:val="24"/>
        </w:rPr>
        <w:t>.</w:t>
      </w:r>
    </w:p>
    <w:p xmlns:wp14="http://schemas.microsoft.com/office/word/2010/wordml" w:rsidRPr="00542523" w:rsidR="00542523" w:rsidP="00554BC5" w:rsidRDefault="00542523" w14:paraId="16287F21" wp14:textId="77777777">
      <w:pPr>
        <w:spacing w:before="60" w:line="360" w:lineRule="auto"/>
        <w:ind w:right="40"/>
        <w:jc w:val="both"/>
        <w:rPr>
          <w:rFonts w:asciiTheme="minorHAnsi" w:hAnsiTheme="minorHAnsi" w:cstheme="minorHAnsi"/>
          <w:b/>
          <w:i/>
          <w:color w:val="231F20"/>
          <w:spacing w:val="-3"/>
          <w:sz w:val="24"/>
          <w:szCs w:val="24"/>
        </w:rPr>
      </w:pPr>
    </w:p>
    <w:p xmlns:wp14="http://schemas.microsoft.com/office/word/2010/wordml" w:rsidR="00542523" w:rsidP="00554BC5" w:rsidRDefault="00542523" w14:paraId="5F98327A" wp14:textId="77777777">
      <w:pPr>
        <w:spacing w:before="60" w:line="360" w:lineRule="auto"/>
        <w:ind w:right="40"/>
        <w:jc w:val="both"/>
        <w:rPr>
          <w:rFonts w:asciiTheme="minorHAnsi" w:hAnsiTheme="minorHAnsi" w:cstheme="minorHAnsi"/>
          <w:color w:val="231F20"/>
          <w:sz w:val="24"/>
          <w:szCs w:val="24"/>
        </w:rPr>
      </w:pPr>
      <w:r w:rsidRPr="00542523">
        <w:rPr>
          <w:rFonts w:asciiTheme="minorHAnsi" w:hAnsiTheme="minorHAnsi" w:cstheme="minorHAnsi"/>
          <w:b/>
          <w:i/>
          <w:color w:val="231F20"/>
          <w:spacing w:val="-3"/>
          <w:sz w:val="24"/>
          <w:szCs w:val="24"/>
        </w:rPr>
        <w:t>Where a parent/guardian, having exercised his/her appeal to the AEO and</w:t>
      </w:r>
      <w:r w:rsidRPr="00542523">
        <w:rPr>
          <w:rFonts w:asciiTheme="minorHAnsi" w:hAnsiTheme="minorHAnsi" w:cstheme="minorHAnsi"/>
          <w:b/>
          <w:i/>
          <w:color w:val="231F20"/>
          <w:sz w:val="24"/>
          <w:szCs w:val="24"/>
        </w:rPr>
        <w:t xml:space="preserve"> is</w:t>
      </w:r>
      <w:r w:rsidRPr="00542523">
        <w:rPr>
          <w:rFonts w:asciiTheme="minorHAnsi" w:hAnsiTheme="minorHAnsi" w:cstheme="minorHAnsi"/>
          <w:b/>
          <w:i/>
          <w:color w:val="231F20"/>
          <w:spacing w:val="-2"/>
          <w:sz w:val="24"/>
          <w:szCs w:val="24"/>
        </w:rPr>
        <w:t xml:space="preserve"> </w:t>
      </w:r>
      <w:r w:rsidRPr="00542523">
        <w:rPr>
          <w:rFonts w:asciiTheme="minorHAnsi" w:hAnsiTheme="minorHAnsi" w:cstheme="minorHAnsi"/>
          <w:b/>
          <w:i/>
          <w:color w:val="231F20"/>
          <w:sz w:val="24"/>
          <w:szCs w:val="24"/>
        </w:rPr>
        <w:t>sti</w:t>
      </w:r>
      <w:r w:rsidRPr="00542523">
        <w:rPr>
          <w:rFonts w:asciiTheme="minorHAnsi" w:hAnsiTheme="minorHAnsi" w:cstheme="minorHAnsi"/>
          <w:b/>
          <w:i/>
          <w:color w:val="231F20"/>
          <w:spacing w:val="-2"/>
          <w:sz w:val="24"/>
          <w:szCs w:val="24"/>
        </w:rPr>
        <w:t>l</w:t>
      </w:r>
      <w:r w:rsidRPr="00542523">
        <w:rPr>
          <w:rFonts w:asciiTheme="minorHAnsi" w:hAnsiTheme="minorHAnsi" w:cstheme="minorHAnsi"/>
          <w:b/>
          <w:i/>
          <w:color w:val="231F20"/>
          <w:sz w:val="24"/>
          <w:szCs w:val="24"/>
        </w:rPr>
        <w:t>l</w:t>
      </w:r>
      <w:r w:rsidRPr="00542523">
        <w:rPr>
          <w:rFonts w:asciiTheme="minorHAnsi" w:hAnsiTheme="minorHAnsi" w:cstheme="minorHAnsi"/>
          <w:b/>
          <w:i/>
          <w:color w:val="231F20"/>
          <w:spacing w:val="-4"/>
          <w:sz w:val="24"/>
          <w:szCs w:val="24"/>
        </w:rPr>
        <w:t xml:space="preserve"> </w:t>
      </w:r>
      <w:r w:rsidRPr="00542523">
        <w:rPr>
          <w:rFonts w:asciiTheme="minorHAnsi" w:hAnsiTheme="minorHAnsi" w:cstheme="minorHAnsi"/>
          <w:b/>
          <w:i/>
          <w:color w:val="231F20"/>
          <w:sz w:val="24"/>
          <w:szCs w:val="24"/>
        </w:rPr>
        <w:t>not</w:t>
      </w:r>
      <w:r w:rsidRPr="00542523">
        <w:rPr>
          <w:rFonts w:asciiTheme="minorHAnsi" w:hAnsiTheme="minorHAnsi" w:cstheme="minorHAnsi"/>
          <w:b/>
          <w:i/>
          <w:color w:val="231F20"/>
          <w:spacing w:val="-5"/>
          <w:sz w:val="24"/>
          <w:szCs w:val="24"/>
        </w:rPr>
        <w:t xml:space="preserve"> </w:t>
      </w:r>
      <w:r w:rsidRPr="00542523">
        <w:rPr>
          <w:rFonts w:asciiTheme="minorHAnsi" w:hAnsiTheme="minorHAnsi" w:cstheme="minorHAnsi"/>
          <w:b/>
          <w:i/>
          <w:color w:val="231F20"/>
          <w:sz w:val="24"/>
          <w:szCs w:val="24"/>
        </w:rPr>
        <w:t>satisfied s/he will be advised of his/her right to</w:t>
      </w:r>
      <w:r w:rsidRPr="00542523">
        <w:rPr>
          <w:rFonts w:asciiTheme="minorHAnsi" w:hAnsiTheme="minorHAnsi" w:cstheme="minorHAnsi"/>
          <w:b/>
          <w:i/>
          <w:color w:val="231F20"/>
          <w:spacing w:val="-2"/>
          <w:sz w:val="24"/>
          <w:szCs w:val="24"/>
        </w:rPr>
        <w:t xml:space="preserve"> </w:t>
      </w:r>
      <w:r w:rsidRPr="00542523">
        <w:rPr>
          <w:rFonts w:asciiTheme="minorHAnsi" w:hAnsiTheme="minorHAnsi" w:cstheme="minorHAnsi"/>
          <w:b/>
          <w:i/>
          <w:color w:val="231F20"/>
          <w:sz w:val="24"/>
          <w:szCs w:val="24"/>
        </w:rPr>
        <w:t>make</w:t>
      </w:r>
      <w:r w:rsidRPr="00542523">
        <w:rPr>
          <w:rFonts w:asciiTheme="minorHAnsi" w:hAnsiTheme="minorHAnsi" w:cstheme="minorHAnsi"/>
          <w:b/>
          <w:i/>
          <w:color w:val="231F20"/>
          <w:spacing w:val="-6"/>
          <w:sz w:val="24"/>
          <w:szCs w:val="24"/>
        </w:rPr>
        <w:t xml:space="preserve"> </w:t>
      </w:r>
      <w:r w:rsidRPr="00542523">
        <w:rPr>
          <w:rFonts w:asciiTheme="minorHAnsi" w:hAnsiTheme="minorHAnsi" w:cstheme="minorHAnsi"/>
          <w:b/>
          <w:i/>
          <w:color w:val="231F20"/>
          <w:sz w:val="24"/>
          <w:szCs w:val="24"/>
        </w:rPr>
        <w:t>a complaint</w:t>
      </w:r>
      <w:r w:rsidRPr="00542523">
        <w:rPr>
          <w:rFonts w:asciiTheme="minorHAnsi" w:hAnsiTheme="minorHAnsi" w:cstheme="minorHAnsi"/>
          <w:b/>
          <w:i/>
          <w:color w:val="231F20"/>
          <w:spacing w:val="-10"/>
          <w:sz w:val="24"/>
          <w:szCs w:val="24"/>
        </w:rPr>
        <w:t xml:space="preserve"> </w:t>
      </w:r>
      <w:r w:rsidRPr="00542523">
        <w:rPr>
          <w:rFonts w:asciiTheme="minorHAnsi" w:hAnsiTheme="minorHAnsi" w:cstheme="minorHAnsi"/>
          <w:b/>
          <w:i/>
          <w:color w:val="231F20"/>
          <w:sz w:val="24"/>
          <w:szCs w:val="24"/>
        </w:rPr>
        <w:t>to</w:t>
      </w:r>
      <w:r w:rsidRPr="00542523">
        <w:rPr>
          <w:rFonts w:asciiTheme="minorHAnsi" w:hAnsiTheme="minorHAnsi" w:cstheme="minorHAnsi"/>
          <w:b/>
          <w:i/>
          <w:color w:val="231F20"/>
          <w:spacing w:val="-2"/>
          <w:sz w:val="24"/>
          <w:szCs w:val="24"/>
        </w:rPr>
        <w:t xml:space="preserve"> </w:t>
      </w:r>
      <w:r w:rsidRPr="00542523">
        <w:rPr>
          <w:rFonts w:asciiTheme="minorHAnsi" w:hAnsiTheme="minorHAnsi" w:cstheme="minorHAnsi"/>
          <w:b/>
          <w:i/>
          <w:color w:val="231F20"/>
          <w:sz w:val="24"/>
          <w:szCs w:val="24"/>
        </w:rPr>
        <w:t>the</w:t>
      </w:r>
      <w:r w:rsidRPr="00542523">
        <w:rPr>
          <w:rFonts w:asciiTheme="minorHAnsi" w:hAnsiTheme="minorHAnsi" w:cstheme="minorHAnsi"/>
          <w:b/>
          <w:i/>
          <w:color w:val="231F20"/>
          <w:spacing w:val="-3"/>
          <w:sz w:val="24"/>
          <w:szCs w:val="24"/>
        </w:rPr>
        <w:t xml:space="preserve"> </w:t>
      </w:r>
      <w:r w:rsidRPr="00542523">
        <w:rPr>
          <w:rFonts w:asciiTheme="minorHAnsi" w:hAnsiTheme="minorHAnsi" w:cstheme="minorHAnsi"/>
          <w:b/>
          <w:i/>
          <w:color w:val="231F20"/>
          <w:sz w:val="24"/>
          <w:szCs w:val="24"/>
        </w:rPr>
        <w:t>Ombudsman</w:t>
      </w:r>
      <w:r w:rsidRPr="00542523">
        <w:rPr>
          <w:rFonts w:asciiTheme="minorHAnsi" w:hAnsiTheme="minorHAnsi" w:cstheme="minorHAnsi"/>
          <w:b/>
          <w:i/>
          <w:color w:val="231F20"/>
          <w:spacing w:val="-12"/>
          <w:sz w:val="24"/>
          <w:szCs w:val="24"/>
        </w:rPr>
        <w:t xml:space="preserve"> </w:t>
      </w:r>
      <w:r w:rsidRPr="00542523">
        <w:rPr>
          <w:rFonts w:asciiTheme="minorHAnsi" w:hAnsiTheme="minorHAnsi" w:cstheme="minorHAnsi"/>
          <w:b/>
          <w:i/>
          <w:color w:val="231F20"/>
          <w:sz w:val="24"/>
          <w:szCs w:val="24"/>
        </w:rPr>
        <w:t>for</w:t>
      </w:r>
      <w:r w:rsidRPr="00542523">
        <w:rPr>
          <w:rFonts w:asciiTheme="minorHAnsi" w:hAnsiTheme="minorHAnsi" w:cstheme="minorHAnsi"/>
          <w:b/>
          <w:i/>
          <w:color w:val="231F20"/>
          <w:spacing w:val="-1"/>
          <w:sz w:val="24"/>
          <w:szCs w:val="24"/>
        </w:rPr>
        <w:t xml:space="preserve"> </w:t>
      </w:r>
      <w:r w:rsidRPr="00542523">
        <w:rPr>
          <w:rFonts w:asciiTheme="minorHAnsi" w:hAnsiTheme="minorHAnsi" w:cstheme="minorHAnsi"/>
          <w:b/>
          <w:i/>
          <w:color w:val="231F20"/>
          <w:sz w:val="24"/>
          <w:szCs w:val="24"/>
        </w:rPr>
        <w:t>Childr</w:t>
      </w:r>
      <w:r w:rsidRPr="00542523">
        <w:rPr>
          <w:rFonts w:asciiTheme="minorHAnsi" w:hAnsiTheme="minorHAnsi" w:cstheme="minorHAnsi"/>
          <w:b/>
          <w:i/>
          <w:color w:val="231F20"/>
          <w:spacing w:val="-2"/>
          <w:sz w:val="24"/>
          <w:szCs w:val="24"/>
        </w:rPr>
        <w:t>e</w:t>
      </w:r>
      <w:r w:rsidRPr="00542523">
        <w:rPr>
          <w:rFonts w:asciiTheme="minorHAnsi" w:hAnsiTheme="minorHAnsi" w:cstheme="minorHAnsi"/>
          <w:b/>
          <w:i/>
          <w:color w:val="231F20"/>
          <w:spacing w:val="2"/>
          <w:sz w:val="24"/>
          <w:szCs w:val="24"/>
        </w:rPr>
        <w:t>n</w:t>
      </w:r>
      <w:r w:rsidRPr="00542523">
        <w:rPr>
          <w:rFonts w:asciiTheme="minorHAnsi" w:hAnsiTheme="minorHAnsi" w:cstheme="minorHAnsi"/>
          <w:b/>
          <w:i/>
          <w:color w:val="231F20"/>
          <w:sz w:val="24"/>
          <w:szCs w:val="24"/>
        </w:rPr>
        <w:t>.</w:t>
      </w:r>
    </w:p>
    <w:p xmlns:wp14="http://schemas.microsoft.com/office/word/2010/wordml" w:rsidR="00F1174D" w:rsidP="00554BC5" w:rsidRDefault="00F1174D" w14:paraId="5BE93A62" wp14:textId="77777777">
      <w:pPr>
        <w:spacing w:before="60" w:line="360" w:lineRule="auto"/>
        <w:ind w:right="40"/>
        <w:jc w:val="both"/>
        <w:rPr>
          <w:rFonts w:asciiTheme="minorHAnsi" w:hAnsiTheme="minorHAnsi" w:cstheme="minorHAnsi"/>
          <w:color w:val="231F20"/>
          <w:sz w:val="24"/>
          <w:szCs w:val="24"/>
        </w:rPr>
      </w:pPr>
    </w:p>
    <w:p xmlns:wp14="http://schemas.microsoft.com/office/word/2010/wordml" w:rsidR="00554BC5" w:rsidP="00554BC5" w:rsidRDefault="00554BC5" w14:paraId="384BA73E" wp14:textId="77777777">
      <w:pPr>
        <w:spacing w:before="60" w:line="360" w:lineRule="auto"/>
        <w:ind w:right="40"/>
        <w:jc w:val="both"/>
        <w:rPr>
          <w:rFonts w:asciiTheme="minorHAnsi" w:hAnsiTheme="minorHAnsi" w:cstheme="minorHAnsi"/>
          <w:color w:val="231F20"/>
          <w:sz w:val="24"/>
          <w:szCs w:val="24"/>
        </w:rPr>
      </w:pPr>
    </w:p>
    <w:p xmlns:wp14="http://schemas.microsoft.com/office/word/2010/wordml" w:rsidR="00554BC5" w:rsidP="00554BC5" w:rsidRDefault="00554BC5" w14:paraId="34B3F2EB" wp14:textId="77777777">
      <w:pPr>
        <w:spacing w:before="60" w:line="360" w:lineRule="auto"/>
        <w:ind w:right="40"/>
        <w:jc w:val="both"/>
        <w:rPr>
          <w:rFonts w:asciiTheme="minorHAnsi" w:hAnsiTheme="minorHAnsi" w:cstheme="minorHAnsi"/>
          <w:color w:val="231F20"/>
          <w:sz w:val="24"/>
          <w:szCs w:val="24"/>
        </w:rPr>
      </w:pPr>
    </w:p>
    <w:p xmlns:wp14="http://schemas.microsoft.com/office/word/2010/wordml" w:rsidRPr="00F1174D" w:rsidR="00F1174D" w:rsidP="00554BC5" w:rsidRDefault="00F1174D" w14:paraId="50B57C56" wp14:textId="77777777">
      <w:pPr>
        <w:pStyle w:val="Heading2"/>
      </w:pPr>
      <w:bookmarkStart w:name="_Toc137640213" w:id="15"/>
      <w:bookmarkStart w:name="_Toc170211976" w:id="16"/>
      <w:r w:rsidRPr="00F1174D">
        <w:t xml:space="preserve">Support </w:t>
      </w:r>
      <w:proofErr w:type="spellStart"/>
      <w:r w:rsidRPr="00F1174D">
        <w:t>programme</w:t>
      </w:r>
      <w:bookmarkEnd w:id="15"/>
      <w:bookmarkEnd w:id="16"/>
      <w:proofErr w:type="spellEnd"/>
    </w:p>
    <w:p xmlns:wp14="http://schemas.microsoft.com/office/word/2010/wordml" w:rsidRPr="00F1174D" w:rsidR="00F1174D" w:rsidP="00554BC5" w:rsidRDefault="00F1174D" w14:paraId="1020ED9D" wp14:textId="77777777">
      <w:pPr>
        <w:spacing w:before="240" w:after="120" w:line="360" w:lineRule="auto"/>
        <w:jc w:val="both"/>
        <w:rPr>
          <w:rFonts w:eastAsia="Cambria" w:asciiTheme="minorHAnsi" w:hAnsiTheme="minorHAnsi" w:cstheme="minorHAnsi"/>
          <w:b/>
          <w:sz w:val="24"/>
          <w:szCs w:val="24"/>
        </w:rPr>
      </w:pPr>
      <w:r w:rsidRPr="00F1174D">
        <w:rPr>
          <w:rFonts w:asciiTheme="minorHAnsi" w:hAnsiTheme="minorHAnsi" w:cstheme="minorHAnsi"/>
          <w:b/>
          <w:sz w:val="24"/>
          <w:szCs w:val="24"/>
          <w:lang w:val="en-IE"/>
        </w:rPr>
        <w:t xml:space="preserve">Programme of support for working with students affected by bullying - see Sections 6.8 15, 6.8.16 and 6.8.17 of </w:t>
      </w:r>
      <w:hyperlink w:history="1" r:id="rId29">
        <w:r w:rsidRPr="00F1174D">
          <w:rPr>
            <w:rStyle w:val="Hyperlink"/>
            <w:rFonts w:asciiTheme="minorHAnsi" w:hAnsiTheme="minorHAnsi" w:cstheme="minorHAnsi"/>
            <w:sz w:val="24"/>
            <w:szCs w:val="24"/>
          </w:rPr>
          <w:t>DES Procedures</w:t>
        </w:r>
      </w:hyperlink>
    </w:p>
    <w:p xmlns:wp14="http://schemas.microsoft.com/office/word/2010/wordml" w:rsidRPr="00F1174D" w:rsidR="00F1174D" w:rsidP="00160F1D" w:rsidRDefault="00F1174D" w14:paraId="6A43EBA6" wp14:textId="77777777">
      <w:pPr>
        <w:pStyle w:val="ListParagraph"/>
        <w:numPr>
          <w:ilvl w:val="0"/>
          <w:numId w:val="12"/>
        </w:numPr>
        <w:tabs>
          <w:tab w:val="num" w:pos="-207"/>
        </w:tabs>
        <w:spacing w:before="10" w:line="360" w:lineRule="auto"/>
        <w:ind w:left="0"/>
        <w:jc w:val="both"/>
        <w:rPr>
          <w:rFonts w:eastAsia="Cambria" w:asciiTheme="minorHAnsi" w:hAnsiTheme="minorHAnsi" w:cstheme="minorHAnsi"/>
          <w:sz w:val="24"/>
          <w:szCs w:val="24"/>
        </w:rPr>
      </w:pPr>
      <w:r w:rsidRPr="00F1174D">
        <w:rPr>
          <w:rFonts w:eastAsia="Cambria" w:asciiTheme="minorHAnsi" w:hAnsiTheme="minorHAnsi" w:cstheme="minorHAnsi"/>
          <w:sz w:val="24"/>
          <w:szCs w:val="24"/>
        </w:rPr>
        <w:t xml:space="preserve">The </w:t>
      </w:r>
      <w:proofErr w:type="spellStart"/>
      <w:r w:rsidRPr="00F1174D">
        <w:rPr>
          <w:rFonts w:eastAsia="Cambria" w:asciiTheme="minorHAnsi" w:hAnsiTheme="minorHAnsi" w:cstheme="minorHAnsi"/>
          <w:sz w:val="24"/>
          <w:szCs w:val="24"/>
        </w:rPr>
        <w:t>centre</w:t>
      </w:r>
      <w:proofErr w:type="spellEnd"/>
      <w:r w:rsidRPr="00F1174D">
        <w:rPr>
          <w:rFonts w:eastAsia="Cambria" w:asciiTheme="minorHAnsi" w:hAnsiTheme="minorHAnsi" w:cstheme="minorHAnsi"/>
          <w:sz w:val="24"/>
          <w:szCs w:val="24"/>
        </w:rPr>
        <w:t xml:space="preserve"> will put in place a </w:t>
      </w:r>
      <w:proofErr w:type="spellStart"/>
      <w:r w:rsidRPr="00F1174D">
        <w:rPr>
          <w:rFonts w:eastAsia="Cambria" w:asciiTheme="minorHAnsi" w:hAnsiTheme="minorHAnsi" w:cstheme="minorHAnsi"/>
          <w:sz w:val="24"/>
          <w:szCs w:val="24"/>
        </w:rPr>
        <w:t>programme</w:t>
      </w:r>
      <w:proofErr w:type="spellEnd"/>
      <w:r w:rsidRPr="00F1174D">
        <w:rPr>
          <w:rFonts w:eastAsia="Cambria" w:asciiTheme="minorHAnsi" w:hAnsiTheme="minorHAnsi" w:cstheme="minorHAnsi"/>
          <w:sz w:val="24"/>
          <w:szCs w:val="24"/>
        </w:rPr>
        <w:t xml:space="preserve"> of supports for students who have been bullied.  This </w:t>
      </w:r>
      <w:proofErr w:type="spellStart"/>
      <w:r w:rsidRPr="00F1174D">
        <w:rPr>
          <w:rFonts w:eastAsia="Cambria" w:asciiTheme="minorHAnsi" w:hAnsiTheme="minorHAnsi" w:cstheme="minorHAnsi"/>
          <w:sz w:val="24"/>
          <w:szCs w:val="24"/>
        </w:rPr>
        <w:t>programme</w:t>
      </w:r>
      <w:proofErr w:type="spellEnd"/>
      <w:r w:rsidRPr="00F1174D">
        <w:rPr>
          <w:rFonts w:eastAsia="Cambria" w:asciiTheme="minorHAnsi" w:hAnsiTheme="minorHAnsi" w:cstheme="minorHAnsi"/>
          <w:sz w:val="24"/>
          <w:szCs w:val="24"/>
        </w:rPr>
        <w:t xml:space="preserve"> will involve the following elements.</w:t>
      </w:r>
    </w:p>
    <w:p xmlns:wp14="http://schemas.microsoft.com/office/word/2010/wordml" w:rsidRPr="00F1174D" w:rsidR="00F1174D" w:rsidP="00160F1D" w:rsidRDefault="00F1174D" w14:paraId="19DFE2D3" wp14:textId="77777777">
      <w:pPr>
        <w:pStyle w:val="ListParagraph"/>
        <w:widowControl/>
        <w:numPr>
          <w:ilvl w:val="0"/>
          <w:numId w:val="12"/>
        </w:numPr>
        <w:suppressAutoHyphens/>
        <w:autoSpaceDE/>
        <w:autoSpaceDN/>
        <w:spacing w:before="60" w:line="360" w:lineRule="auto"/>
        <w:ind w:left="0" w:hanging="357"/>
        <w:jc w:val="both"/>
        <w:rPr>
          <w:rFonts w:eastAsia="Cambria" w:asciiTheme="minorHAnsi" w:hAnsiTheme="minorHAnsi" w:cstheme="minorHAnsi"/>
          <w:sz w:val="24"/>
          <w:szCs w:val="24"/>
        </w:rPr>
      </w:pPr>
      <w:r w:rsidRPr="00F1174D">
        <w:rPr>
          <w:rFonts w:eastAsia="Cambria" w:asciiTheme="minorHAnsi" w:hAnsiTheme="minorHAnsi" w:cstheme="minorHAnsi"/>
          <w:sz w:val="24"/>
          <w:szCs w:val="24"/>
        </w:rPr>
        <w:t>Students who have been bullied will be:</w:t>
      </w:r>
    </w:p>
    <w:p xmlns:wp14="http://schemas.microsoft.com/office/word/2010/wordml" w:rsidRPr="00F1174D" w:rsidR="00F1174D" w:rsidP="00160F1D" w:rsidRDefault="00F1174D" w14:paraId="7E4C0B05" wp14:textId="77777777">
      <w:pPr>
        <w:pStyle w:val="ListParagraph"/>
        <w:widowControl/>
        <w:numPr>
          <w:ilvl w:val="0"/>
          <w:numId w:val="10"/>
        </w:numPr>
        <w:tabs>
          <w:tab w:val="clear" w:pos="0"/>
          <w:tab w:val="num" w:pos="1080"/>
        </w:tabs>
        <w:suppressAutoHyphens/>
        <w:autoSpaceDE/>
        <w:autoSpaceDN/>
        <w:spacing w:before="60" w:line="360" w:lineRule="auto"/>
        <w:ind w:left="360"/>
        <w:jc w:val="both"/>
        <w:rPr>
          <w:rFonts w:eastAsia="Cambria" w:asciiTheme="minorHAnsi" w:hAnsiTheme="minorHAnsi" w:cstheme="minorHAnsi"/>
          <w:sz w:val="24"/>
          <w:szCs w:val="24"/>
        </w:rPr>
      </w:pPr>
      <w:r w:rsidRPr="00F1174D">
        <w:rPr>
          <w:rFonts w:eastAsia="Cambria" w:asciiTheme="minorHAnsi" w:hAnsiTheme="minorHAnsi" w:cstheme="minorHAnsi"/>
          <w:sz w:val="24"/>
          <w:szCs w:val="24"/>
        </w:rPr>
        <w:t>offered appropriate counselling; and</w:t>
      </w:r>
    </w:p>
    <w:p xmlns:wp14="http://schemas.microsoft.com/office/word/2010/wordml" w:rsidRPr="00F1174D" w:rsidR="00F1174D" w:rsidP="00160F1D" w:rsidRDefault="00F1174D" w14:paraId="70B99AA7" wp14:textId="77777777">
      <w:pPr>
        <w:pStyle w:val="ListParagraph"/>
        <w:widowControl/>
        <w:numPr>
          <w:ilvl w:val="0"/>
          <w:numId w:val="10"/>
        </w:numPr>
        <w:tabs>
          <w:tab w:val="clear" w:pos="0"/>
          <w:tab w:val="num" w:pos="1080"/>
        </w:tabs>
        <w:suppressAutoHyphens/>
        <w:autoSpaceDE/>
        <w:autoSpaceDN/>
        <w:spacing w:before="60" w:line="360" w:lineRule="auto"/>
        <w:ind w:left="360"/>
        <w:jc w:val="both"/>
        <w:rPr>
          <w:rFonts w:eastAsia="Cambria" w:asciiTheme="minorHAnsi" w:hAnsiTheme="minorHAnsi" w:cstheme="minorHAnsi"/>
          <w:sz w:val="24"/>
          <w:szCs w:val="24"/>
        </w:rPr>
      </w:pPr>
      <w:r w:rsidRPr="00F1174D">
        <w:rPr>
          <w:rFonts w:eastAsia="Cambria" w:asciiTheme="minorHAnsi" w:hAnsiTheme="minorHAnsi" w:cstheme="minorHAnsi"/>
          <w:sz w:val="24"/>
          <w:szCs w:val="24"/>
        </w:rPr>
        <w:t>provided with opportunities to participate in activities designed to raise their self-esteem, to develop their social skills and to build their resilience.</w:t>
      </w:r>
    </w:p>
    <w:p xmlns:wp14="http://schemas.microsoft.com/office/word/2010/wordml" w:rsidRPr="00F1174D" w:rsidR="00F1174D" w:rsidP="00160F1D" w:rsidRDefault="00F1174D" w14:paraId="31669657" wp14:textId="77777777">
      <w:pPr>
        <w:pStyle w:val="ListParagraph"/>
        <w:widowControl/>
        <w:numPr>
          <w:ilvl w:val="0"/>
          <w:numId w:val="12"/>
        </w:numPr>
        <w:suppressAutoHyphens/>
        <w:autoSpaceDE/>
        <w:autoSpaceDN/>
        <w:spacing w:before="60" w:line="360" w:lineRule="auto"/>
        <w:ind w:left="0" w:hanging="357"/>
        <w:jc w:val="both"/>
        <w:rPr>
          <w:rFonts w:eastAsia="Cambria" w:asciiTheme="minorHAnsi" w:hAnsiTheme="minorHAnsi" w:cstheme="minorHAnsi"/>
          <w:sz w:val="24"/>
          <w:szCs w:val="24"/>
        </w:rPr>
      </w:pPr>
      <w:r w:rsidRPr="00F1174D">
        <w:rPr>
          <w:rFonts w:eastAsia="Cambria" w:asciiTheme="minorHAnsi" w:hAnsiTheme="minorHAnsi" w:cstheme="minorHAnsi"/>
          <w:sz w:val="24"/>
          <w:szCs w:val="24"/>
        </w:rPr>
        <w:t xml:space="preserve">Students who have been involved in bullying </w:t>
      </w:r>
      <w:proofErr w:type="spellStart"/>
      <w:r w:rsidRPr="00F1174D">
        <w:rPr>
          <w:rFonts w:eastAsia="Cambria" w:asciiTheme="minorHAnsi" w:hAnsiTheme="minorHAnsi" w:cstheme="minorHAnsi"/>
          <w:sz w:val="24"/>
          <w:szCs w:val="24"/>
        </w:rPr>
        <w:t>behaviour</w:t>
      </w:r>
      <w:proofErr w:type="spellEnd"/>
      <w:r w:rsidRPr="00F1174D">
        <w:rPr>
          <w:rFonts w:eastAsia="Cambria" w:asciiTheme="minorHAnsi" w:hAnsiTheme="minorHAnsi" w:cstheme="minorHAnsi"/>
          <w:sz w:val="24"/>
          <w:szCs w:val="24"/>
        </w:rPr>
        <w:t xml:space="preserve"> will be:</w:t>
      </w:r>
    </w:p>
    <w:p xmlns:wp14="http://schemas.microsoft.com/office/word/2010/wordml" w:rsidRPr="00F1174D" w:rsidR="00F1174D" w:rsidP="00160F1D" w:rsidRDefault="00F1174D" w14:paraId="294E1F49" wp14:textId="77777777">
      <w:pPr>
        <w:pStyle w:val="ListParagraph"/>
        <w:widowControl/>
        <w:numPr>
          <w:ilvl w:val="0"/>
          <w:numId w:val="11"/>
        </w:numPr>
        <w:tabs>
          <w:tab w:val="clear" w:pos="0"/>
          <w:tab w:val="num" w:pos="1080"/>
        </w:tabs>
        <w:suppressAutoHyphens/>
        <w:autoSpaceDE/>
        <w:autoSpaceDN/>
        <w:spacing w:before="60" w:line="360" w:lineRule="auto"/>
        <w:ind w:left="360"/>
        <w:jc w:val="both"/>
        <w:rPr>
          <w:rFonts w:eastAsia="Cambria" w:asciiTheme="minorHAnsi" w:hAnsiTheme="minorHAnsi" w:cstheme="minorHAnsi"/>
          <w:sz w:val="24"/>
          <w:szCs w:val="24"/>
        </w:rPr>
      </w:pPr>
      <w:r w:rsidRPr="00F1174D">
        <w:rPr>
          <w:rFonts w:eastAsia="Cambria" w:asciiTheme="minorHAnsi" w:hAnsiTheme="minorHAnsi" w:cstheme="minorHAnsi"/>
          <w:sz w:val="24"/>
          <w:szCs w:val="24"/>
        </w:rPr>
        <w:t xml:space="preserve"> provided with counselling to </w:t>
      </w:r>
      <w:r w:rsidRPr="00F1174D">
        <w:rPr>
          <w:rFonts w:asciiTheme="minorHAnsi" w:hAnsiTheme="minorHAnsi" w:cstheme="minorHAnsi"/>
          <w:color w:val="231F20"/>
          <w:sz w:val="24"/>
          <w:szCs w:val="24"/>
        </w:rPr>
        <w:t>help</w:t>
      </w:r>
      <w:r w:rsidRPr="00F1174D">
        <w:rPr>
          <w:rFonts w:asciiTheme="minorHAnsi" w:hAnsiTheme="minorHAnsi" w:cstheme="minorHAnsi"/>
          <w:color w:val="231F20"/>
          <w:spacing w:val="9"/>
          <w:sz w:val="24"/>
          <w:szCs w:val="24"/>
        </w:rPr>
        <w:t xml:space="preserve"> </w:t>
      </w:r>
      <w:r w:rsidRPr="00F1174D">
        <w:rPr>
          <w:rFonts w:asciiTheme="minorHAnsi" w:hAnsiTheme="minorHAnsi" w:cstheme="minorHAnsi"/>
          <w:color w:val="231F20"/>
          <w:sz w:val="24"/>
          <w:szCs w:val="24"/>
        </w:rPr>
        <w:t>t</w:t>
      </w:r>
      <w:r w:rsidRPr="00F1174D">
        <w:rPr>
          <w:rFonts w:asciiTheme="minorHAnsi" w:hAnsiTheme="minorHAnsi" w:cstheme="minorHAnsi"/>
          <w:color w:val="231F20"/>
          <w:spacing w:val="3"/>
          <w:sz w:val="24"/>
          <w:szCs w:val="24"/>
        </w:rPr>
        <w:t>h</w:t>
      </w:r>
      <w:r w:rsidRPr="00F1174D">
        <w:rPr>
          <w:rFonts w:asciiTheme="minorHAnsi" w:hAnsiTheme="minorHAnsi" w:cstheme="minorHAnsi"/>
          <w:color w:val="231F20"/>
          <w:sz w:val="24"/>
          <w:szCs w:val="24"/>
        </w:rPr>
        <w:t>em</w:t>
      </w:r>
      <w:r w:rsidRPr="00F1174D">
        <w:rPr>
          <w:rFonts w:asciiTheme="minorHAnsi" w:hAnsiTheme="minorHAnsi" w:cstheme="minorHAnsi"/>
          <w:color w:val="231F20"/>
          <w:spacing w:val="8"/>
          <w:sz w:val="24"/>
          <w:szCs w:val="24"/>
        </w:rPr>
        <w:t xml:space="preserve"> to </w:t>
      </w:r>
      <w:r w:rsidRPr="00F1174D">
        <w:rPr>
          <w:rFonts w:asciiTheme="minorHAnsi" w:hAnsiTheme="minorHAnsi" w:cstheme="minorHAnsi"/>
          <w:color w:val="231F20"/>
          <w:sz w:val="24"/>
          <w:szCs w:val="24"/>
        </w:rPr>
        <w:t>le</w:t>
      </w:r>
      <w:r w:rsidRPr="00F1174D">
        <w:rPr>
          <w:rFonts w:asciiTheme="minorHAnsi" w:hAnsiTheme="minorHAnsi" w:cstheme="minorHAnsi"/>
          <w:color w:val="231F20"/>
          <w:spacing w:val="-1"/>
          <w:sz w:val="24"/>
          <w:szCs w:val="24"/>
        </w:rPr>
        <w:t>a</w:t>
      </w:r>
      <w:r w:rsidRPr="00F1174D">
        <w:rPr>
          <w:rFonts w:asciiTheme="minorHAnsi" w:hAnsiTheme="minorHAnsi" w:cstheme="minorHAnsi"/>
          <w:color w:val="231F20"/>
          <w:sz w:val="24"/>
          <w:szCs w:val="24"/>
        </w:rPr>
        <w:t>rn</w:t>
      </w:r>
      <w:r w:rsidRPr="00F1174D">
        <w:rPr>
          <w:rFonts w:asciiTheme="minorHAnsi" w:hAnsiTheme="minorHAnsi" w:cstheme="minorHAnsi"/>
          <w:color w:val="231F20"/>
          <w:spacing w:val="10"/>
          <w:sz w:val="24"/>
          <w:szCs w:val="24"/>
        </w:rPr>
        <w:t xml:space="preserve"> </w:t>
      </w:r>
      <w:r w:rsidRPr="00F1174D">
        <w:rPr>
          <w:rFonts w:asciiTheme="minorHAnsi" w:hAnsiTheme="minorHAnsi" w:cstheme="minorHAnsi"/>
          <w:color w:val="231F20"/>
          <w:sz w:val="24"/>
          <w:szCs w:val="24"/>
        </w:rPr>
        <w:t>oth</w:t>
      </w:r>
      <w:r w:rsidRPr="00F1174D">
        <w:rPr>
          <w:rFonts w:asciiTheme="minorHAnsi" w:hAnsiTheme="minorHAnsi" w:cstheme="minorHAnsi"/>
          <w:color w:val="231F20"/>
          <w:spacing w:val="2"/>
          <w:sz w:val="24"/>
          <w:szCs w:val="24"/>
        </w:rPr>
        <w:t>e</w:t>
      </w:r>
      <w:r w:rsidRPr="00F1174D">
        <w:rPr>
          <w:rFonts w:asciiTheme="minorHAnsi" w:hAnsiTheme="minorHAnsi" w:cstheme="minorHAnsi"/>
          <w:color w:val="231F20"/>
          <w:sz w:val="24"/>
          <w:szCs w:val="24"/>
        </w:rPr>
        <w:t>r w</w:t>
      </w:r>
      <w:r w:rsidRPr="00F1174D">
        <w:rPr>
          <w:rFonts w:asciiTheme="minorHAnsi" w:hAnsiTheme="minorHAnsi" w:cstheme="minorHAnsi"/>
          <w:color w:val="231F20"/>
          <w:spacing w:val="3"/>
          <w:sz w:val="24"/>
          <w:szCs w:val="24"/>
        </w:rPr>
        <w:t>a</w:t>
      </w:r>
      <w:r w:rsidRPr="00F1174D">
        <w:rPr>
          <w:rFonts w:asciiTheme="minorHAnsi" w:hAnsiTheme="minorHAnsi" w:cstheme="minorHAnsi"/>
          <w:color w:val="231F20"/>
          <w:spacing w:val="-5"/>
          <w:sz w:val="24"/>
          <w:szCs w:val="24"/>
        </w:rPr>
        <w:t>y</w:t>
      </w:r>
      <w:r w:rsidRPr="00F1174D">
        <w:rPr>
          <w:rFonts w:asciiTheme="minorHAnsi" w:hAnsiTheme="minorHAnsi" w:cstheme="minorHAnsi"/>
          <w:color w:val="231F20"/>
          <w:sz w:val="24"/>
          <w:szCs w:val="24"/>
        </w:rPr>
        <w:t>s of meeti</w:t>
      </w:r>
      <w:r w:rsidRPr="00F1174D">
        <w:rPr>
          <w:rFonts w:asciiTheme="minorHAnsi" w:hAnsiTheme="minorHAnsi" w:cstheme="minorHAnsi"/>
          <w:color w:val="231F20"/>
          <w:spacing w:val="2"/>
          <w:sz w:val="24"/>
          <w:szCs w:val="24"/>
        </w:rPr>
        <w:t>n</w:t>
      </w:r>
      <w:r w:rsidRPr="00F1174D">
        <w:rPr>
          <w:rFonts w:asciiTheme="minorHAnsi" w:hAnsiTheme="minorHAnsi" w:cstheme="minorHAnsi"/>
          <w:color w:val="231F20"/>
          <w:sz w:val="24"/>
          <w:szCs w:val="24"/>
        </w:rPr>
        <w:t>g</w:t>
      </w:r>
      <w:r w:rsidRPr="00F1174D">
        <w:rPr>
          <w:rFonts w:asciiTheme="minorHAnsi" w:hAnsiTheme="minorHAnsi" w:cstheme="minorHAnsi"/>
          <w:color w:val="231F20"/>
          <w:spacing w:val="-9"/>
          <w:sz w:val="24"/>
          <w:szCs w:val="24"/>
        </w:rPr>
        <w:t xml:space="preserve"> </w:t>
      </w:r>
      <w:r w:rsidRPr="00F1174D">
        <w:rPr>
          <w:rFonts w:asciiTheme="minorHAnsi" w:hAnsiTheme="minorHAnsi" w:cstheme="minorHAnsi"/>
          <w:color w:val="231F20"/>
          <w:sz w:val="24"/>
          <w:szCs w:val="24"/>
        </w:rPr>
        <w:t>their</w:t>
      </w:r>
      <w:r w:rsidRPr="00F1174D">
        <w:rPr>
          <w:rFonts w:asciiTheme="minorHAnsi" w:hAnsiTheme="minorHAnsi" w:cstheme="minorHAnsi"/>
          <w:color w:val="231F20"/>
          <w:spacing w:val="-4"/>
          <w:sz w:val="24"/>
          <w:szCs w:val="24"/>
        </w:rPr>
        <w:t xml:space="preserve"> </w:t>
      </w:r>
      <w:r w:rsidRPr="00F1174D">
        <w:rPr>
          <w:rFonts w:asciiTheme="minorHAnsi" w:hAnsiTheme="minorHAnsi" w:cstheme="minorHAnsi"/>
          <w:color w:val="231F20"/>
          <w:spacing w:val="2"/>
          <w:sz w:val="24"/>
          <w:szCs w:val="24"/>
        </w:rPr>
        <w:t>n</w:t>
      </w:r>
      <w:r w:rsidRPr="00F1174D">
        <w:rPr>
          <w:rFonts w:asciiTheme="minorHAnsi" w:hAnsiTheme="minorHAnsi" w:cstheme="minorHAnsi"/>
          <w:color w:val="231F20"/>
          <w:spacing w:val="1"/>
          <w:sz w:val="24"/>
          <w:szCs w:val="24"/>
        </w:rPr>
        <w:t>e</w:t>
      </w:r>
      <w:r w:rsidRPr="00F1174D">
        <w:rPr>
          <w:rFonts w:asciiTheme="minorHAnsi" w:hAnsiTheme="minorHAnsi" w:cstheme="minorHAnsi"/>
          <w:color w:val="231F20"/>
          <w:sz w:val="24"/>
          <w:szCs w:val="24"/>
        </w:rPr>
        <w:t>eds</w:t>
      </w:r>
      <w:r w:rsidRPr="00F1174D">
        <w:rPr>
          <w:rFonts w:asciiTheme="minorHAnsi" w:hAnsiTheme="minorHAnsi" w:cstheme="minorHAnsi"/>
          <w:color w:val="231F20"/>
          <w:spacing w:val="-1"/>
          <w:sz w:val="24"/>
          <w:szCs w:val="24"/>
        </w:rPr>
        <w:t xml:space="preserve"> </w:t>
      </w:r>
      <w:r w:rsidRPr="00F1174D">
        <w:rPr>
          <w:rFonts w:asciiTheme="minorHAnsi" w:hAnsiTheme="minorHAnsi" w:cstheme="minorHAnsi"/>
          <w:color w:val="231F20"/>
          <w:sz w:val="24"/>
          <w:szCs w:val="24"/>
        </w:rPr>
        <w:t>without</w:t>
      </w:r>
      <w:r w:rsidRPr="00F1174D">
        <w:rPr>
          <w:rFonts w:asciiTheme="minorHAnsi" w:hAnsiTheme="minorHAnsi" w:cstheme="minorHAnsi"/>
          <w:color w:val="231F20"/>
          <w:spacing w:val="-7"/>
          <w:sz w:val="24"/>
          <w:szCs w:val="24"/>
        </w:rPr>
        <w:t xml:space="preserve"> </w:t>
      </w:r>
      <w:r w:rsidRPr="00F1174D">
        <w:rPr>
          <w:rFonts w:asciiTheme="minorHAnsi" w:hAnsiTheme="minorHAnsi" w:cstheme="minorHAnsi"/>
          <w:color w:val="231F20"/>
          <w:sz w:val="24"/>
          <w:szCs w:val="24"/>
        </w:rPr>
        <w:t>violating</w:t>
      </w:r>
      <w:r w:rsidRPr="00F1174D">
        <w:rPr>
          <w:rFonts w:asciiTheme="minorHAnsi" w:hAnsiTheme="minorHAnsi" w:cstheme="minorHAnsi"/>
          <w:color w:val="231F20"/>
          <w:spacing w:val="-11"/>
          <w:sz w:val="24"/>
          <w:szCs w:val="24"/>
        </w:rPr>
        <w:t xml:space="preserve"> </w:t>
      </w:r>
      <w:r w:rsidRPr="00F1174D">
        <w:rPr>
          <w:rFonts w:asciiTheme="minorHAnsi" w:hAnsiTheme="minorHAnsi" w:cstheme="minorHAnsi"/>
          <w:color w:val="231F20"/>
          <w:sz w:val="24"/>
          <w:szCs w:val="24"/>
        </w:rPr>
        <w:t>the</w:t>
      </w:r>
      <w:r w:rsidRPr="00F1174D">
        <w:rPr>
          <w:rFonts w:asciiTheme="minorHAnsi" w:hAnsiTheme="minorHAnsi" w:cstheme="minorHAnsi"/>
          <w:color w:val="231F20"/>
          <w:spacing w:val="-1"/>
          <w:sz w:val="24"/>
          <w:szCs w:val="24"/>
        </w:rPr>
        <w:t xml:space="preserve"> </w:t>
      </w:r>
      <w:r w:rsidRPr="00F1174D">
        <w:rPr>
          <w:rFonts w:asciiTheme="minorHAnsi" w:hAnsiTheme="minorHAnsi" w:cstheme="minorHAnsi"/>
          <w:color w:val="231F20"/>
          <w:sz w:val="24"/>
          <w:szCs w:val="24"/>
        </w:rPr>
        <w:t>ri</w:t>
      </w:r>
      <w:r w:rsidRPr="00F1174D">
        <w:rPr>
          <w:rFonts w:asciiTheme="minorHAnsi" w:hAnsiTheme="minorHAnsi" w:cstheme="minorHAnsi"/>
          <w:color w:val="231F20"/>
          <w:spacing w:val="-3"/>
          <w:sz w:val="24"/>
          <w:szCs w:val="24"/>
        </w:rPr>
        <w:t>g</w:t>
      </w:r>
      <w:r w:rsidRPr="00F1174D">
        <w:rPr>
          <w:rFonts w:asciiTheme="minorHAnsi" w:hAnsiTheme="minorHAnsi" w:cstheme="minorHAnsi"/>
          <w:color w:val="231F20"/>
          <w:sz w:val="24"/>
          <w:szCs w:val="24"/>
        </w:rPr>
        <w:t>hts</w:t>
      </w:r>
      <w:r w:rsidRPr="00F1174D">
        <w:rPr>
          <w:rFonts w:asciiTheme="minorHAnsi" w:hAnsiTheme="minorHAnsi" w:cstheme="minorHAnsi"/>
          <w:color w:val="231F20"/>
          <w:spacing w:val="-4"/>
          <w:sz w:val="24"/>
          <w:szCs w:val="24"/>
        </w:rPr>
        <w:t xml:space="preserve"> </w:t>
      </w:r>
      <w:r w:rsidRPr="00F1174D">
        <w:rPr>
          <w:rFonts w:asciiTheme="minorHAnsi" w:hAnsiTheme="minorHAnsi" w:cstheme="minorHAnsi"/>
          <w:color w:val="231F20"/>
          <w:sz w:val="24"/>
          <w:szCs w:val="24"/>
        </w:rPr>
        <w:t>of</w:t>
      </w:r>
      <w:r w:rsidRPr="00F1174D">
        <w:rPr>
          <w:rFonts w:asciiTheme="minorHAnsi" w:hAnsiTheme="minorHAnsi" w:cstheme="minorHAnsi"/>
          <w:color w:val="231F20"/>
          <w:spacing w:val="3"/>
          <w:sz w:val="24"/>
          <w:szCs w:val="24"/>
        </w:rPr>
        <w:t xml:space="preserve"> </w:t>
      </w:r>
      <w:r w:rsidRPr="00F1174D">
        <w:rPr>
          <w:rFonts w:asciiTheme="minorHAnsi" w:hAnsiTheme="minorHAnsi" w:cstheme="minorHAnsi"/>
          <w:color w:val="231F20"/>
          <w:sz w:val="24"/>
          <w:szCs w:val="24"/>
        </w:rPr>
        <w:t>oth</w:t>
      </w:r>
      <w:r w:rsidRPr="00F1174D">
        <w:rPr>
          <w:rFonts w:asciiTheme="minorHAnsi" w:hAnsiTheme="minorHAnsi" w:cstheme="minorHAnsi"/>
          <w:color w:val="231F20"/>
          <w:spacing w:val="2"/>
          <w:sz w:val="24"/>
          <w:szCs w:val="24"/>
        </w:rPr>
        <w:t>e</w:t>
      </w:r>
      <w:r w:rsidRPr="00F1174D">
        <w:rPr>
          <w:rFonts w:asciiTheme="minorHAnsi" w:hAnsiTheme="minorHAnsi" w:cstheme="minorHAnsi"/>
          <w:color w:val="231F20"/>
          <w:sz w:val="24"/>
          <w:szCs w:val="24"/>
        </w:rPr>
        <w:t>rs; and</w:t>
      </w:r>
    </w:p>
    <w:p xmlns:wp14="http://schemas.microsoft.com/office/word/2010/wordml" w:rsidRPr="00F1174D" w:rsidR="00F1174D" w:rsidP="00160F1D" w:rsidRDefault="00F1174D" w14:paraId="1BC5EDF7" wp14:textId="77777777">
      <w:pPr>
        <w:pStyle w:val="ListParagraph"/>
        <w:widowControl/>
        <w:numPr>
          <w:ilvl w:val="0"/>
          <w:numId w:val="11"/>
        </w:numPr>
        <w:tabs>
          <w:tab w:val="clear" w:pos="0"/>
          <w:tab w:val="num" w:pos="1080"/>
        </w:tabs>
        <w:suppressAutoHyphens/>
        <w:autoSpaceDE/>
        <w:autoSpaceDN/>
        <w:spacing w:before="60" w:line="360" w:lineRule="auto"/>
        <w:ind w:left="360"/>
        <w:jc w:val="both"/>
        <w:rPr>
          <w:rFonts w:eastAsia="Cambria" w:asciiTheme="minorHAnsi" w:hAnsiTheme="minorHAnsi" w:cstheme="minorHAnsi"/>
          <w:sz w:val="24"/>
          <w:szCs w:val="24"/>
        </w:rPr>
      </w:pPr>
      <w:r w:rsidRPr="00F1174D">
        <w:rPr>
          <w:rFonts w:eastAsia="Cambria" w:asciiTheme="minorHAnsi" w:hAnsiTheme="minorHAnsi" w:cstheme="minorHAnsi"/>
          <w:sz w:val="24"/>
          <w:szCs w:val="24"/>
        </w:rPr>
        <w:t>provided with appropriate opportunities to build their self-esteem and feelings of self-worth.</w:t>
      </w:r>
    </w:p>
    <w:p xmlns:wp14="http://schemas.microsoft.com/office/word/2010/wordml" w:rsidRPr="00F1174D" w:rsidR="00F1174D" w:rsidP="00160F1D" w:rsidRDefault="00F1174D" w14:paraId="74F66BF5" wp14:textId="77777777">
      <w:pPr>
        <w:pStyle w:val="ListParagraph"/>
        <w:widowControl/>
        <w:numPr>
          <w:ilvl w:val="0"/>
          <w:numId w:val="12"/>
        </w:numPr>
        <w:suppressAutoHyphens/>
        <w:autoSpaceDE/>
        <w:autoSpaceDN/>
        <w:spacing w:before="60" w:line="360" w:lineRule="auto"/>
        <w:ind w:left="0" w:hanging="357"/>
        <w:jc w:val="both"/>
        <w:rPr>
          <w:rFonts w:asciiTheme="minorHAnsi" w:hAnsiTheme="minorHAnsi" w:cstheme="minorHAnsi"/>
          <w:b/>
          <w:sz w:val="24"/>
          <w:szCs w:val="24"/>
        </w:rPr>
      </w:pPr>
      <w:r w:rsidRPr="00F1174D">
        <w:rPr>
          <w:rFonts w:eastAsia="Cambria" w:asciiTheme="minorHAnsi" w:hAnsiTheme="minorHAnsi" w:cstheme="minorHAnsi"/>
          <w:sz w:val="24"/>
          <w:szCs w:val="24"/>
        </w:rPr>
        <w:t xml:space="preserve">Students </w:t>
      </w:r>
      <w:r w:rsidRPr="00F1174D">
        <w:rPr>
          <w:rFonts w:asciiTheme="minorHAnsi" w:hAnsiTheme="minorHAnsi" w:cstheme="minorHAnsi"/>
          <w:color w:val="231F20"/>
          <w:sz w:val="24"/>
          <w:szCs w:val="24"/>
        </w:rPr>
        <w:t>who</w:t>
      </w:r>
      <w:r w:rsidRPr="00F1174D">
        <w:rPr>
          <w:rFonts w:asciiTheme="minorHAnsi" w:hAnsiTheme="minorHAnsi" w:cstheme="minorHAnsi"/>
          <w:color w:val="231F20"/>
          <w:spacing w:val="24"/>
          <w:sz w:val="24"/>
          <w:szCs w:val="24"/>
        </w:rPr>
        <w:t xml:space="preserve"> </w:t>
      </w:r>
      <w:r w:rsidRPr="00F1174D">
        <w:rPr>
          <w:rFonts w:asciiTheme="minorHAnsi" w:hAnsiTheme="minorHAnsi" w:cstheme="minorHAnsi"/>
          <w:color w:val="231F20"/>
          <w:sz w:val="24"/>
          <w:szCs w:val="24"/>
        </w:rPr>
        <w:t>observe</w:t>
      </w:r>
      <w:r w:rsidRPr="00F1174D">
        <w:rPr>
          <w:rFonts w:asciiTheme="minorHAnsi" w:hAnsiTheme="minorHAnsi" w:cstheme="minorHAnsi"/>
          <w:color w:val="231F20"/>
          <w:spacing w:val="15"/>
          <w:sz w:val="24"/>
          <w:szCs w:val="24"/>
        </w:rPr>
        <w:t xml:space="preserve"> </w:t>
      </w:r>
      <w:r w:rsidRPr="00F1174D">
        <w:rPr>
          <w:rFonts w:asciiTheme="minorHAnsi" w:hAnsiTheme="minorHAnsi" w:cstheme="minorHAnsi"/>
          <w:color w:val="231F20"/>
          <w:sz w:val="24"/>
          <w:szCs w:val="24"/>
        </w:rPr>
        <w:t>incidents</w:t>
      </w:r>
      <w:r w:rsidRPr="00F1174D">
        <w:rPr>
          <w:rFonts w:asciiTheme="minorHAnsi" w:hAnsiTheme="minorHAnsi" w:cstheme="minorHAnsi"/>
          <w:color w:val="231F20"/>
          <w:spacing w:val="15"/>
          <w:sz w:val="24"/>
          <w:szCs w:val="24"/>
        </w:rPr>
        <w:t xml:space="preserve"> </w:t>
      </w:r>
      <w:r w:rsidRPr="00F1174D">
        <w:rPr>
          <w:rFonts w:asciiTheme="minorHAnsi" w:hAnsiTheme="minorHAnsi" w:cstheme="minorHAnsi"/>
          <w:color w:val="231F20"/>
          <w:sz w:val="24"/>
          <w:szCs w:val="24"/>
        </w:rPr>
        <w:t>of</w:t>
      </w:r>
      <w:r w:rsidRPr="00F1174D">
        <w:rPr>
          <w:rFonts w:asciiTheme="minorHAnsi" w:hAnsiTheme="minorHAnsi" w:cstheme="minorHAnsi"/>
          <w:color w:val="231F20"/>
          <w:spacing w:val="24"/>
          <w:sz w:val="24"/>
          <w:szCs w:val="24"/>
        </w:rPr>
        <w:t xml:space="preserve"> </w:t>
      </w:r>
      <w:r w:rsidRPr="00F1174D">
        <w:rPr>
          <w:rFonts w:asciiTheme="minorHAnsi" w:hAnsiTheme="minorHAnsi" w:cstheme="minorHAnsi"/>
          <w:color w:val="231F20"/>
          <w:sz w:val="24"/>
          <w:szCs w:val="24"/>
        </w:rPr>
        <w:t>bul</w:t>
      </w:r>
      <w:r w:rsidRPr="00F1174D">
        <w:rPr>
          <w:rFonts w:asciiTheme="minorHAnsi" w:hAnsiTheme="minorHAnsi" w:cstheme="minorHAnsi"/>
          <w:color w:val="231F20"/>
          <w:spacing w:val="3"/>
          <w:sz w:val="24"/>
          <w:szCs w:val="24"/>
        </w:rPr>
        <w:t>l</w:t>
      </w:r>
      <w:r w:rsidRPr="00F1174D">
        <w:rPr>
          <w:rFonts w:asciiTheme="minorHAnsi" w:hAnsiTheme="minorHAnsi" w:cstheme="minorHAnsi"/>
          <w:color w:val="231F20"/>
          <w:spacing w:val="-5"/>
          <w:sz w:val="24"/>
          <w:szCs w:val="24"/>
        </w:rPr>
        <w:t>y</w:t>
      </w:r>
      <w:r w:rsidRPr="00F1174D">
        <w:rPr>
          <w:rFonts w:asciiTheme="minorHAnsi" w:hAnsiTheme="minorHAnsi" w:cstheme="minorHAnsi"/>
          <w:color w:val="231F20"/>
          <w:sz w:val="24"/>
          <w:szCs w:val="24"/>
        </w:rPr>
        <w:t>i</w:t>
      </w:r>
      <w:r w:rsidRPr="00F1174D">
        <w:rPr>
          <w:rFonts w:asciiTheme="minorHAnsi" w:hAnsiTheme="minorHAnsi" w:cstheme="minorHAnsi"/>
          <w:color w:val="231F20"/>
          <w:spacing w:val="3"/>
          <w:sz w:val="24"/>
          <w:szCs w:val="24"/>
        </w:rPr>
        <w:t>n</w:t>
      </w:r>
      <w:r w:rsidRPr="00F1174D">
        <w:rPr>
          <w:rFonts w:asciiTheme="minorHAnsi" w:hAnsiTheme="minorHAnsi" w:cstheme="minorHAnsi"/>
          <w:color w:val="231F20"/>
          <w:sz w:val="24"/>
          <w:szCs w:val="24"/>
        </w:rPr>
        <w:t>g</w:t>
      </w:r>
      <w:r w:rsidRPr="00F1174D">
        <w:rPr>
          <w:rFonts w:asciiTheme="minorHAnsi" w:hAnsiTheme="minorHAnsi" w:cstheme="minorHAnsi"/>
          <w:color w:val="231F20"/>
          <w:spacing w:val="15"/>
          <w:sz w:val="24"/>
          <w:szCs w:val="24"/>
        </w:rPr>
        <w:t xml:space="preserve"> </w:t>
      </w:r>
      <w:proofErr w:type="spellStart"/>
      <w:r w:rsidRPr="00F1174D">
        <w:rPr>
          <w:rFonts w:asciiTheme="minorHAnsi" w:hAnsiTheme="minorHAnsi" w:cstheme="minorHAnsi"/>
          <w:color w:val="231F20"/>
          <w:sz w:val="24"/>
          <w:szCs w:val="24"/>
        </w:rPr>
        <w:t>be</w:t>
      </w:r>
      <w:r w:rsidRPr="00F1174D">
        <w:rPr>
          <w:rFonts w:asciiTheme="minorHAnsi" w:hAnsiTheme="minorHAnsi" w:cstheme="minorHAnsi"/>
          <w:color w:val="231F20"/>
          <w:spacing w:val="2"/>
          <w:sz w:val="24"/>
          <w:szCs w:val="24"/>
        </w:rPr>
        <w:t>h</w:t>
      </w:r>
      <w:r w:rsidRPr="00F1174D">
        <w:rPr>
          <w:rFonts w:asciiTheme="minorHAnsi" w:hAnsiTheme="minorHAnsi" w:cstheme="minorHAnsi"/>
          <w:color w:val="231F20"/>
          <w:spacing w:val="-1"/>
          <w:sz w:val="24"/>
          <w:szCs w:val="24"/>
        </w:rPr>
        <w:t>a</w:t>
      </w:r>
      <w:r w:rsidRPr="00F1174D">
        <w:rPr>
          <w:rFonts w:asciiTheme="minorHAnsi" w:hAnsiTheme="minorHAnsi" w:cstheme="minorHAnsi"/>
          <w:color w:val="231F20"/>
          <w:sz w:val="24"/>
          <w:szCs w:val="24"/>
        </w:rPr>
        <w:t>viour</w:t>
      </w:r>
      <w:proofErr w:type="spellEnd"/>
      <w:r w:rsidRPr="00F1174D">
        <w:rPr>
          <w:rFonts w:asciiTheme="minorHAnsi" w:hAnsiTheme="minorHAnsi" w:cstheme="minorHAnsi"/>
          <w:color w:val="231F20"/>
          <w:spacing w:val="14"/>
          <w:sz w:val="24"/>
          <w:szCs w:val="24"/>
        </w:rPr>
        <w:t xml:space="preserve"> </w:t>
      </w:r>
      <w:r w:rsidRPr="00F1174D">
        <w:rPr>
          <w:rFonts w:asciiTheme="minorHAnsi" w:hAnsiTheme="minorHAnsi" w:cstheme="minorHAnsi"/>
          <w:color w:val="231F20"/>
          <w:sz w:val="24"/>
          <w:szCs w:val="24"/>
        </w:rPr>
        <w:t>will</w:t>
      </w:r>
      <w:r w:rsidRPr="00F1174D">
        <w:rPr>
          <w:rFonts w:asciiTheme="minorHAnsi" w:hAnsiTheme="minorHAnsi" w:cstheme="minorHAnsi"/>
          <w:color w:val="231F20"/>
          <w:spacing w:val="18"/>
          <w:sz w:val="24"/>
          <w:szCs w:val="24"/>
        </w:rPr>
        <w:t xml:space="preserve"> </w:t>
      </w:r>
      <w:r w:rsidRPr="00F1174D">
        <w:rPr>
          <w:rFonts w:asciiTheme="minorHAnsi" w:hAnsiTheme="minorHAnsi" w:cstheme="minorHAnsi"/>
          <w:color w:val="231F20"/>
          <w:sz w:val="24"/>
          <w:szCs w:val="24"/>
        </w:rPr>
        <w:t>be</w:t>
      </w:r>
      <w:r w:rsidRPr="00F1174D">
        <w:rPr>
          <w:rFonts w:asciiTheme="minorHAnsi" w:hAnsiTheme="minorHAnsi" w:cstheme="minorHAnsi"/>
          <w:color w:val="231F20"/>
          <w:spacing w:val="22"/>
          <w:sz w:val="24"/>
          <w:szCs w:val="24"/>
        </w:rPr>
        <w:t xml:space="preserve"> </w:t>
      </w:r>
      <w:r w:rsidRPr="00F1174D">
        <w:rPr>
          <w:rFonts w:asciiTheme="minorHAnsi" w:hAnsiTheme="minorHAnsi" w:cstheme="minorHAnsi"/>
          <w:color w:val="231F20"/>
          <w:sz w:val="24"/>
          <w:szCs w:val="24"/>
        </w:rPr>
        <w:t>enco</w:t>
      </w:r>
      <w:r w:rsidRPr="00F1174D">
        <w:rPr>
          <w:rFonts w:asciiTheme="minorHAnsi" w:hAnsiTheme="minorHAnsi" w:cstheme="minorHAnsi"/>
          <w:color w:val="231F20"/>
          <w:spacing w:val="2"/>
          <w:sz w:val="24"/>
          <w:szCs w:val="24"/>
        </w:rPr>
        <w:t>u</w:t>
      </w:r>
      <w:r w:rsidRPr="00F1174D">
        <w:rPr>
          <w:rFonts w:asciiTheme="minorHAnsi" w:hAnsiTheme="minorHAnsi" w:cstheme="minorHAnsi"/>
          <w:color w:val="231F20"/>
          <w:sz w:val="24"/>
          <w:szCs w:val="24"/>
        </w:rPr>
        <w:t>ra</w:t>
      </w:r>
      <w:r w:rsidRPr="00F1174D">
        <w:rPr>
          <w:rFonts w:asciiTheme="minorHAnsi" w:hAnsiTheme="minorHAnsi" w:cstheme="minorHAnsi"/>
          <w:color w:val="231F20"/>
          <w:spacing w:val="-2"/>
          <w:sz w:val="24"/>
          <w:szCs w:val="24"/>
        </w:rPr>
        <w:t>g</w:t>
      </w:r>
      <w:r w:rsidRPr="00F1174D">
        <w:rPr>
          <w:rFonts w:asciiTheme="minorHAnsi" w:hAnsiTheme="minorHAnsi" w:cstheme="minorHAnsi"/>
          <w:color w:val="231F20"/>
          <w:spacing w:val="1"/>
          <w:sz w:val="24"/>
          <w:szCs w:val="24"/>
        </w:rPr>
        <w:t>e</w:t>
      </w:r>
      <w:r w:rsidRPr="00F1174D">
        <w:rPr>
          <w:rFonts w:asciiTheme="minorHAnsi" w:hAnsiTheme="minorHAnsi" w:cstheme="minorHAnsi"/>
          <w:color w:val="231F20"/>
          <w:sz w:val="24"/>
          <w:szCs w:val="24"/>
        </w:rPr>
        <w:t>d</w:t>
      </w:r>
      <w:r w:rsidRPr="00F1174D">
        <w:rPr>
          <w:rFonts w:asciiTheme="minorHAnsi" w:hAnsiTheme="minorHAnsi" w:cstheme="minorHAnsi"/>
          <w:color w:val="231F20"/>
          <w:spacing w:val="15"/>
          <w:sz w:val="24"/>
          <w:szCs w:val="24"/>
        </w:rPr>
        <w:t xml:space="preserve"> </w:t>
      </w:r>
      <w:r w:rsidRPr="00F1174D">
        <w:rPr>
          <w:rFonts w:asciiTheme="minorHAnsi" w:hAnsiTheme="minorHAnsi" w:cstheme="minorHAnsi"/>
          <w:color w:val="231F20"/>
          <w:sz w:val="24"/>
          <w:szCs w:val="24"/>
        </w:rPr>
        <w:t>to discuss them</w:t>
      </w:r>
      <w:r w:rsidRPr="00F1174D">
        <w:rPr>
          <w:rFonts w:asciiTheme="minorHAnsi" w:hAnsiTheme="minorHAnsi" w:cstheme="minorHAnsi"/>
          <w:color w:val="231F20"/>
          <w:spacing w:val="-5"/>
          <w:sz w:val="24"/>
          <w:szCs w:val="24"/>
        </w:rPr>
        <w:t xml:space="preserve"> </w:t>
      </w:r>
      <w:r w:rsidRPr="00F1174D">
        <w:rPr>
          <w:rFonts w:asciiTheme="minorHAnsi" w:hAnsiTheme="minorHAnsi" w:cstheme="minorHAnsi"/>
          <w:color w:val="231F20"/>
          <w:sz w:val="24"/>
          <w:szCs w:val="24"/>
        </w:rPr>
        <w:t>with</w:t>
      </w:r>
      <w:r w:rsidRPr="00F1174D">
        <w:rPr>
          <w:rFonts w:asciiTheme="minorHAnsi" w:hAnsiTheme="minorHAnsi" w:cstheme="minorHAnsi"/>
          <w:color w:val="231F20"/>
          <w:spacing w:val="-4"/>
          <w:sz w:val="24"/>
          <w:szCs w:val="24"/>
        </w:rPr>
        <w:t xml:space="preserve"> their </w:t>
      </w:r>
      <w:r w:rsidRPr="00F1174D">
        <w:rPr>
          <w:rFonts w:asciiTheme="minorHAnsi" w:hAnsiTheme="minorHAnsi" w:cstheme="minorHAnsi"/>
          <w:color w:val="231F20"/>
          <w:sz w:val="24"/>
          <w:szCs w:val="24"/>
        </w:rPr>
        <w:t>te</w:t>
      </w:r>
      <w:r w:rsidRPr="00F1174D">
        <w:rPr>
          <w:rFonts w:asciiTheme="minorHAnsi" w:hAnsiTheme="minorHAnsi" w:cstheme="minorHAnsi"/>
          <w:color w:val="231F20"/>
          <w:spacing w:val="-1"/>
          <w:sz w:val="24"/>
          <w:szCs w:val="24"/>
        </w:rPr>
        <w:t>ac</w:t>
      </w:r>
      <w:r w:rsidRPr="00F1174D">
        <w:rPr>
          <w:rFonts w:asciiTheme="minorHAnsi" w:hAnsiTheme="minorHAnsi" w:cstheme="minorHAnsi"/>
          <w:color w:val="231F20"/>
          <w:sz w:val="24"/>
          <w:szCs w:val="24"/>
        </w:rPr>
        <w:t>h</w:t>
      </w:r>
      <w:r w:rsidRPr="00F1174D">
        <w:rPr>
          <w:rFonts w:asciiTheme="minorHAnsi" w:hAnsiTheme="minorHAnsi" w:cstheme="minorHAnsi"/>
          <w:color w:val="231F20"/>
          <w:spacing w:val="1"/>
          <w:sz w:val="24"/>
          <w:szCs w:val="24"/>
        </w:rPr>
        <w:t>e</w:t>
      </w:r>
      <w:r w:rsidRPr="00F1174D">
        <w:rPr>
          <w:rFonts w:asciiTheme="minorHAnsi" w:hAnsiTheme="minorHAnsi" w:cstheme="minorHAnsi"/>
          <w:color w:val="231F20"/>
          <w:sz w:val="24"/>
          <w:szCs w:val="24"/>
        </w:rPr>
        <w:t>rs and their parents and to avail of counselling where they feel it may assist them to cope effectively with what they have experienced.</w:t>
      </w:r>
    </w:p>
    <w:p xmlns:wp14="http://schemas.microsoft.com/office/word/2010/wordml" w:rsidRPr="00F1174D" w:rsidR="00F1174D" w:rsidP="00554BC5" w:rsidRDefault="00F1174D" w14:paraId="7D34F5C7" wp14:textId="77777777">
      <w:pPr>
        <w:pStyle w:val="ListParagraph"/>
        <w:suppressAutoHyphens/>
        <w:spacing w:before="60" w:line="360" w:lineRule="auto"/>
        <w:ind w:left="0"/>
        <w:jc w:val="both"/>
        <w:rPr>
          <w:rFonts w:asciiTheme="minorHAnsi" w:hAnsiTheme="minorHAnsi" w:cstheme="minorHAnsi"/>
          <w:b/>
          <w:sz w:val="24"/>
          <w:szCs w:val="24"/>
        </w:rPr>
      </w:pPr>
    </w:p>
    <w:p xmlns:wp14="http://schemas.microsoft.com/office/word/2010/wordml" w:rsidRPr="00F1174D" w:rsidR="00F1174D" w:rsidP="00554BC5" w:rsidRDefault="00F1174D" w14:paraId="0D36B456" wp14:textId="77777777">
      <w:pPr>
        <w:pStyle w:val="Heading2"/>
        <w:rPr>
          <w:lang w:val="en-IE"/>
        </w:rPr>
      </w:pPr>
      <w:bookmarkStart w:name="_Toc137640214" w:id="17"/>
      <w:bookmarkStart w:name="_Toc170211977" w:id="18"/>
      <w:r w:rsidRPr="00F1174D">
        <w:rPr>
          <w:lang w:val="en-IE"/>
        </w:rPr>
        <w:t>Supervision and Monitoring of Anti-Bullying in Centre</w:t>
      </w:r>
      <w:bookmarkEnd w:id="17"/>
      <w:bookmarkEnd w:id="18"/>
    </w:p>
    <w:p xmlns:wp14="http://schemas.microsoft.com/office/word/2010/wordml" w:rsidRPr="00F1174D" w:rsidR="00F1174D" w:rsidP="00554BC5" w:rsidRDefault="00F1174D" w14:paraId="34BE28D3" wp14:textId="77777777">
      <w:pPr>
        <w:spacing w:before="240" w:after="120" w:line="360" w:lineRule="auto"/>
        <w:ind w:left="66" w:hanging="426"/>
        <w:jc w:val="both"/>
        <w:rPr>
          <w:rFonts w:asciiTheme="minorHAnsi" w:hAnsiTheme="minorHAnsi" w:cstheme="minorHAnsi"/>
          <w:sz w:val="24"/>
          <w:szCs w:val="24"/>
          <w:lang w:val="en-IE"/>
        </w:rPr>
      </w:pPr>
      <w:r w:rsidRPr="00F1174D">
        <w:rPr>
          <w:rFonts w:asciiTheme="minorHAnsi" w:hAnsiTheme="minorHAnsi" w:cstheme="minorHAnsi"/>
          <w:b/>
          <w:sz w:val="24"/>
          <w:szCs w:val="24"/>
          <w:lang w:val="en-IE"/>
        </w:rPr>
        <w:t>Supervision and Monitoring of Anti-Bullying in Centre</w:t>
      </w:r>
    </w:p>
    <w:p xmlns:wp14="http://schemas.microsoft.com/office/word/2010/wordml" w:rsidRPr="00F1174D" w:rsidR="00F1174D" w:rsidP="00160F1D" w:rsidRDefault="00F1174D" w14:paraId="797791F2" wp14:textId="77777777">
      <w:pPr>
        <w:pStyle w:val="ListParagraph"/>
        <w:numPr>
          <w:ilvl w:val="0"/>
          <w:numId w:val="13"/>
        </w:numPr>
        <w:suppressAutoHyphens/>
        <w:autoSpaceDN/>
        <w:spacing w:before="120" w:line="360" w:lineRule="auto"/>
        <w:ind w:left="0"/>
        <w:jc w:val="both"/>
        <w:rPr>
          <w:rFonts w:asciiTheme="minorHAnsi" w:hAnsiTheme="minorHAnsi" w:cstheme="minorHAnsi"/>
          <w:sz w:val="24"/>
          <w:szCs w:val="24"/>
        </w:rPr>
      </w:pPr>
      <w:r w:rsidRPr="00F1174D">
        <w:rPr>
          <w:rFonts w:asciiTheme="minorHAnsi" w:hAnsiTheme="minorHAnsi" w:cstheme="minorHAnsi"/>
          <w:sz w:val="24"/>
          <w:szCs w:val="24"/>
        </w:rPr>
        <w:t xml:space="preserve">The </w:t>
      </w:r>
      <w:proofErr w:type="spellStart"/>
      <w:r w:rsidRPr="00F1174D">
        <w:rPr>
          <w:rFonts w:asciiTheme="minorHAnsi" w:hAnsiTheme="minorHAnsi" w:cstheme="minorHAnsi"/>
          <w:sz w:val="24"/>
          <w:szCs w:val="24"/>
        </w:rPr>
        <w:t>centre</w:t>
      </w:r>
      <w:proofErr w:type="spellEnd"/>
      <w:r w:rsidRPr="00F1174D">
        <w:rPr>
          <w:rFonts w:asciiTheme="minorHAnsi" w:hAnsiTheme="minorHAnsi" w:cstheme="minorHAnsi"/>
          <w:sz w:val="24"/>
          <w:szCs w:val="24"/>
        </w:rPr>
        <w:t xml:space="preserve"> confirms that appropriate supervision and monitoring policies and practices are in place to both prevent and deal with bullying </w:t>
      </w:r>
      <w:proofErr w:type="spellStart"/>
      <w:r w:rsidRPr="00F1174D">
        <w:rPr>
          <w:rFonts w:asciiTheme="minorHAnsi" w:hAnsiTheme="minorHAnsi" w:cstheme="minorHAnsi"/>
          <w:sz w:val="24"/>
          <w:szCs w:val="24"/>
        </w:rPr>
        <w:t>behaviour</w:t>
      </w:r>
      <w:proofErr w:type="spellEnd"/>
      <w:r w:rsidRPr="00F1174D">
        <w:rPr>
          <w:rFonts w:asciiTheme="minorHAnsi" w:hAnsiTheme="minorHAnsi" w:cstheme="minorHAnsi"/>
          <w:sz w:val="24"/>
          <w:szCs w:val="24"/>
        </w:rPr>
        <w:t xml:space="preserve"> and to facilitate early intervention where possible. </w:t>
      </w:r>
    </w:p>
    <w:p xmlns:wp14="http://schemas.microsoft.com/office/word/2010/wordml" w:rsidR="00F1174D" w:rsidP="00160F1D" w:rsidRDefault="00F1174D" w14:paraId="7B923680" wp14:textId="77777777">
      <w:pPr>
        <w:pStyle w:val="ListParagraph"/>
        <w:numPr>
          <w:ilvl w:val="0"/>
          <w:numId w:val="12"/>
        </w:numPr>
        <w:suppressAutoHyphens/>
        <w:autoSpaceDN/>
        <w:spacing w:before="240" w:after="120" w:line="360" w:lineRule="auto"/>
        <w:ind w:left="0" w:right="62" w:hanging="357"/>
        <w:jc w:val="both"/>
        <w:rPr>
          <w:rFonts w:asciiTheme="minorHAnsi" w:hAnsiTheme="minorHAnsi" w:cstheme="minorHAnsi"/>
          <w:sz w:val="26"/>
          <w:szCs w:val="26"/>
        </w:rPr>
      </w:pPr>
      <w:r w:rsidRPr="00F1174D">
        <w:rPr>
          <w:rFonts w:asciiTheme="minorHAnsi" w:hAnsiTheme="minorHAnsi" w:cstheme="minorHAnsi"/>
          <w:sz w:val="24"/>
          <w:szCs w:val="24"/>
        </w:rPr>
        <w:t>Data gathered through the reporting templates (</w:t>
      </w:r>
      <w:hyperlink w:history="1" w:anchor="ANNEXURE_1">
        <w:r w:rsidRPr="00F1174D">
          <w:rPr>
            <w:rStyle w:val="Hyperlink"/>
            <w:rFonts w:asciiTheme="minorHAnsi" w:hAnsiTheme="minorHAnsi" w:cstheme="minorHAnsi"/>
            <w:sz w:val="24"/>
            <w:szCs w:val="24"/>
          </w:rPr>
          <w:t>Appendix 1</w:t>
        </w:r>
      </w:hyperlink>
      <w:r w:rsidRPr="00F1174D">
        <w:rPr>
          <w:rFonts w:asciiTheme="minorHAnsi" w:hAnsiTheme="minorHAnsi" w:cstheme="minorHAnsi"/>
          <w:sz w:val="24"/>
          <w:szCs w:val="24"/>
        </w:rPr>
        <w:t xml:space="preserve">) will be collated and </w:t>
      </w:r>
      <w:proofErr w:type="spellStart"/>
      <w:r w:rsidRPr="00F1174D">
        <w:rPr>
          <w:rFonts w:asciiTheme="minorHAnsi" w:hAnsiTheme="minorHAnsi" w:cstheme="minorHAnsi"/>
          <w:sz w:val="24"/>
          <w:szCs w:val="24"/>
        </w:rPr>
        <w:t>analysed</w:t>
      </w:r>
      <w:proofErr w:type="spellEnd"/>
      <w:r w:rsidRPr="00F1174D">
        <w:rPr>
          <w:rFonts w:asciiTheme="minorHAnsi" w:hAnsiTheme="minorHAnsi" w:cstheme="minorHAnsi"/>
          <w:sz w:val="24"/>
          <w:szCs w:val="24"/>
        </w:rPr>
        <w:t xml:space="preserve"> annually with a view to monitoring levels of bullying </w:t>
      </w:r>
      <w:proofErr w:type="spellStart"/>
      <w:r w:rsidRPr="00F1174D">
        <w:rPr>
          <w:rFonts w:asciiTheme="minorHAnsi" w:hAnsiTheme="minorHAnsi" w:cstheme="minorHAnsi"/>
          <w:sz w:val="24"/>
          <w:szCs w:val="24"/>
        </w:rPr>
        <w:t>behaviour</w:t>
      </w:r>
      <w:proofErr w:type="spellEnd"/>
      <w:r w:rsidRPr="00F1174D">
        <w:rPr>
          <w:rFonts w:asciiTheme="minorHAnsi" w:hAnsiTheme="minorHAnsi" w:cstheme="minorHAnsi"/>
          <w:sz w:val="24"/>
          <w:szCs w:val="24"/>
        </w:rPr>
        <w:t xml:space="preserve"> and identifying issues requiring attention</w:t>
      </w:r>
      <w:r w:rsidRPr="00F1174D">
        <w:rPr>
          <w:rFonts w:asciiTheme="minorHAnsi" w:hAnsiTheme="minorHAnsi" w:cstheme="minorHAnsi"/>
          <w:sz w:val="26"/>
          <w:szCs w:val="26"/>
        </w:rPr>
        <w:t xml:space="preserve">.  </w:t>
      </w:r>
    </w:p>
    <w:p xmlns:wp14="http://schemas.microsoft.com/office/word/2010/wordml" w:rsidRPr="00F1174D" w:rsidR="00554BC5" w:rsidP="00554BC5" w:rsidRDefault="00554BC5" w14:paraId="0B4020A7" wp14:textId="77777777">
      <w:pPr>
        <w:pStyle w:val="ListParagraph"/>
        <w:suppressAutoHyphens/>
        <w:autoSpaceDN/>
        <w:spacing w:before="240" w:after="120" w:line="360" w:lineRule="auto"/>
        <w:ind w:left="0" w:right="62" w:firstLine="0"/>
        <w:jc w:val="both"/>
        <w:rPr>
          <w:rFonts w:asciiTheme="minorHAnsi" w:hAnsiTheme="minorHAnsi" w:cstheme="minorHAnsi"/>
          <w:sz w:val="26"/>
          <w:szCs w:val="26"/>
        </w:rPr>
      </w:pPr>
    </w:p>
    <w:p xmlns:wp14="http://schemas.microsoft.com/office/word/2010/wordml" w:rsidRPr="00F1174D" w:rsidR="00F1174D" w:rsidP="00554BC5" w:rsidRDefault="00F1174D" w14:paraId="340FB9B2" wp14:textId="77777777">
      <w:pPr>
        <w:pStyle w:val="Heading2"/>
        <w:rPr>
          <w:rFonts w:asciiTheme="minorHAnsi" w:hAnsiTheme="minorHAnsi" w:cstheme="minorHAnsi"/>
        </w:rPr>
      </w:pPr>
      <w:bookmarkStart w:name="_Toc137640215" w:id="19"/>
      <w:bookmarkStart w:name="_Toc170211978" w:id="20"/>
      <w:r w:rsidRPr="00F1174D">
        <w:rPr>
          <w:rFonts w:asciiTheme="minorHAnsi" w:hAnsiTheme="minorHAnsi" w:cstheme="minorHAnsi"/>
        </w:rPr>
        <w:t>Prevention of Harassment</w:t>
      </w:r>
      <w:bookmarkEnd w:id="19"/>
      <w:bookmarkEnd w:id="20"/>
    </w:p>
    <w:p xmlns:wp14="http://schemas.microsoft.com/office/word/2010/wordml" w:rsidRPr="00554BC5" w:rsidR="00F1174D" w:rsidP="00554BC5" w:rsidRDefault="00F1174D" w14:paraId="70DA84F3" wp14:textId="77777777">
      <w:pPr>
        <w:spacing w:before="240" w:after="120" w:line="360" w:lineRule="auto"/>
        <w:ind w:right="62"/>
        <w:jc w:val="both"/>
        <w:rPr>
          <w:rFonts w:asciiTheme="minorHAnsi" w:hAnsiTheme="minorHAnsi" w:cstheme="minorHAnsi"/>
          <w:sz w:val="24"/>
          <w:szCs w:val="24"/>
        </w:rPr>
      </w:pPr>
      <w:r w:rsidRPr="00554BC5">
        <w:rPr>
          <w:rFonts w:asciiTheme="minorHAnsi" w:hAnsiTheme="minorHAnsi" w:cstheme="minorHAnsi"/>
          <w:b/>
          <w:sz w:val="24"/>
          <w:szCs w:val="24"/>
        </w:rPr>
        <w:t>Prevention of Harassment</w:t>
      </w:r>
    </w:p>
    <w:p xmlns:wp14="http://schemas.microsoft.com/office/word/2010/wordml" w:rsidR="00B21B5B" w:rsidP="00554BC5" w:rsidRDefault="00F1174D" w14:paraId="54011EA0" wp14:textId="77777777">
      <w:pPr>
        <w:spacing w:after="280" w:line="360" w:lineRule="auto"/>
        <w:jc w:val="both"/>
      </w:pPr>
      <w:r w:rsidRPr="00F1174D">
        <w:rPr>
          <w:rFonts w:asciiTheme="minorHAnsi" w:hAnsiTheme="minorHAnsi" w:cstheme="minorHAnsi"/>
          <w:sz w:val="24"/>
          <w:szCs w:val="24"/>
          <w:lang w:val="en-IE"/>
        </w:rPr>
        <w:t xml:space="preserve">The Management confirms that the centre will, in accordance with its obligations under equality legislation, take all such steps that are reasonably practicable to prevent the sexual harassment of students or staff or the harassment of students or staff on any of the nine grounds specified i.e. gender including transgender, civil status, family status, sexual orientation, religion, age, disability, race and membership of the Traveller community. </w:t>
      </w:r>
    </w:p>
    <w:p xmlns:wp14="http://schemas.microsoft.com/office/word/2010/wordml" w:rsidR="00B21B5B" w:rsidP="00554BC5" w:rsidRDefault="00B21B5B" w14:paraId="1D7B270A" wp14:textId="77777777">
      <w:pPr>
        <w:pStyle w:val="BodyText"/>
        <w:spacing w:before="62"/>
      </w:pPr>
    </w:p>
    <w:p xmlns:wp14="http://schemas.microsoft.com/office/word/2010/wordml" w:rsidR="00554BC5" w:rsidP="00554BC5" w:rsidRDefault="00B21B5B" w14:paraId="44BB47FF" wp14:textId="77777777">
      <w:pPr>
        <w:pStyle w:val="BodyText"/>
        <w:spacing w:line="360" w:lineRule="auto"/>
        <w:jc w:val="both"/>
        <w:rPr>
          <w:rFonts w:asciiTheme="minorHAnsi" w:hAnsiTheme="minorHAnsi" w:cstheme="minorHAnsi"/>
          <w:color w:val="231F20"/>
          <w:sz w:val="24"/>
          <w:szCs w:val="24"/>
        </w:rPr>
      </w:pPr>
      <w:r w:rsidRPr="00554BC5">
        <w:rPr>
          <w:rFonts w:asciiTheme="minorHAnsi" w:hAnsiTheme="minorHAnsi" w:cstheme="minorHAnsi"/>
          <w:color w:val="231F20"/>
          <w:sz w:val="24"/>
          <w:szCs w:val="24"/>
        </w:rPr>
        <w:t xml:space="preserve">All bullying </w:t>
      </w:r>
      <w:proofErr w:type="spellStart"/>
      <w:r w:rsidRPr="00554BC5">
        <w:rPr>
          <w:rFonts w:asciiTheme="minorHAnsi" w:hAnsiTheme="minorHAnsi" w:cstheme="minorHAnsi"/>
          <w:color w:val="231F20"/>
          <w:sz w:val="24"/>
          <w:szCs w:val="24"/>
        </w:rPr>
        <w:t>behaviour</w:t>
      </w:r>
      <w:proofErr w:type="spellEnd"/>
      <w:r w:rsidRPr="00554BC5">
        <w:rPr>
          <w:rFonts w:asciiTheme="minorHAnsi" w:hAnsiTheme="minorHAnsi" w:cstheme="minorHAnsi"/>
          <w:color w:val="231F20"/>
          <w:spacing w:val="-3"/>
          <w:sz w:val="24"/>
          <w:szCs w:val="24"/>
        </w:rPr>
        <w:t xml:space="preserve"> </w:t>
      </w:r>
      <w:r w:rsidRPr="00554BC5">
        <w:rPr>
          <w:rFonts w:asciiTheme="minorHAnsi" w:hAnsiTheme="minorHAnsi" w:cstheme="minorHAnsi"/>
          <w:color w:val="231F20"/>
          <w:sz w:val="24"/>
          <w:szCs w:val="24"/>
        </w:rPr>
        <w:t xml:space="preserve">will be recorded. This will include the type of </w:t>
      </w:r>
      <w:proofErr w:type="spellStart"/>
      <w:r w:rsidRPr="00554BC5">
        <w:rPr>
          <w:rFonts w:asciiTheme="minorHAnsi" w:hAnsiTheme="minorHAnsi" w:cstheme="minorHAnsi"/>
          <w:color w:val="231F20"/>
          <w:sz w:val="24"/>
          <w:szCs w:val="24"/>
        </w:rPr>
        <w:t>behaviour</w:t>
      </w:r>
      <w:proofErr w:type="spellEnd"/>
      <w:r w:rsidRPr="00554BC5">
        <w:rPr>
          <w:rFonts w:asciiTheme="minorHAnsi" w:hAnsiTheme="minorHAnsi" w:cstheme="minorHAnsi"/>
          <w:color w:val="231F20"/>
          <w:sz w:val="24"/>
          <w:szCs w:val="24"/>
        </w:rPr>
        <w:t>, where and when</w:t>
      </w:r>
      <w:r w:rsidRPr="00554BC5">
        <w:rPr>
          <w:rFonts w:asciiTheme="minorHAnsi" w:hAnsiTheme="minorHAnsi" w:cstheme="minorHAnsi"/>
          <w:color w:val="231F20"/>
          <w:spacing w:val="-4"/>
          <w:sz w:val="24"/>
          <w:szCs w:val="24"/>
        </w:rPr>
        <w:t xml:space="preserve"> </w:t>
      </w:r>
      <w:r w:rsidRPr="00554BC5">
        <w:rPr>
          <w:rFonts w:asciiTheme="minorHAnsi" w:hAnsiTheme="minorHAnsi" w:cstheme="minorHAnsi"/>
          <w:color w:val="231F20"/>
          <w:sz w:val="24"/>
          <w:szCs w:val="24"/>
        </w:rPr>
        <w:t>it</w:t>
      </w:r>
      <w:r w:rsidRPr="00554BC5">
        <w:rPr>
          <w:rFonts w:asciiTheme="minorHAnsi" w:hAnsiTheme="minorHAnsi" w:cstheme="minorHAnsi"/>
          <w:color w:val="231F20"/>
          <w:spacing w:val="-4"/>
          <w:sz w:val="24"/>
          <w:szCs w:val="24"/>
        </w:rPr>
        <w:t xml:space="preserve"> </w:t>
      </w:r>
      <w:r w:rsidRPr="00554BC5">
        <w:rPr>
          <w:rFonts w:asciiTheme="minorHAnsi" w:hAnsiTheme="minorHAnsi" w:cstheme="minorHAnsi"/>
          <w:color w:val="231F20"/>
          <w:sz w:val="24"/>
          <w:szCs w:val="24"/>
        </w:rPr>
        <w:t>took</w:t>
      </w:r>
      <w:r w:rsidRPr="00554BC5">
        <w:rPr>
          <w:rFonts w:asciiTheme="minorHAnsi" w:hAnsiTheme="minorHAnsi" w:cstheme="minorHAnsi"/>
          <w:color w:val="231F20"/>
          <w:spacing w:val="-4"/>
          <w:sz w:val="24"/>
          <w:szCs w:val="24"/>
        </w:rPr>
        <w:t xml:space="preserve"> </w:t>
      </w:r>
      <w:r w:rsidRPr="00554BC5">
        <w:rPr>
          <w:rFonts w:asciiTheme="minorHAnsi" w:hAnsiTheme="minorHAnsi" w:cstheme="minorHAnsi"/>
          <w:color w:val="231F20"/>
          <w:sz w:val="24"/>
          <w:szCs w:val="24"/>
        </w:rPr>
        <w:t>place,</w:t>
      </w:r>
      <w:r w:rsidRPr="00554BC5">
        <w:rPr>
          <w:rFonts w:asciiTheme="minorHAnsi" w:hAnsiTheme="minorHAnsi" w:cstheme="minorHAnsi"/>
          <w:color w:val="231F20"/>
          <w:spacing w:val="-4"/>
          <w:sz w:val="24"/>
          <w:szCs w:val="24"/>
        </w:rPr>
        <w:t xml:space="preserve"> </w:t>
      </w:r>
      <w:r w:rsidRPr="00554BC5">
        <w:rPr>
          <w:rFonts w:asciiTheme="minorHAnsi" w:hAnsiTheme="minorHAnsi" w:cstheme="minorHAnsi"/>
          <w:color w:val="231F20"/>
          <w:sz w:val="24"/>
          <w:szCs w:val="24"/>
        </w:rPr>
        <w:t>and</w:t>
      </w:r>
      <w:r w:rsidRPr="00554BC5">
        <w:rPr>
          <w:rFonts w:asciiTheme="minorHAnsi" w:hAnsiTheme="minorHAnsi" w:cstheme="minorHAnsi"/>
          <w:color w:val="231F20"/>
          <w:spacing w:val="-4"/>
          <w:sz w:val="24"/>
          <w:szCs w:val="24"/>
        </w:rPr>
        <w:t xml:space="preserve"> </w:t>
      </w:r>
      <w:r w:rsidRPr="00554BC5">
        <w:rPr>
          <w:rFonts w:asciiTheme="minorHAnsi" w:hAnsiTheme="minorHAnsi" w:cstheme="minorHAnsi"/>
          <w:color w:val="231F20"/>
          <w:sz w:val="24"/>
          <w:szCs w:val="24"/>
        </w:rPr>
        <w:t>the</w:t>
      </w:r>
      <w:r w:rsidRPr="00554BC5">
        <w:rPr>
          <w:rFonts w:asciiTheme="minorHAnsi" w:hAnsiTheme="minorHAnsi" w:cstheme="minorHAnsi"/>
          <w:color w:val="231F20"/>
          <w:spacing w:val="-4"/>
          <w:sz w:val="24"/>
          <w:szCs w:val="24"/>
        </w:rPr>
        <w:t xml:space="preserve"> </w:t>
      </w:r>
      <w:r w:rsidRPr="00554BC5">
        <w:rPr>
          <w:rFonts w:asciiTheme="minorHAnsi" w:hAnsiTheme="minorHAnsi" w:cstheme="minorHAnsi"/>
          <w:color w:val="231F20"/>
          <w:sz w:val="24"/>
          <w:szCs w:val="24"/>
        </w:rPr>
        <w:t>date</w:t>
      </w:r>
      <w:r w:rsidRPr="00554BC5">
        <w:rPr>
          <w:rFonts w:asciiTheme="minorHAnsi" w:hAnsiTheme="minorHAnsi" w:cstheme="minorHAnsi"/>
          <w:color w:val="231F20"/>
          <w:spacing w:val="-4"/>
          <w:sz w:val="24"/>
          <w:szCs w:val="24"/>
        </w:rPr>
        <w:t xml:space="preserve"> </w:t>
      </w:r>
      <w:r w:rsidRPr="00554BC5">
        <w:rPr>
          <w:rFonts w:asciiTheme="minorHAnsi" w:hAnsiTheme="minorHAnsi" w:cstheme="minorHAnsi"/>
          <w:color w:val="231F20"/>
          <w:sz w:val="24"/>
          <w:szCs w:val="24"/>
        </w:rPr>
        <w:t>of</w:t>
      </w:r>
      <w:r w:rsidRPr="00554BC5">
        <w:rPr>
          <w:rFonts w:asciiTheme="minorHAnsi" w:hAnsiTheme="minorHAnsi" w:cstheme="minorHAnsi"/>
          <w:color w:val="231F20"/>
          <w:spacing w:val="-7"/>
          <w:sz w:val="24"/>
          <w:szCs w:val="24"/>
        </w:rPr>
        <w:t xml:space="preserve"> </w:t>
      </w:r>
      <w:r w:rsidRPr="00554BC5">
        <w:rPr>
          <w:rFonts w:asciiTheme="minorHAnsi" w:hAnsiTheme="minorHAnsi" w:cstheme="minorHAnsi"/>
          <w:color w:val="231F20"/>
          <w:sz w:val="24"/>
          <w:szCs w:val="24"/>
        </w:rPr>
        <w:t>the</w:t>
      </w:r>
      <w:r w:rsidRPr="00554BC5">
        <w:rPr>
          <w:rFonts w:asciiTheme="minorHAnsi" w:hAnsiTheme="minorHAnsi" w:cstheme="minorHAnsi"/>
          <w:color w:val="231F20"/>
          <w:spacing w:val="-4"/>
          <w:sz w:val="24"/>
          <w:szCs w:val="24"/>
        </w:rPr>
        <w:t xml:space="preserve"> </w:t>
      </w:r>
      <w:r w:rsidRPr="00554BC5">
        <w:rPr>
          <w:rFonts w:asciiTheme="minorHAnsi" w:hAnsiTheme="minorHAnsi" w:cstheme="minorHAnsi"/>
          <w:color w:val="231F20"/>
          <w:sz w:val="24"/>
          <w:szCs w:val="24"/>
        </w:rPr>
        <w:t>engagement</w:t>
      </w:r>
      <w:r w:rsidRPr="00554BC5">
        <w:rPr>
          <w:rFonts w:asciiTheme="minorHAnsi" w:hAnsiTheme="minorHAnsi" w:cstheme="minorHAnsi"/>
          <w:color w:val="231F20"/>
          <w:spacing w:val="-8"/>
          <w:sz w:val="24"/>
          <w:szCs w:val="24"/>
        </w:rPr>
        <w:t xml:space="preserve"> </w:t>
      </w:r>
      <w:r w:rsidRPr="00554BC5">
        <w:rPr>
          <w:rFonts w:asciiTheme="minorHAnsi" w:hAnsiTheme="minorHAnsi" w:cstheme="minorHAnsi"/>
          <w:color w:val="231F20"/>
          <w:sz w:val="24"/>
          <w:szCs w:val="24"/>
        </w:rPr>
        <w:t>with</w:t>
      </w:r>
      <w:r w:rsidRPr="00554BC5">
        <w:rPr>
          <w:rFonts w:asciiTheme="minorHAnsi" w:hAnsiTheme="minorHAnsi" w:cstheme="minorHAnsi"/>
          <w:color w:val="231F20"/>
          <w:spacing w:val="-4"/>
          <w:sz w:val="24"/>
          <w:szCs w:val="24"/>
        </w:rPr>
        <w:t xml:space="preserve"> </w:t>
      </w:r>
      <w:r w:rsidRPr="00554BC5">
        <w:rPr>
          <w:rFonts w:asciiTheme="minorHAnsi" w:hAnsiTheme="minorHAnsi" w:cstheme="minorHAnsi"/>
          <w:color w:val="231F20"/>
          <w:sz w:val="24"/>
          <w:szCs w:val="24"/>
        </w:rPr>
        <w:t>students</w:t>
      </w:r>
      <w:r w:rsidRPr="00554BC5">
        <w:rPr>
          <w:rFonts w:asciiTheme="minorHAnsi" w:hAnsiTheme="minorHAnsi" w:cstheme="minorHAnsi"/>
          <w:color w:val="231F20"/>
          <w:spacing w:val="-4"/>
          <w:sz w:val="24"/>
          <w:szCs w:val="24"/>
        </w:rPr>
        <w:t xml:space="preserve"> </w:t>
      </w:r>
      <w:r w:rsidRPr="00554BC5">
        <w:rPr>
          <w:rFonts w:asciiTheme="minorHAnsi" w:hAnsiTheme="minorHAnsi" w:cstheme="minorHAnsi"/>
          <w:color w:val="231F20"/>
          <w:sz w:val="24"/>
          <w:szCs w:val="24"/>
        </w:rPr>
        <w:t>and</w:t>
      </w:r>
      <w:r w:rsidRPr="00554BC5">
        <w:rPr>
          <w:rFonts w:asciiTheme="minorHAnsi" w:hAnsiTheme="minorHAnsi" w:cstheme="minorHAnsi"/>
          <w:color w:val="231F20"/>
          <w:spacing w:val="-4"/>
          <w:sz w:val="24"/>
          <w:szCs w:val="24"/>
        </w:rPr>
        <w:t xml:space="preserve"> </w:t>
      </w:r>
      <w:r w:rsidRPr="00554BC5">
        <w:rPr>
          <w:rFonts w:asciiTheme="minorHAnsi" w:hAnsiTheme="minorHAnsi" w:cstheme="minorHAnsi"/>
          <w:color w:val="231F20"/>
          <w:sz w:val="24"/>
          <w:szCs w:val="24"/>
        </w:rPr>
        <w:t>parents.</w:t>
      </w:r>
      <w:r w:rsidRPr="00554BC5">
        <w:rPr>
          <w:rFonts w:asciiTheme="minorHAnsi" w:hAnsiTheme="minorHAnsi" w:cstheme="minorHAnsi"/>
          <w:color w:val="231F20"/>
          <w:spacing w:val="-10"/>
          <w:sz w:val="24"/>
          <w:szCs w:val="24"/>
        </w:rPr>
        <w:t xml:space="preserve"> </w:t>
      </w:r>
      <w:r w:rsidRPr="00554BC5">
        <w:rPr>
          <w:rFonts w:asciiTheme="minorHAnsi" w:hAnsiTheme="minorHAnsi" w:cstheme="minorHAnsi"/>
          <w:color w:val="231F20"/>
          <w:sz w:val="24"/>
          <w:szCs w:val="24"/>
        </w:rPr>
        <w:t>The</w:t>
      </w:r>
      <w:r w:rsidRPr="00554BC5">
        <w:rPr>
          <w:rFonts w:asciiTheme="minorHAnsi" w:hAnsiTheme="minorHAnsi" w:cstheme="minorHAnsi"/>
          <w:color w:val="231F20"/>
          <w:spacing w:val="-4"/>
          <w:sz w:val="24"/>
          <w:szCs w:val="24"/>
        </w:rPr>
        <w:t xml:space="preserve"> </w:t>
      </w:r>
      <w:r w:rsidRPr="00554BC5">
        <w:rPr>
          <w:rFonts w:asciiTheme="minorHAnsi" w:hAnsiTheme="minorHAnsi" w:cstheme="minorHAnsi"/>
          <w:color w:val="231F20"/>
          <w:sz w:val="24"/>
          <w:szCs w:val="24"/>
        </w:rPr>
        <w:t xml:space="preserve">actions and supports agreed to address bullying </w:t>
      </w:r>
      <w:proofErr w:type="spellStart"/>
      <w:r w:rsidRPr="00554BC5">
        <w:rPr>
          <w:rFonts w:asciiTheme="minorHAnsi" w:hAnsiTheme="minorHAnsi" w:cstheme="minorHAnsi"/>
          <w:color w:val="231F20"/>
          <w:sz w:val="24"/>
          <w:szCs w:val="24"/>
        </w:rPr>
        <w:t>behaviour</w:t>
      </w:r>
      <w:proofErr w:type="spellEnd"/>
      <w:r w:rsidRPr="00554BC5">
        <w:rPr>
          <w:rFonts w:asciiTheme="minorHAnsi" w:hAnsiTheme="minorHAnsi" w:cstheme="minorHAnsi"/>
          <w:color w:val="231F20"/>
          <w:spacing w:val="-1"/>
          <w:sz w:val="24"/>
          <w:szCs w:val="24"/>
        </w:rPr>
        <w:t xml:space="preserve"> </w:t>
      </w:r>
      <w:r w:rsidRPr="00554BC5">
        <w:rPr>
          <w:rFonts w:asciiTheme="minorHAnsi" w:hAnsiTheme="minorHAnsi" w:cstheme="minorHAnsi"/>
          <w:color w:val="231F20"/>
          <w:sz w:val="24"/>
          <w:szCs w:val="24"/>
        </w:rPr>
        <w:t xml:space="preserve">will be documented. If the bullying </w:t>
      </w:r>
      <w:proofErr w:type="spellStart"/>
      <w:r w:rsidRPr="00554BC5">
        <w:rPr>
          <w:rFonts w:asciiTheme="minorHAnsi" w:hAnsiTheme="minorHAnsi" w:cstheme="minorHAnsi"/>
          <w:color w:val="231F20"/>
          <w:sz w:val="24"/>
          <w:szCs w:val="24"/>
        </w:rPr>
        <w:t>behaviour</w:t>
      </w:r>
      <w:proofErr w:type="spellEnd"/>
      <w:r w:rsidRPr="00554BC5">
        <w:rPr>
          <w:rFonts w:asciiTheme="minorHAnsi" w:hAnsiTheme="minorHAnsi" w:cstheme="minorHAnsi"/>
          <w:color w:val="231F20"/>
          <w:sz w:val="24"/>
          <w:szCs w:val="24"/>
        </w:rPr>
        <w:t xml:space="preserve"> is a child protection concern the matter</w:t>
      </w:r>
      <w:r w:rsidRPr="00554BC5">
        <w:rPr>
          <w:rFonts w:asciiTheme="minorHAnsi" w:hAnsiTheme="minorHAnsi" w:cstheme="minorHAnsi"/>
          <w:color w:val="231F20"/>
          <w:spacing w:val="-2"/>
          <w:sz w:val="24"/>
          <w:szCs w:val="24"/>
        </w:rPr>
        <w:t xml:space="preserve"> </w:t>
      </w:r>
      <w:r w:rsidRPr="00554BC5">
        <w:rPr>
          <w:rFonts w:asciiTheme="minorHAnsi" w:hAnsiTheme="minorHAnsi" w:cstheme="minorHAnsi"/>
          <w:color w:val="231F20"/>
          <w:sz w:val="24"/>
          <w:szCs w:val="24"/>
        </w:rPr>
        <w:t xml:space="preserve">will be addressed without delay in accordance with </w:t>
      </w:r>
      <w:r w:rsidRPr="00554BC5">
        <w:rPr>
          <w:rFonts w:asciiTheme="minorHAnsi" w:hAnsiTheme="minorHAnsi" w:cstheme="minorHAnsi"/>
          <w:i/>
          <w:color w:val="231F20"/>
          <w:sz w:val="24"/>
          <w:szCs w:val="24"/>
        </w:rPr>
        <w:t>Child Protection Procedures for Primary and Post-Primary Schools</w:t>
      </w:r>
      <w:r w:rsidRPr="00554BC5">
        <w:rPr>
          <w:rFonts w:asciiTheme="minorHAnsi" w:hAnsiTheme="minorHAnsi" w:cstheme="minorHAnsi"/>
          <w:color w:val="231F20"/>
          <w:sz w:val="24"/>
          <w:szCs w:val="24"/>
        </w:rPr>
        <w:t>.</w:t>
      </w:r>
    </w:p>
    <w:p xmlns:wp14="http://schemas.microsoft.com/office/word/2010/wordml" w:rsidRPr="00554BC5" w:rsidR="00B21B5B" w:rsidP="00554BC5" w:rsidRDefault="00554BC5" w14:paraId="4F904CB7" wp14:textId="77777777">
      <w:pPr>
        <w:widowControl/>
        <w:autoSpaceDE/>
        <w:autoSpaceDN/>
        <w:spacing w:after="160" w:line="259" w:lineRule="auto"/>
        <w:rPr>
          <w:rFonts w:asciiTheme="minorHAnsi" w:hAnsiTheme="minorHAnsi" w:cstheme="minorHAnsi"/>
          <w:color w:val="231F20"/>
          <w:sz w:val="24"/>
          <w:szCs w:val="24"/>
        </w:rPr>
      </w:pPr>
      <w:r>
        <w:rPr>
          <w:rFonts w:asciiTheme="minorHAnsi" w:hAnsiTheme="minorHAnsi" w:cstheme="minorHAnsi"/>
          <w:color w:val="231F20"/>
          <w:sz w:val="24"/>
          <w:szCs w:val="24"/>
        </w:rPr>
        <w:br w:type="page"/>
      </w:r>
    </w:p>
    <w:p xmlns:wp14="http://schemas.microsoft.com/office/word/2010/wordml" w:rsidRPr="00554BC5" w:rsidR="00B21B5B" w:rsidP="00554BC5" w:rsidRDefault="00B21B5B" w14:paraId="06971CD3" wp14:textId="77777777">
      <w:pPr>
        <w:pStyle w:val="BodyText"/>
        <w:spacing w:before="204" w:line="360" w:lineRule="auto"/>
        <w:jc w:val="both"/>
        <w:rPr>
          <w:rFonts w:asciiTheme="minorHAnsi" w:hAnsiTheme="minorHAnsi" w:cstheme="minorHAnsi"/>
          <w:sz w:val="24"/>
          <w:szCs w:val="24"/>
        </w:rPr>
      </w:pPr>
    </w:p>
    <w:p xmlns:wp14="http://schemas.microsoft.com/office/word/2010/wordml" w:rsidRPr="00554BC5" w:rsidR="00B21B5B" w:rsidP="00554BC5" w:rsidRDefault="00B21B5B" w14:paraId="017465E0" wp14:textId="77777777">
      <w:pPr>
        <w:pStyle w:val="Heading1"/>
      </w:pPr>
      <w:bookmarkStart w:name="_Toc170211979" w:id="21"/>
      <w:r w:rsidRPr="00554BC5">
        <w:t>Section</w:t>
      </w:r>
      <w:r w:rsidRPr="00554BC5">
        <w:rPr>
          <w:spacing w:val="-1"/>
        </w:rPr>
        <w:t xml:space="preserve"> </w:t>
      </w:r>
      <w:r w:rsidRPr="00554BC5">
        <w:t xml:space="preserve">D: </w:t>
      </w:r>
      <w:r w:rsidRPr="00554BC5">
        <w:rPr>
          <w:spacing w:val="-2"/>
        </w:rPr>
        <w:t>Oversight</w:t>
      </w:r>
      <w:bookmarkEnd w:id="21"/>
    </w:p>
    <w:p xmlns:wp14="http://schemas.microsoft.com/office/word/2010/wordml" w:rsidRPr="00554BC5" w:rsidR="00B21B5B" w:rsidP="00554BC5" w:rsidRDefault="00B21B5B" w14:paraId="6BF5D371" wp14:textId="77777777">
      <w:pPr>
        <w:pStyle w:val="BodyText"/>
        <w:spacing w:before="120" w:line="360" w:lineRule="auto"/>
        <w:jc w:val="both"/>
        <w:rPr>
          <w:rFonts w:asciiTheme="minorHAnsi" w:hAnsiTheme="minorHAnsi" w:cstheme="minorHAnsi"/>
          <w:sz w:val="24"/>
          <w:szCs w:val="24"/>
        </w:rPr>
      </w:pPr>
      <w:r w:rsidRPr="00554BC5">
        <w:rPr>
          <w:rFonts w:asciiTheme="minorHAnsi" w:hAnsiTheme="minorHAnsi" w:cstheme="minorHAnsi"/>
          <w:color w:val="231F20"/>
          <w:sz w:val="24"/>
          <w:szCs w:val="24"/>
        </w:rPr>
        <w:t xml:space="preserve">The principal will present an update on bullying </w:t>
      </w:r>
      <w:proofErr w:type="spellStart"/>
      <w:r w:rsidRPr="00554BC5">
        <w:rPr>
          <w:rFonts w:asciiTheme="minorHAnsi" w:hAnsiTheme="minorHAnsi" w:cstheme="minorHAnsi"/>
          <w:color w:val="231F20"/>
          <w:sz w:val="24"/>
          <w:szCs w:val="24"/>
        </w:rPr>
        <w:t>behaviour</w:t>
      </w:r>
      <w:proofErr w:type="spellEnd"/>
      <w:r w:rsidRPr="00554BC5">
        <w:rPr>
          <w:rFonts w:asciiTheme="minorHAnsi" w:hAnsiTheme="minorHAnsi" w:cstheme="minorHAnsi"/>
          <w:color w:val="231F20"/>
          <w:sz w:val="24"/>
          <w:szCs w:val="24"/>
        </w:rPr>
        <w:t xml:space="preserve"> at each board of management meeting. This update will include the number of incidents of bullying </w:t>
      </w:r>
      <w:proofErr w:type="spellStart"/>
      <w:r w:rsidRPr="00554BC5">
        <w:rPr>
          <w:rFonts w:asciiTheme="minorHAnsi" w:hAnsiTheme="minorHAnsi" w:cstheme="minorHAnsi"/>
          <w:color w:val="231F20"/>
          <w:sz w:val="24"/>
          <w:szCs w:val="24"/>
        </w:rPr>
        <w:t>behaviour</w:t>
      </w:r>
      <w:proofErr w:type="spellEnd"/>
      <w:r w:rsidRPr="00554BC5">
        <w:rPr>
          <w:rFonts w:asciiTheme="minorHAnsi" w:hAnsiTheme="minorHAnsi" w:cstheme="minorHAnsi"/>
          <w:color w:val="231F20"/>
          <w:sz w:val="24"/>
          <w:szCs w:val="24"/>
        </w:rPr>
        <w:t xml:space="preserve"> that have been</w:t>
      </w:r>
      <w:r w:rsidRPr="00554BC5">
        <w:rPr>
          <w:rFonts w:asciiTheme="minorHAnsi" w:hAnsiTheme="minorHAnsi" w:cstheme="minorHAnsi"/>
          <w:color w:val="231F20"/>
          <w:spacing w:val="-3"/>
          <w:sz w:val="24"/>
          <w:szCs w:val="24"/>
        </w:rPr>
        <w:t xml:space="preserve"> </w:t>
      </w:r>
      <w:r w:rsidRPr="00554BC5">
        <w:rPr>
          <w:rFonts w:asciiTheme="minorHAnsi" w:hAnsiTheme="minorHAnsi" w:cstheme="minorHAnsi"/>
          <w:color w:val="231F20"/>
          <w:sz w:val="24"/>
          <w:szCs w:val="24"/>
        </w:rPr>
        <w:t>reported</w:t>
      </w:r>
      <w:r w:rsidRPr="00554BC5">
        <w:rPr>
          <w:rFonts w:asciiTheme="minorHAnsi" w:hAnsiTheme="minorHAnsi" w:cstheme="minorHAnsi"/>
          <w:color w:val="231F20"/>
          <w:spacing w:val="-3"/>
          <w:sz w:val="24"/>
          <w:szCs w:val="24"/>
        </w:rPr>
        <w:t xml:space="preserve"> </w:t>
      </w:r>
      <w:r w:rsidRPr="00554BC5">
        <w:rPr>
          <w:rFonts w:asciiTheme="minorHAnsi" w:hAnsiTheme="minorHAnsi" w:cstheme="minorHAnsi"/>
          <w:color w:val="231F20"/>
          <w:sz w:val="24"/>
          <w:szCs w:val="24"/>
        </w:rPr>
        <w:t>since</w:t>
      </w:r>
      <w:r w:rsidRPr="00554BC5">
        <w:rPr>
          <w:rFonts w:asciiTheme="minorHAnsi" w:hAnsiTheme="minorHAnsi" w:cstheme="minorHAnsi"/>
          <w:color w:val="231F20"/>
          <w:spacing w:val="-3"/>
          <w:sz w:val="24"/>
          <w:szCs w:val="24"/>
        </w:rPr>
        <w:t xml:space="preserve"> </w:t>
      </w:r>
      <w:r w:rsidRPr="00554BC5">
        <w:rPr>
          <w:rFonts w:asciiTheme="minorHAnsi" w:hAnsiTheme="minorHAnsi" w:cstheme="minorHAnsi"/>
          <w:color w:val="231F20"/>
          <w:sz w:val="24"/>
          <w:szCs w:val="24"/>
        </w:rPr>
        <w:t>the</w:t>
      </w:r>
      <w:r w:rsidRPr="00554BC5">
        <w:rPr>
          <w:rFonts w:asciiTheme="minorHAnsi" w:hAnsiTheme="minorHAnsi" w:cstheme="minorHAnsi"/>
          <w:color w:val="231F20"/>
          <w:spacing w:val="-3"/>
          <w:sz w:val="24"/>
          <w:szCs w:val="24"/>
        </w:rPr>
        <w:t xml:space="preserve"> </w:t>
      </w:r>
      <w:r w:rsidRPr="00554BC5">
        <w:rPr>
          <w:rFonts w:asciiTheme="minorHAnsi" w:hAnsiTheme="minorHAnsi" w:cstheme="minorHAnsi"/>
          <w:color w:val="231F20"/>
          <w:sz w:val="24"/>
          <w:szCs w:val="24"/>
        </w:rPr>
        <w:t>last</w:t>
      </w:r>
      <w:r w:rsidRPr="00554BC5">
        <w:rPr>
          <w:rFonts w:asciiTheme="minorHAnsi" w:hAnsiTheme="minorHAnsi" w:cstheme="minorHAnsi"/>
          <w:color w:val="231F20"/>
          <w:spacing w:val="-3"/>
          <w:sz w:val="24"/>
          <w:szCs w:val="24"/>
        </w:rPr>
        <w:t xml:space="preserve"> </w:t>
      </w:r>
      <w:r w:rsidRPr="00554BC5">
        <w:rPr>
          <w:rFonts w:asciiTheme="minorHAnsi" w:hAnsiTheme="minorHAnsi" w:cstheme="minorHAnsi"/>
          <w:color w:val="231F20"/>
          <w:sz w:val="24"/>
          <w:szCs w:val="24"/>
        </w:rPr>
        <w:t>meeting,</w:t>
      </w:r>
      <w:r w:rsidRPr="00554BC5">
        <w:rPr>
          <w:rFonts w:asciiTheme="minorHAnsi" w:hAnsiTheme="minorHAnsi" w:cstheme="minorHAnsi"/>
          <w:color w:val="231F20"/>
          <w:spacing w:val="-3"/>
          <w:sz w:val="24"/>
          <w:szCs w:val="24"/>
        </w:rPr>
        <w:t xml:space="preserve"> </w:t>
      </w:r>
      <w:r w:rsidRPr="00554BC5">
        <w:rPr>
          <w:rFonts w:asciiTheme="minorHAnsi" w:hAnsiTheme="minorHAnsi" w:cstheme="minorHAnsi"/>
          <w:color w:val="231F20"/>
          <w:sz w:val="24"/>
          <w:szCs w:val="24"/>
        </w:rPr>
        <w:t>the</w:t>
      </w:r>
      <w:r w:rsidRPr="00554BC5">
        <w:rPr>
          <w:rFonts w:asciiTheme="minorHAnsi" w:hAnsiTheme="minorHAnsi" w:cstheme="minorHAnsi"/>
          <w:color w:val="231F20"/>
          <w:spacing w:val="-3"/>
          <w:sz w:val="24"/>
          <w:szCs w:val="24"/>
        </w:rPr>
        <w:t xml:space="preserve"> </w:t>
      </w:r>
      <w:r w:rsidRPr="00554BC5">
        <w:rPr>
          <w:rFonts w:asciiTheme="minorHAnsi" w:hAnsiTheme="minorHAnsi" w:cstheme="minorHAnsi"/>
          <w:color w:val="231F20"/>
          <w:sz w:val="24"/>
          <w:szCs w:val="24"/>
        </w:rPr>
        <w:t>number</w:t>
      </w:r>
      <w:r w:rsidRPr="00554BC5">
        <w:rPr>
          <w:rFonts w:asciiTheme="minorHAnsi" w:hAnsiTheme="minorHAnsi" w:cstheme="minorHAnsi"/>
          <w:color w:val="231F20"/>
          <w:spacing w:val="-8"/>
          <w:sz w:val="24"/>
          <w:szCs w:val="24"/>
        </w:rPr>
        <w:t xml:space="preserve"> </w:t>
      </w:r>
      <w:r w:rsidRPr="00554BC5">
        <w:rPr>
          <w:rFonts w:asciiTheme="minorHAnsi" w:hAnsiTheme="minorHAnsi" w:cstheme="minorHAnsi"/>
          <w:color w:val="231F20"/>
          <w:sz w:val="24"/>
          <w:szCs w:val="24"/>
        </w:rPr>
        <w:t>of</w:t>
      </w:r>
      <w:r w:rsidRPr="00554BC5">
        <w:rPr>
          <w:rFonts w:asciiTheme="minorHAnsi" w:hAnsiTheme="minorHAnsi" w:cstheme="minorHAnsi"/>
          <w:color w:val="231F20"/>
          <w:spacing w:val="-7"/>
          <w:sz w:val="24"/>
          <w:szCs w:val="24"/>
        </w:rPr>
        <w:t xml:space="preserve"> </w:t>
      </w:r>
      <w:r w:rsidRPr="00554BC5">
        <w:rPr>
          <w:rFonts w:asciiTheme="minorHAnsi" w:hAnsiTheme="minorHAnsi" w:cstheme="minorHAnsi"/>
          <w:color w:val="231F20"/>
          <w:sz w:val="24"/>
          <w:szCs w:val="24"/>
        </w:rPr>
        <w:t>ongoing</w:t>
      </w:r>
      <w:r w:rsidRPr="00554BC5">
        <w:rPr>
          <w:rFonts w:asciiTheme="minorHAnsi" w:hAnsiTheme="minorHAnsi" w:cstheme="minorHAnsi"/>
          <w:color w:val="231F20"/>
          <w:spacing w:val="-3"/>
          <w:sz w:val="24"/>
          <w:szCs w:val="24"/>
        </w:rPr>
        <w:t xml:space="preserve"> </w:t>
      </w:r>
      <w:r w:rsidRPr="00554BC5">
        <w:rPr>
          <w:rFonts w:asciiTheme="minorHAnsi" w:hAnsiTheme="minorHAnsi" w:cstheme="minorHAnsi"/>
          <w:color w:val="231F20"/>
          <w:sz w:val="24"/>
          <w:szCs w:val="24"/>
        </w:rPr>
        <w:t>incidents</w:t>
      </w:r>
      <w:r w:rsidRPr="00554BC5">
        <w:rPr>
          <w:rFonts w:asciiTheme="minorHAnsi" w:hAnsiTheme="minorHAnsi" w:cstheme="minorHAnsi"/>
          <w:color w:val="231F20"/>
          <w:spacing w:val="-3"/>
          <w:sz w:val="24"/>
          <w:szCs w:val="24"/>
        </w:rPr>
        <w:t xml:space="preserve"> </w:t>
      </w:r>
      <w:r w:rsidRPr="00554BC5">
        <w:rPr>
          <w:rFonts w:asciiTheme="minorHAnsi" w:hAnsiTheme="minorHAnsi" w:cstheme="minorHAnsi"/>
          <w:color w:val="231F20"/>
          <w:sz w:val="24"/>
          <w:szCs w:val="24"/>
        </w:rPr>
        <w:t>and</w:t>
      </w:r>
      <w:r w:rsidRPr="00554BC5">
        <w:rPr>
          <w:rFonts w:asciiTheme="minorHAnsi" w:hAnsiTheme="minorHAnsi" w:cstheme="minorHAnsi"/>
          <w:color w:val="231F20"/>
          <w:spacing w:val="-3"/>
          <w:sz w:val="24"/>
          <w:szCs w:val="24"/>
        </w:rPr>
        <w:t xml:space="preserve"> </w:t>
      </w:r>
      <w:r w:rsidRPr="00554BC5">
        <w:rPr>
          <w:rFonts w:asciiTheme="minorHAnsi" w:hAnsiTheme="minorHAnsi" w:cstheme="minorHAnsi"/>
          <w:color w:val="231F20"/>
          <w:sz w:val="24"/>
          <w:szCs w:val="24"/>
        </w:rPr>
        <w:t>the</w:t>
      </w:r>
      <w:r w:rsidRPr="00554BC5">
        <w:rPr>
          <w:rFonts w:asciiTheme="minorHAnsi" w:hAnsiTheme="minorHAnsi" w:cstheme="minorHAnsi"/>
          <w:color w:val="231F20"/>
          <w:spacing w:val="-3"/>
          <w:sz w:val="24"/>
          <w:szCs w:val="24"/>
        </w:rPr>
        <w:t xml:space="preserve"> </w:t>
      </w:r>
      <w:r w:rsidRPr="00554BC5">
        <w:rPr>
          <w:rFonts w:asciiTheme="minorHAnsi" w:hAnsiTheme="minorHAnsi" w:cstheme="minorHAnsi"/>
          <w:color w:val="231F20"/>
          <w:sz w:val="24"/>
          <w:szCs w:val="24"/>
        </w:rPr>
        <w:t>total</w:t>
      </w:r>
      <w:r w:rsidRPr="00554BC5">
        <w:rPr>
          <w:rFonts w:asciiTheme="minorHAnsi" w:hAnsiTheme="minorHAnsi" w:cstheme="minorHAnsi"/>
          <w:color w:val="231F20"/>
          <w:spacing w:val="-3"/>
          <w:sz w:val="24"/>
          <w:szCs w:val="24"/>
        </w:rPr>
        <w:t xml:space="preserve"> </w:t>
      </w:r>
      <w:r w:rsidRPr="00554BC5">
        <w:rPr>
          <w:rFonts w:asciiTheme="minorHAnsi" w:hAnsiTheme="minorHAnsi" w:cstheme="minorHAnsi"/>
          <w:color w:val="231F20"/>
          <w:sz w:val="24"/>
          <w:szCs w:val="24"/>
        </w:rPr>
        <w:t xml:space="preserve">number of incidents since the beginning of the school year. Where incidents of bullying </w:t>
      </w:r>
      <w:proofErr w:type="spellStart"/>
      <w:r w:rsidRPr="00554BC5">
        <w:rPr>
          <w:rFonts w:asciiTheme="minorHAnsi" w:hAnsiTheme="minorHAnsi" w:cstheme="minorHAnsi"/>
          <w:color w:val="231F20"/>
          <w:sz w:val="24"/>
          <w:szCs w:val="24"/>
        </w:rPr>
        <w:t>behaviour</w:t>
      </w:r>
      <w:proofErr w:type="spellEnd"/>
      <w:r w:rsidRPr="00554BC5">
        <w:rPr>
          <w:rFonts w:asciiTheme="minorHAnsi" w:hAnsiTheme="minorHAnsi" w:cstheme="minorHAnsi"/>
          <w:color w:val="231F20"/>
          <w:sz w:val="24"/>
          <w:szCs w:val="24"/>
        </w:rPr>
        <w:t xml:space="preserve"> have occurred, the principal will also provide a verbal update which will include where relevant, information relating to trends and patterns identified, strategies used to address the bullying </w:t>
      </w:r>
      <w:proofErr w:type="spellStart"/>
      <w:r w:rsidRPr="00554BC5">
        <w:rPr>
          <w:rFonts w:asciiTheme="minorHAnsi" w:hAnsiTheme="minorHAnsi" w:cstheme="minorHAnsi"/>
          <w:color w:val="231F20"/>
          <w:sz w:val="24"/>
          <w:szCs w:val="24"/>
        </w:rPr>
        <w:t>behaviour</w:t>
      </w:r>
      <w:proofErr w:type="spellEnd"/>
      <w:r w:rsidRPr="00554BC5">
        <w:rPr>
          <w:rFonts w:asciiTheme="minorHAnsi" w:hAnsiTheme="minorHAnsi" w:cstheme="minorHAnsi"/>
          <w:color w:val="231F20"/>
          <w:sz w:val="24"/>
          <w:szCs w:val="24"/>
        </w:rPr>
        <w:t xml:space="preserve"> and any</w:t>
      </w:r>
      <w:r w:rsidRPr="00554BC5">
        <w:rPr>
          <w:rFonts w:asciiTheme="minorHAnsi" w:hAnsiTheme="minorHAnsi" w:cstheme="minorHAnsi"/>
          <w:color w:val="231F20"/>
          <w:spacing w:val="-2"/>
          <w:sz w:val="24"/>
          <w:szCs w:val="24"/>
        </w:rPr>
        <w:t xml:space="preserve"> </w:t>
      </w:r>
      <w:r w:rsidRPr="00554BC5">
        <w:rPr>
          <w:rFonts w:asciiTheme="minorHAnsi" w:hAnsiTheme="minorHAnsi" w:cstheme="minorHAnsi"/>
          <w:color w:val="231F20"/>
          <w:sz w:val="24"/>
          <w:szCs w:val="24"/>
        </w:rPr>
        <w:t xml:space="preserve">wider strategies to prevent and address bullying </w:t>
      </w:r>
      <w:proofErr w:type="spellStart"/>
      <w:r w:rsidRPr="00554BC5">
        <w:rPr>
          <w:rFonts w:asciiTheme="minorHAnsi" w:hAnsiTheme="minorHAnsi" w:cstheme="minorHAnsi"/>
          <w:color w:val="231F20"/>
          <w:sz w:val="24"/>
          <w:szCs w:val="24"/>
        </w:rPr>
        <w:t>behaviour</w:t>
      </w:r>
      <w:proofErr w:type="spellEnd"/>
      <w:r w:rsidRPr="00554BC5">
        <w:rPr>
          <w:rFonts w:asciiTheme="minorHAnsi" w:hAnsiTheme="minorHAnsi" w:cstheme="minorHAnsi"/>
          <w:color w:val="231F20"/>
          <w:sz w:val="24"/>
          <w:szCs w:val="24"/>
        </w:rPr>
        <w:t xml:space="preserve"> where relevant. This update does not contain personal or identifying information. See Chapter 7 of the </w:t>
      </w:r>
      <w:proofErr w:type="spellStart"/>
      <w:r w:rsidRPr="00554BC5">
        <w:rPr>
          <w:rFonts w:asciiTheme="minorHAnsi" w:hAnsiTheme="minorHAnsi" w:cstheme="minorHAnsi"/>
          <w:color w:val="231F20"/>
          <w:sz w:val="24"/>
          <w:szCs w:val="24"/>
        </w:rPr>
        <w:t>Bí</w:t>
      </w:r>
      <w:proofErr w:type="spellEnd"/>
      <w:r w:rsidRPr="00554BC5">
        <w:rPr>
          <w:rFonts w:asciiTheme="minorHAnsi" w:hAnsiTheme="minorHAnsi" w:cstheme="minorHAnsi"/>
          <w:color w:val="231F20"/>
          <w:sz w:val="24"/>
          <w:szCs w:val="24"/>
        </w:rPr>
        <w:t xml:space="preserve"> </w:t>
      </w:r>
      <w:proofErr w:type="spellStart"/>
      <w:r w:rsidRPr="00554BC5">
        <w:rPr>
          <w:rFonts w:asciiTheme="minorHAnsi" w:hAnsiTheme="minorHAnsi" w:cstheme="minorHAnsi"/>
          <w:color w:val="231F20"/>
          <w:sz w:val="24"/>
          <w:szCs w:val="24"/>
        </w:rPr>
        <w:t>Cineálta</w:t>
      </w:r>
      <w:proofErr w:type="spellEnd"/>
      <w:r w:rsidRPr="00554BC5">
        <w:rPr>
          <w:rFonts w:asciiTheme="minorHAnsi" w:hAnsiTheme="minorHAnsi" w:cstheme="minorHAnsi"/>
          <w:color w:val="231F20"/>
          <w:sz w:val="24"/>
          <w:szCs w:val="24"/>
        </w:rPr>
        <w:t xml:space="preserve"> procedures.</w:t>
      </w:r>
    </w:p>
    <w:p xmlns:wp14="http://schemas.microsoft.com/office/word/2010/wordml" w:rsidRPr="00554BC5" w:rsidR="00B21B5B" w:rsidP="00554BC5" w:rsidRDefault="00B21B5B" w14:paraId="2421CF04" wp14:textId="77777777">
      <w:pPr>
        <w:pStyle w:val="BodyText"/>
        <w:spacing w:before="115" w:line="360" w:lineRule="auto"/>
        <w:jc w:val="both"/>
        <w:rPr>
          <w:rFonts w:asciiTheme="minorHAnsi" w:hAnsiTheme="minorHAnsi" w:cstheme="minorHAnsi"/>
          <w:sz w:val="24"/>
          <w:szCs w:val="24"/>
        </w:rPr>
      </w:pPr>
      <w:r w:rsidRPr="00554BC5">
        <w:rPr>
          <w:rFonts w:asciiTheme="minorHAnsi" w:hAnsiTheme="minorHAnsi" w:cstheme="minorHAnsi"/>
          <w:color w:val="231F20"/>
          <w:sz w:val="24"/>
          <w:szCs w:val="24"/>
        </w:rPr>
        <w:t>This</w:t>
      </w:r>
      <w:r w:rsidRPr="00554BC5">
        <w:rPr>
          <w:rFonts w:asciiTheme="minorHAnsi" w:hAnsiTheme="minorHAnsi" w:cstheme="minorHAnsi"/>
          <w:color w:val="231F20"/>
          <w:spacing w:val="-4"/>
          <w:sz w:val="24"/>
          <w:szCs w:val="24"/>
        </w:rPr>
        <w:t xml:space="preserve"> </w:t>
      </w:r>
      <w:r w:rsidRPr="00554BC5">
        <w:rPr>
          <w:rFonts w:asciiTheme="minorHAnsi" w:hAnsiTheme="minorHAnsi" w:cstheme="minorHAnsi"/>
          <w:color w:val="231F20"/>
          <w:sz w:val="24"/>
          <w:szCs w:val="24"/>
        </w:rPr>
        <w:t>policy</w:t>
      </w:r>
      <w:r w:rsidRPr="00554BC5">
        <w:rPr>
          <w:rFonts w:asciiTheme="minorHAnsi" w:hAnsiTheme="minorHAnsi" w:cstheme="minorHAnsi"/>
          <w:color w:val="231F20"/>
          <w:spacing w:val="-9"/>
          <w:sz w:val="24"/>
          <w:szCs w:val="24"/>
        </w:rPr>
        <w:t xml:space="preserve"> </w:t>
      </w:r>
      <w:r w:rsidRPr="00554BC5">
        <w:rPr>
          <w:rFonts w:asciiTheme="minorHAnsi" w:hAnsiTheme="minorHAnsi" w:cstheme="minorHAnsi"/>
          <w:color w:val="231F20"/>
          <w:sz w:val="24"/>
          <w:szCs w:val="24"/>
        </w:rPr>
        <w:t>is</w:t>
      </w:r>
      <w:r w:rsidRPr="00554BC5">
        <w:rPr>
          <w:rFonts w:asciiTheme="minorHAnsi" w:hAnsiTheme="minorHAnsi" w:cstheme="minorHAnsi"/>
          <w:color w:val="231F20"/>
          <w:spacing w:val="-4"/>
          <w:sz w:val="24"/>
          <w:szCs w:val="24"/>
        </w:rPr>
        <w:t xml:space="preserve"> </w:t>
      </w:r>
      <w:r w:rsidRPr="00554BC5">
        <w:rPr>
          <w:rFonts w:asciiTheme="minorHAnsi" w:hAnsiTheme="minorHAnsi" w:cstheme="minorHAnsi"/>
          <w:color w:val="231F20"/>
          <w:sz w:val="24"/>
          <w:szCs w:val="24"/>
        </w:rPr>
        <w:t>available</w:t>
      </w:r>
      <w:r w:rsidRPr="00554BC5">
        <w:rPr>
          <w:rFonts w:asciiTheme="minorHAnsi" w:hAnsiTheme="minorHAnsi" w:cstheme="minorHAnsi"/>
          <w:color w:val="231F20"/>
          <w:spacing w:val="-4"/>
          <w:sz w:val="24"/>
          <w:szCs w:val="24"/>
        </w:rPr>
        <w:t xml:space="preserve"> </w:t>
      </w:r>
      <w:r w:rsidRPr="00554BC5">
        <w:rPr>
          <w:rFonts w:asciiTheme="minorHAnsi" w:hAnsiTheme="minorHAnsi" w:cstheme="minorHAnsi"/>
          <w:color w:val="231F20"/>
          <w:sz w:val="24"/>
          <w:szCs w:val="24"/>
        </w:rPr>
        <w:t>to</w:t>
      </w:r>
      <w:r w:rsidRPr="00554BC5">
        <w:rPr>
          <w:rFonts w:asciiTheme="minorHAnsi" w:hAnsiTheme="minorHAnsi" w:cstheme="minorHAnsi"/>
          <w:color w:val="231F20"/>
          <w:spacing w:val="-4"/>
          <w:sz w:val="24"/>
          <w:szCs w:val="24"/>
        </w:rPr>
        <w:t xml:space="preserve"> </w:t>
      </w:r>
      <w:r w:rsidRPr="00554BC5">
        <w:rPr>
          <w:rFonts w:asciiTheme="minorHAnsi" w:hAnsiTheme="minorHAnsi" w:cstheme="minorHAnsi"/>
          <w:color w:val="231F20"/>
          <w:sz w:val="24"/>
          <w:szCs w:val="24"/>
        </w:rPr>
        <w:t>our</w:t>
      </w:r>
      <w:r w:rsidRPr="00554BC5">
        <w:rPr>
          <w:rFonts w:asciiTheme="minorHAnsi" w:hAnsiTheme="minorHAnsi" w:cstheme="minorHAnsi"/>
          <w:color w:val="231F20"/>
          <w:spacing w:val="-8"/>
          <w:sz w:val="24"/>
          <w:szCs w:val="24"/>
        </w:rPr>
        <w:t xml:space="preserve"> </w:t>
      </w:r>
      <w:r w:rsidRPr="00554BC5">
        <w:rPr>
          <w:rFonts w:asciiTheme="minorHAnsi" w:hAnsiTheme="minorHAnsi" w:cstheme="minorHAnsi"/>
          <w:color w:val="231F20"/>
          <w:sz w:val="24"/>
          <w:szCs w:val="24"/>
        </w:rPr>
        <w:t>school</w:t>
      </w:r>
      <w:r w:rsidRPr="00554BC5">
        <w:rPr>
          <w:rFonts w:asciiTheme="minorHAnsi" w:hAnsiTheme="minorHAnsi" w:cstheme="minorHAnsi"/>
          <w:color w:val="231F20"/>
          <w:spacing w:val="-4"/>
          <w:sz w:val="24"/>
          <w:szCs w:val="24"/>
        </w:rPr>
        <w:t xml:space="preserve"> </w:t>
      </w:r>
      <w:r w:rsidRPr="00554BC5">
        <w:rPr>
          <w:rFonts w:asciiTheme="minorHAnsi" w:hAnsiTheme="minorHAnsi" w:cstheme="minorHAnsi"/>
          <w:color w:val="231F20"/>
          <w:sz w:val="24"/>
          <w:szCs w:val="24"/>
        </w:rPr>
        <w:t>community</w:t>
      </w:r>
      <w:r w:rsidRPr="00554BC5">
        <w:rPr>
          <w:rFonts w:asciiTheme="minorHAnsi" w:hAnsiTheme="minorHAnsi" w:cstheme="minorHAnsi"/>
          <w:color w:val="231F20"/>
          <w:spacing w:val="-9"/>
          <w:sz w:val="24"/>
          <w:szCs w:val="24"/>
        </w:rPr>
        <w:t xml:space="preserve"> </w:t>
      </w:r>
      <w:r w:rsidRPr="00554BC5">
        <w:rPr>
          <w:rFonts w:asciiTheme="minorHAnsi" w:hAnsiTheme="minorHAnsi" w:cstheme="minorHAnsi"/>
          <w:color w:val="231F20"/>
          <w:sz w:val="24"/>
          <w:szCs w:val="24"/>
        </w:rPr>
        <w:t>on</w:t>
      </w:r>
      <w:r w:rsidRPr="00554BC5">
        <w:rPr>
          <w:rFonts w:asciiTheme="minorHAnsi" w:hAnsiTheme="minorHAnsi" w:cstheme="minorHAnsi"/>
          <w:color w:val="231F20"/>
          <w:spacing w:val="-4"/>
          <w:sz w:val="24"/>
          <w:szCs w:val="24"/>
        </w:rPr>
        <w:t xml:space="preserve"> </w:t>
      </w:r>
      <w:r w:rsidRPr="00554BC5">
        <w:rPr>
          <w:rFonts w:asciiTheme="minorHAnsi" w:hAnsiTheme="minorHAnsi" w:cstheme="minorHAnsi"/>
          <w:color w:val="231F20"/>
          <w:sz w:val="24"/>
          <w:szCs w:val="24"/>
        </w:rPr>
        <w:t>the</w:t>
      </w:r>
      <w:r w:rsidRPr="00554BC5">
        <w:rPr>
          <w:rFonts w:asciiTheme="minorHAnsi" w:hAnsiTheme="minorHAnsi" w:cstheme="minorHAnsi"/>
          <w:color w:val="231F20"/>
          <w:spacing w:val="-4"/>
          <w:sz w:val="24"/>
          <w:szCs w:val="24"/>
        </w:rPr>
        <w:t xml:space="preserve"> </w:t>
      </w:r>
      <w:r w:rsidRPr="00554BC5">
        <w:rPr>
          <w:rFonts w:asciiTheme="minorHAnsi" w:hAnsiTheme="minorHAnsi" w:cstheme="minorHAnsi"/>
          <w:color w:val="231F20"/>
          <w:sz w:val="24"/>
          <w:szCs w:val="24"/>
        </w:rPr>
        <w:t>school’s</w:t>
      </w:r>
      <w:r w:rsidRPr="00554BC5">
        <w:rPr>
          <w:rFonts w:asciiTheme="minorHAnsi" w:hAnsiTheme="minorHAnsi" w:cstheme="minorHAnsi"/>
          <w:color w:val="231F20"/>
          <w:spacing w:val="-8"/>
          <w:sz w:val="24"/>
          <w:szCs w:val="24"/>
        </w:rPr>
        <w:t xml:space="preserve"> </w:t>
      </w:r>
      <w:r w:rsidRPr="00554BC5">
        <w:rPr>
          <w:rFonts w:asciiTheme="minorHAnsi" w:hAnsiTheme="minorHAnsi" w:cstheme="minorHAnsi"/>
          <w:color w:val="231F20"/>
          <w:sz w:val="24"/>
          <w:szCs w:val="24"/>
        </w:rPr>
        <w:t>website</w:t>
      </w:r>
      <w:r w:rsidRPr="00554BC5">
        <w:rPr>
          <w:rFonts w:asciiTheme="minorHAnsi" w:hAnsiTheme="minorHAnsi" w:cstheme="minorHAnsi"/>
          <w:color w:val="231F20"/>
          <w:spacing w:val="-4"/>
          <w:sz w:val="24"/>
          <w:szCs w:val="24"/>
        </w:rPr>
        <w:t xml:space="preserve"> </w:t>
      </w:r>
      <w:r w:rsidRPr="00554BC5">
        <w:rPr>
          <w:rFonts w:asciiTheme="minorHAnsi" w:hAnsiTheme="minorHAnsi" w:cstheme="minorHAnsi"/>
          <w:color w:val="231F20"/>
          <w:sz w:val="24"/>
          <w:szCs w:val="24"/>
        </w:rPr>
        <w:t>and</w:t>
      </w:r>
      <w:r w:rsidRPr="00554BC5">
        <w:rPr>
          <w:rFonts w:asciiTheme="minorHAnsi" w:hAnsiTheme="minorHAnsi" w:cstheme="minorHAnsi"/>
          <w:color w:val="231F20"/>
          <w:spacing w:val="-4"/>
          <w:sz w:val="24"/>
          <w:szCs w:val="24"/>
        </w:rPr>
        <w:t xml:space="preserve"> </w:t>
      </w:r>
      <w:r w:rsidRPr="00554BC5">
        <w:rPr>
          <w:rFonts w:asciiTheme="minorHAnsi" w:hAnsiTheme="minorHAnsi" w:cstheme="minorHAnsi"/>
          <w:color w:val="231F20"/>
          <w:sz w:val="24"/>
          <w:szCs w:val="24"/>
        </w:rPr>
        <w:t>in</w:t>
      </w:r>
      <w:r w:rsidRPr="00554BC5">
        <w:rPr>
          <w:rFonts w:asciiTheme="minorHAnsi" w:hAnsiTheme="minorHAnsi" w:cstheme="minorHAnsi"/>
          <w:color w:val="231F20"/>
          <w:spacing w:val="-4"/>
          <w:sz w:val="24"/>
          <w:szCs w:val="24"/>
        </w:rPr>
        <w:t xml:space="preserve"> </w:t>
      </w:r>
      <w:r w:rsidRPr="00554BC5">
        <w:rPr>
          <w:rFonts w:asciiTheme="minorHAnsi" w:hAnsiTheme="minorHAnsi" w:cstheme="minorHAnsi"/>
          <w:color w:val="231F20"/>
          <w:sz w:val="24"/>
          <w:szCs w:val="24"/>
        </w:rPr>
        <w:t>hard</w:t>
      </w:r>
      <w:r w:rsidRPr="00554BC5">
        <w:rPr>
          <w:rFonts w:asciiTheme="minorHAnsi" w:hAnsiTheme="minorHAnsi" w:cstheme="minorHAnsi"/>
          <w:color w:val="231F20"/>
          <w:spacing w:val="-4"/>
          <w:sz w:val="24"/>
          <w:szCs w:val="24"/>
        </w:rPr>
        <w:t xml:space="preserve"> </w:t>
      </w:r>
      <w:r w:rsidRPr="00554BC5">
        <w:rPr>
          <w:rFonts w:asciiTheme="minorHAnsi" w:hAnsiTheme="minorHAnsi" w:cstheme="minorHAnsi"/>
          <w:color w:val="231F20"/>
          <w:sz w:val="24"/>
          <w:szCs w:val="24"/>
        </w:rPr>
        <w:t>copy</w:t>
      </w:r>
      <w:r w:rsidRPr="00554BC5">
        <w:rPr>
          <w:rFonts w:asciiTheme="minorHAnsi" w:hAnsiTheme="minorHAnsi" w:cstheme="minorHAnsi"/>
          <w:color w:val="231F20"/>
          <w:spacing w:val="-9"/>
          <w:sz w:val="24"/>
          <w:szCs w:val="24"/>
        </w:rPr>
        <w:t xml:space="preserve"> </w:t>
      </w:r>
      <w:r w:rsidRPr="00554BC5">
        <w:rPr>
          <w:rFonts w:asciiTheme="minorHAnsi" w:hAnsiTheme="minorHAnsi" w:cstheme="minorHAnsi"/>
          <w:color w:val="231F20"/>
          <w:sz w:val="24"/>
          <w:szCs w:val="24"/>
        </w:rPr>
        <w:t>on request. A student friendly</w:t>
      </w:r>
      <w:r w:rsidRPr="00554BC5">
        <w:rPr>
          <w:rFonts w:asciiTheme="minorHAnsi" w:hAnsiTheme="minorHAnsi" w:cstheme="minorHAnsi"/>
          <w:color w:val="231F20"/>
          <w:spacing w:val="-4"/>
          <w:sz w:val="24"/>
          <w:szCs w:val="24"/>
        </w:rPr>
        <w:t xml:space="preserve"> </w:t>
      </w:r>
      <w:r w:rsidRPr="00554BC5">
        <w:rPr>
          <w:rFonts w:asciiTheme="minorHAnsi" w:hAnsiTheme="minorHAnsi" w:cstheme="minorHAnsi"/>
          <w:color w:val="231F20"/>
          <w:sz w:val="24"/>
          <w:szCs w:val="24"/>
        </w:rPr>
        <w:t>version of this policy is displayed in the school and is also available on our website and in hard copy on request.</w:t>
      </w:r>
    </w:p>
    <w:p xmlns:wp14="http://schemas.microsoft.com/office/word/2010/wordml" w:rsidRPr="00554BC5" w:rsidR="00B21B5B" w:rsidP="00554BC5" w:rsidRDefault="00B21B5B" w14:paraId="20190F05" wp14:textId="77777777">
      <w:pPr>
        <w:pStyle w:val="BodyText"/>
        <w:spacing w:before="114" w:line="360" w:lineRule="auto"/>
        <w:jc w:val="both"/>
        <w:rPr>
          <w:rFonts w:asciiTheme="minorHAnsi" w:hAnsiTheme="minorHAnsi" w:cstheme="minorHAnsi"/>
          <w:sz w:val="24"/>
          <w:szCs w:val="24"/>
        </w:rPr>
      </w:pPr>
      <w:r w:rsidRPr="00554BC5">
        <w:rPr>
          <w:rFonts w:asciiTheme="minorHAnsi" w:hAnsiTheme="minorHAnsi" w:cstheme="minorHAnsi"/>
          <w:color w:val="231F20"/>
          <w:sz w:val="24"/>
          <w:szCs w:val="24"/>
        </w:rPr>
        <w:t>This policy and its implementation will be reviewed, following input from our school community,</w:t>
      </w:r>
      <w:r w:rsidRPr="00554BC5">
        <w:rPr>
          <w:rFonts w:asciiTheme="minorHAnsi" w:hAnsiTheme="minorHAnsi" w:cstheme="minorHAnsi"/>
          <w:color w:val="231F20"/>
          <w:spacing w:val="-5"/>
          <w:sz w:val="24"/>
          <w:szCs w:val="24"/>
        </w:rPr>
        <w:t xml:space="preserve"> </w:t>
      </w:r>
      <w:r w:rsidRPr="00554BC5">
        <w:rPr>
          <w:rFonts w:asciiTheme="minorHAnsi" w:hAnsiTheme="minorHAnsi" w:cstheme="minorHAnsi"/>
          <w:color w:val="231F20"/>
          <w:sz w:val="24"/>
          <w:szCs w:val="24"/>
        </w:rPr>
        <w:t>each</w:t>
      </w:r>
      <w:r w:rsidRPr="00554BC5">
        <w:rPr>
          <w:rFonts w:asciiTheme="minorHAnsi" w:hAnsiTheme="minorHAnsi" w:cstheme="minorHAnsi"/>
          <w:color w:val="231F20"/>
          <w:spacing w:val="-5"/>
          <w:sz w:val="24"/>
          <w:szCs w:val="24"/>
        </w:rPr>
        <w:t xml:space="preserve"> </w:t>
      </w:r>
      <w:r w:rsidRPr="00554BC5">
        <w:rPr>
          <w:rFonts w:asciiTheme="minorHAnsi" w:hAnsiTheme="minorHAnsi" w:cstheme="minorHAnsi"/>
          <w:color w:val="231F20"/>
          <w:sz w:val="24"/>
          <w:szCs w:val="24"/>
        </w:rPr>
        <w:t>calendar</w:t>
      </w:r>
      <w:r w:rsidRPr="00554BC5">
        <w:rPr>
          <w:rFonts w:asciiTheme="minorHAnsi" w:hAnsiTheme="minorHAnsi" w:cstheme="minorHAnsi"/>
          <w:color w:val="231F20"/>
          <w:spacing w:val="-15"/>
          <w:sz w:val="24"/>
          <w:szCs w:val="24"/>
        </w:rPr>
        <w:t xml:space="preserve"> </w:t>
      </w:r>
      <w:r w:rsidRPr="00554BC5">
        <w:rPr>
          <w:rFonts w:asciiTheme="minorHAnsi" w:hAnsiTheme="minorHAnsi" w:cstheme="minorHAnsi"/>
          <w:color w:val="231F20"/>
          <w:sz w:val="24"/>
          <w:szCs w:val="24"/>
        </w:rPr>
        <w:t>year</w:t>
      </w:r>
      <w:r w:rsidRPr="00554BC5">
        <w:rPr>
          <w:rFonts w:asciiTheme="minorHAnsi" w:hAnsiTheme="minorHAnsi" w:cstheme="minorHAnsi"/>
          <w:color w:val="231F20"/>
          <w:spacing w:val="-9"/>
          <w:sz w:val="24"/>
          <w:szCs w:val="24"/>
        </w:rPr>
        <w:t xml:space="preserve"> </w:t>
      </w:r>
      <w:r w:rsidRPr="00554BC5">
        <w:rPr>
          <w:rFonts w:asciiTheme="minorHAnsi" w:hAnsiTheme="minorHAnsi" w:cstheme="minorHAnsi"/>
          <w:color w:val="231F20"/>
          <w:sz w:val="24"/>
          <w:szCs w:val="24"/>
        </w:rPr>
        <w:t>or</w:t>
      </w:r>
      <w:r w:rsidRPr="00554BC5">
        <w:rPr>
          <w:rFonts w:asciiTheme="minorHAnsi" w:hAnsiTheme="minorHAnsi" w:cstheme="minorHAnsi"/>
          <w:color w:val="231F20"/>
          <w:spacing w:val="-9"/>
          <w:sz w:val="24"/>
          <w:szCs w:val="24"/>
        </w:rPr>
        <w:t xml:space="preserve"> </w:t>
      </w:r>
      <w:r w:rsidRPr="00554BC5">
        <w:rPr>
          <w:rFonts w:asciiTheme="minorHAnsi" w:hAnsiTheme="minorHAnsi" w:cstheme="minorHAnsi"/>
          <w:color w:val="231F20"/>
          <w:sz w:val="24"/>
          <w:szCs w:val="24"/>
        </w:rPr>
        <w:t>as</w:t>
      </w:r>
      <w:r w:rsidRPr="00554BC5">
        <w:rPr>
          <w:rFonts w:asciiTheme="minorHAnsi" w:hAnsiTheme="minorHAnsi" w:cstheme="minorHAnsi"/>
          <w:color w:val="231F20"/>
          <w:spacing w:val="-5"/>
          <w:sz w:val="24"/>
          <w:szCs w:val="24"/>
        </w:rPr>
        <w:t xml:space="preserve"> </w:t>
      </w:r>
      <w:r w:rsidRPr="00554BC5">
        <w:rPr>
          <w:rFonts w:asciiTheme="minorHAnsi" w:hAnsiTheme="minorHAnsi" w:cstheme="minorHAnsi"/>
          <w:color w:val="231F20"/>
          <w:sz w:val="24"/>
          <w:szCs w:val="24"/>
        </w:rPr>
        <w:t>soon</w:t>
      </w:r>
      <w:r w:rsidRPr="00554BC5">
        <w:rPr>
          <w:rFonts w:asciiTheme="minorHAnsi" w:hAnsiTheme="minorHAnsi" w:cstheme="minorHAnsi"/>
          <w:color w:val="231F20"/>
          <w:spacing w:val="-5"/>
          <w:sz w:val="24"/>
          <w:szCs w:val="24"/>
        </w:rPr>
        <w:t xml:space="preserve"> </w:t>
      </w:r>
      <w:r w:rsidRPr="00554BC5">
        <w:rPr>
          <w:rFonts w:asciiTheme="minorHAnsi" w:hAnsiTheme="minorHAnsi" w:cstheme="minorHAnsi"/>
          <w:color w:val="231F20"/>
          <w:sz w:val="24"/>
          <w:szCs w:val="24"/>
        </w:rPr>
        <w:t>as</w:t>
      </w:r>
      <w:r w:rsidRPr="00554BC5">
        <w:rPr>
          <w:rFonts w:asciiTheme="minorHAnsi" w:hAnsiTheme="minorHAnsi" w:cstheme="minorHAnsi"/>
          <w:color w:val="231F20"/>
          <w:spacing w:val="-5"/>
          <w:sz w:val="24"/>
          <w:szCs w:val="24"/>
        </w:rPr>
        <w:t xml:space="preserve"> </w:t>
      </w:r>
      <w:r w:rsidRPr="00554BC5">
        <w:rPr>
          <w:rFonts w:asciiTheme="minorHAnsi" w:hAnsiTheme="minorHAnsi" w:cstheme="minorHAnsi"/>
          <w:color w:val="231F20"/>
          <w:sz w:val="24"/>
          <w:szCs w:val="24"/>
        </w:rPr>
        <w:t>practicable</w:t>
      </w:r>
      <w:r w:rsidRPr="00554BC5">
        <w:rPr>
          <w:rFonts w:asciiTheme="minorHAnsi" w:hAnsiTheme="minorHAnsi" w:cstheme="minorHAnsi"/>
          <w:color w:val="231F20"/>
          <w:spacing w:val="-5"/>
          <w:sz w:val="24"/>
          <w:szCs w:val="24"/>
        </w:rPr>
        <w:t xml:space="preserve"> </w:t>
      </w:r>
      <w:r w:rsidRPr="00554BC5">
        <w:rPr>
          <w:rFonts w:asciiTheme="minorHAnsi" w:hAnsiTheme="minorHAnsi" w:cstheme="minorHAnsi"/>
          <w:color w:val="231F20"/>
          <w:sz w:val="24"/>
          <w:szCs w:val="24"/>
        </w:rPr>
        <w:t>after</w:t>
      </w:r>
      <w:r w:rsidRPr="00554BC5">
        <w:rPr>
          <w:rFonts w:asciiTheme="minorHAnsi" w:hAnsiTheme="minorHAnsi" w:cstheme="minorHAnsi"/>
          <w:color w:val="231F20"/>
          <w:spacing w:val="-9"/>
          <w:sz w:val="24"/>
          <w:szCs w:val="24"/>
        </w:rPr>
        <w:t xml:space="preserve"> </w:t>
      </w:r>
      <w:r w:rsidRPr="00554BC5">
        <w:rPr>
          <w:rFonts w:asciiTheme="minorHAnsi" w:hAnsiTheme="minorHAnsi" w:cstheme="minorHAnsi"/>
          <w:color w:val="231F20"/>
          <w:sz w:val="24"/>
          <w:szCs w:val="24"/>
        </w:rPr>
        <w:t>there</w:t>
      </w:r>
      <w:r w:rsidRPr="00554BC5">
        <w:rPr>
          <w:rFonts w:asciiTheme="minorHAnsi" w:hAnsiTheme="minorHAnsi" w:cstheme="minorHAnsi"/>
          <w:color w:val="231F20"/>
          <w:spacing w:val="-5"/>
          <w:sz w:val="24"/>
          <w:szCs w:val="24"/>
        </w:rPr>
        <w:t xml:space="preserve"> </w:t>
      </w:r>
      <w:r w:rsidRPr="00554BC5">
        <w:rPr>
          <w:rFonts w:asciiTheme="minorHAnsi" w:hAnsiTheme="minorHAnsi" w:cstheme="minorHAnsi"/>
          <w:color w:val="231F20"/>
          <w:sz w:val="24"/>
          <w:szCs w:val="24"/>
        </w:rPr>
        <w:t>has</w:t>
      </w:r>
      <w:r w:rsidRPr="00554BC5">
        <w:rPr>
          <w:rFonts w:asciiTheme="minorHAnsi" w:hAnsiTheme="minorHAnsi" w:cstheme="minorHAnsi"/>
          <w:color w:val="231F20"/>
          <w:spacing w:val="-5"/>
          <w:sz w:val="24"/>
          <w:szCs w:val="24"/>
        </w:rPr>
        <w:t xml:space="preserve"> </w:t>
      </w:r>
      <w:r w:rsidRPr="00554BC5">
        <w:rPr>
          <w:rFonts w:asciiTheme="minorHAnsi" w:hAnsiTheme="minorHAnsi" w:cstheme="minorHAnsi"/>
          <w:color w:val="231F20"/>
          <w:sz w:val="24"/>
          <w:szCs w:val="24"/>
        </w:rPr>
        <w:t>been</w:t>
      </w:r>
      <w:r w:rsidRPr="00554BC5">
        <w:rPr>
          <w:rFonts w:asciiTheme="minorHAnsi" w:hAnsiTheme="minorHAnsi" w:cstheme="minorHAnsi"/>
          <w:color w:val="231F20"/>
          <w:spacing w:val="-5"/>
          <w:sz w:val="24"/>
          <w:szCs w:val="24"/>
        </w:rPr>
        <w:t xml:space="preserve"> </w:t>
      </w:r>
      <w:r w:rsidRPr="00554BC5">
        <w:rPr>
          <w:rFonts w:asciiTheme="minorHAnsi" w:hAnsiTheme="minorHAnsi" w:cstheme="minorHAnsi"/>
          <w:color w:val="231F20"/>
          <w:sz w:val="24"/>
          <w:szCs w:val="24"/>
        </w:rPr>
        <w:t>a</w:t>
      </w:r>
      <w:r w:rsidRPr="00554BC5">
        <w:rPr>
          <w:rFonts w:asciiTheme="minorHAnsi" w:hAnsiTheme="minorHAnsi" w:cstheme="minorHAnsi"/>
          <w:color w:val="231F20"/>
          <w:spacing w:val="-5"/>
          <w:sz w:val="24"/>
          <w:szCs w:val="24"/>
        </w:rPr>
        <w:t xml:space="preserve"> </w:t>
      </w:r>
      <w:r w:rsidRPr="00554BC5">
        <w:rPr>
          <w:rFonts w:asciiTheme="minorHAnsi" w:hAnsiTheme="minorHAnsi" w:cstheme="minorHAnsi"/>
          <w:color w:val="231F20"/>
          <w:sz w:val="24"/>
          <w:szCs w:val="24"/>
        </w:rPr>
        <w:t>material change in any matter to which this policy refers.</w:t>
      </w:r>
    </w:p>
    <w:p xmlns:wp14="http://schemas.microsoft.com/office/word/2010/wordml" w:rsidRPr="00554BC5" w:rsidR="00B21B5B" w:rsidP="00554BC5" w:rsidRDefault="00B21B5B" w14:paraId="2A1F701D" wp14:textId="77777777">
      <w:pPr>
        <w:pStyle w:val="BodyText"/>
        <w:spacing w:line="360" w:lineRule="auto"/>
        <w:jc w:val="both"/>
        <w:rPr>
          <w:rFonts w:asciiTheme="minorHAnsi" w:hAnsiTheme="minorHAnsi" w:cstheme="minorHAnsi"/>
          <w:sz w:val="24"/>
          <w:szCs w:val="24"/>
        </w:rPr>
      </w:pPr>
    </w:p>
    <w:p xmlns:wp14="http://schemas.microsoft.com/office/word/2010/wordml" w:rsidRPr="00554BC5" w:rsidR="00B21B5B" w:rsidP="00554BC5" w:rsidRDefault="00B21B5B" w14:paraId="03EFCA41" wp14:textId="77777777">
      <w:pPr>
        <w:pStyle w:val="BodyText"/>
        <w:spacing w:line="360" w:lineRule="auto"/>
        <w:jc w:val="both"/>
        <w:rPr>
          <w:rFonts w:asciiTheme="minorHAnsi" w:hAnsiTheme="minorHAnsi" w:cstheme="minorHAnsi"/>
          <w:sz w:val="24"/>
          <w:szCs w:val="24"/>
        </w:rPr>
      </w:pPr>
    </w:p>
    <w:p xmlns:wp14="http://schemas.microsoft.com/office/word/2010/wordml" w:rsidRPr="00554BC5" w:rsidR="00B21B5B" w:rsidP="00554BC5" w:rsidRDefault="00B21B5B" w14:paraId="5F96A722" wp14:textId="77777777">
      <w:pPr>
        <w:pStyle w:val="BodyText"/>
        <w:spacing w:before="72" w:line="360" w:lineRule="auto"/>
        <w:jc w:val="both"/>
        <w:rPr>
          <w:rFonts w:asciiTheme="minorHAnsi" w:hAnsiTheme="minorHAnsi" w:cstheme="minorHAnsi"/>
          <w:sz w:val="24"/>
          <w:szCs w:val="24"/>
        </w:rPr>
      </w:pPr>
    </w:p>
    <w:p xmlns:wp14="http://schemas.microsoft.com/office/word/2010/wordml" w:rsidR="00554BC5" w:rsidP="00554BC5" w:rsidRDefault="00B21B5B" w14:paraId="794E1594" wp14:textId="77777777">
      <w:pPr>
        <w:pStyle w:val="BodyText"/>
        <w:tabs>
          <w:tab w:val="left" w:pos="6036"/>
          <w:tab w:val="left" w:pos="6249"/>
          <w:tab w:val="left" w:pos="6966"/>
          <w:tab w:val="left" w:pos="9202"/>
        </w:tabs>
        <w:spacing w:line="360" w:lineRule="auto"/>
        <w:jc w:val="both"/>
        <w:rPr>
          <w:rFonts w:asciiTheme="minorHAnsi" w:hAnsiTheme="minorHAnsi" w:cstheme="minorHAnsi"/>
          <w:color w:val="231F20"/>
          <w:sz w:val="24"/>
          <w:szCs w:val="24"/>
          <w:u w:val="single" w:color="231F20"/>
        </w:rPr>
      </w:pPr>
      <w:r w:rsidRPr="00554BC5">
        <w:rPr>
          <w:rFonts w:asciiTheme="minorHAnsi" w:hAnsiTheme="minorHAnsi" w:cstheme="minorHAnsi"/>
          <w:b/>
          <w:color w:val="231F20"/>
          <w:sz w:val="24"/>
          <w:szCs w:val="24"/>
        </w:rPr>
        <w:t>Signed:</w:t>
      </w:r>
      <w:r w:rsidRPr="00554BC5">
        <w:rPr>
          <w:rFonts w:asciiTheme="minorHAnsi" w:hAnsiTheme="minorHAnsi" w:cstheme="minorHAnsi"/>
          <w:color w:val="231F20"/>
          <w:sz w:val="24"/>
          <w:szCs w:val="24"/>
        </w:rPr>
        <w:tab/>
      </w:r>
      <w:proofErr w:type="gramStart"/>
      <w:r w:rsidRPr="00554BC5">
        <w:rPr>
          <w:rFonts w:asciiTheme="minorHAnsi" w:hAnsiTheme="minorHAnsi" w:cstheme="minorHAnsi"/>
          <w:b/>
          <w:color w:val="231F20"/>
          <w:spacing w:val="-2"/>
          <w:sz w:val="24"/>
          <w:szCs w:val="24"/>
        </w:rPr>
        <w:t>Date:</w:t>
      </w:r>
      <w:r w:rsidRPr="00554BC5" w:rsidR="00554BC5">
        <w:rPr>
          <w:rFonts w:asciiTheme="minorHAnsi" w:hAnsiTheme="minorHAnsi" w:cstheme="minorHAnsi"/>
          <w:b/>
          <w:color w:val="231F20"/>
          <w:spacing w:val="-2"/>
          <w:sz w:val="24"/>
          <w:szCs w:val="24"/>
        </w:rPr>
        <w:softHyphen/>
      </w:r>
      <w:proofErr w:type="gramEnd"/>
    </w:p>
    <w:p xmlns:wp14="http://schemas.microsoft.com/office/word/2010/wordml" w:rsidRPr="00554BC5" w:rsidR="00B21B5B" w:rsidP="00554BC5" w:rsidRDefault="00B21B5B" w14:paraId="10CFA689" wp14:textId="77777777">
      <w:pPr>
        <w:pStyle w:val="BodyText"/>
        <w:tabs>
          <w:tab w:val="left" w:pos="6036"/>
          <w:tab w:val="left" w:pos="6249"/>
          <w:tab w:val="left" w:pos="6966"/>
          <w:tab w:val="left" w:pos="9202"/>
        </w:tabs>
        <w:spacing w:line="360" w:lineRule="auto"/>
        <w:jc w:val="both"/>
        <w:rPr>
          <w:rFonts w:asciiTheme="minorHAnsi" w:hAnsiTheme="minorHAnsi" w:cstheme="minorHAnsi"/>
          <w:i/>
          <w:sz w:val="24"/>
          <w:szCs w:val="24"/>
        </w:rPr>
      </w:pPr>
      <w:r w:rsidRPr="00554BC5">
        <w:rPr>
          <w:rFonts w:asciiTheme="minorHAnsi" w:hAnsiTheme="minorHAnsi" w:cstheme="minorHAnsi"/>
          <w:i/>
          <w:color w:val="231F20"/>
          <w:sz w:val="24"/>
          <w:szCs w:val="24"/>
        </w:rPr>
        <w:t xml:space="preserve"> (Chairperson of board of management)</w:t>
      </w:r>
    </w:p>
    <w:p xmlns:wp14="http://schemas.microsoft.com/office/word/2010/wordml" w:rsidR="00554BC5" w:rsidP="00554BC5" w:rsidRDefault="00554BC5" w14:paraId="5B95CD12" wp14:textId="77777777">
      <w:pPr>
        <w:pStyle w:val="BodyText"/>
        <w:tabs>
          <w:tab w:val="left" w:pos="6036"/>
          <w:tab w:val="left" w:pos="6249"/>
          <w:tab w:val="left" w:pos="6966"/>
          <w:tab w:val="left" w:pos="9202"/>
        </w:tabs>
        <w:spacing w:before="227" w:line="360" w:lineRule="auto"/>
        <w:jc w:val="both"/>
        <w:rPr>
          <w:rFonts w:asciiTheme="minorHAnsi" w:hAnsiTheme="minorHAnsi" w:cstheme="minorHAnsi"/>
          <w:color w:val="231F20"/>
          <w:sz w:val="24"/>
          <w:szCs w:val="24"/>
        </w:rPr>
      </w:pPr>
    </w:p>
    <w:p xmlns:wp14="http://schemas.microsoft.com/office/word/2010/wordml" w:rsidR="00554BC5" w:rsidP="00554BC5" w:rsidRDefault="00B21B5B" w14:paraId="66632731" wp14:textId="77777777">
      <w:pPr>
        <w:pStyle w:val="BodyText"/>
        <w:tabs>
          <w:tab w:val="left" w:pos="6036"/>
          <w:tab w:val="left" w:pos="6249"/>
          <w:tab w:val="left" w:pos="6966"/>
          <w:tab w:val="left" w:pos="9202"/>
        </w:tabs>
        <w:spacing w:before="227" w:line="360" w:lineRule="auto"/>
        <w:jc w:val="both"/>
        <w:rPr>
          <w:rFonts w:asciiTheme="minorHAnsi" w:hAnsiTheme="minorHAnsi" w:cstheme="minorHAnsi"/>
          <w:color w:val="231F20"/>
          <w:sz w:val="24"/>
          <w:szCs w:val="24"/>
          <w:u w:val="single" w:color="231F20"/>
        </w:rPr>
      </w:pPr>
      <w:r w:rsidRPr="00554BC5">
        <w:rPr>
          <w:rFonts w:asciiTheme="minorHAnsi" w:hAnsiTheme="minorHAnsi" w:cstheme="minorHAnsi"/>
          <w:b/>
          <w:color w:val="231F20"/>
          <w:sz w:val="24"/>
          <w:szCs w:val="24"/>
        </w:rPr>
        <w:t>Signed:</w:t>
      </w:r>
      <w:r w:rsidRPr="00554BC5">
        <w:rPr>
          <w:rFonts w:asciiTheme="minorHAnsi" w:hAnsiTheme="minorHAnsi" w:cstheme="minorHAnsi"/>
          <w:color w:val="231F20"/>
          <w:sz w:val="24"/>
          <w:szCs w:val="24"/>
        </w:rPr>
        <w:tab/>
      </w:r>
      <w:r w:rsidRPr="00554BC5">
        <w:rPr>
          <w:rFonts w:asciiTheme="minorHAnsi" w:hAnsiTheme="minorHAnsi" w:cstheme="minorHAnsi"/>
          <w:b/>
          <w:color w:val="231F20"/>
          <w:spacing w:val="-2"/>
          <w:sz w:val="24"/>
          <w:szCs w:val="24"/>
        </w:rPr>
        <w:t>Date:</w:t>
      </w:r>
      <w:r w:rsidRPr="00554BC5">
        <w:rPr>
          <w:rFonts w:asciiTheme="minorHAnsi" w:hAnsiTheme="minorHAnsi" w:cstheme="minorHAnsi"/>
          <w:color w:val="231F20"/>
          <w:sz w:val="24"/>
          <w:szCs w:val="24"/>
        </w:rPr>
        <w:tab/>
      </w:r>
    </w:p>
    <w:p xmlns:wp14="http://schemas.microsoft.com/office/word/2010/wordml" w:rsidR="00DE5BF9" w:rsidP="00554BC5" w:rsidRDefault="00B21B5B" w14:paraId="0D4FEC63" wp14:textId="77777777">
      <w:pPr>
        <w:pStyle w:val="BodyText"/>
        <w:tabs>
          <w:tab w:val="left" w:pos="6036"/>
          <w:tab w:val="left" w:pos="6249"/>
          <w:tab w:val="left" w:pos="6966"/>
          <w:tab w:val="left" w:pos="9202"/>
        </w:tabs>
        <w:spacing w:before="227" w:line="360" w:lineRule="auto"/>
        <w:jc w:val="both"/>
        <w:rPr>
          <w:rFonts w:asciiTheme="minorHAnsi" w:hAnsiTheme="minorHAnsi" w:cstheme="minorHAnsi"/>
          <w:i/>
          <w:color w:val="231F20"/>
          <w:spacing w:val="-2"/>
          <w:sz w:val="24"/>
          <w:szCs w:val="24"/>
        </w:rPr>
      </w:pPr>
      <w:r w:rsidRPr="00554BC5">
        <w:rPr>
          <w:rFonts w:asciiTheme="minorHAnsi" w:hAnsiTheme="minorHAnsi" w:cstheme="minorHAnsi"/>
          <w:i/>
          <w:color w:val="231F20"/>
          <w:spacing w:val="-2"/>
          <w:sz w:val="24"/>
          <w:szCs w:val="24"/>
        </w:rPr>
        <w:t>(Principal)</w:t>
      </w:r>
    </w:p>
    <w:p xmlns:wp14="http://schemas.microsoft.com/office/word/2010/wordml" w:rsidRPr="00D774C1" w:rsidR="00DE5BF9" w:rsidP="00DE5BF9" w:rsidRDefault="00DE5BF9" w14:paraId="415A6A99" wp14:textId="77777777">
      <w:pPr>
        <w:pStyle w:val="Heading1"/>
      </w:pPr>
      <w:bookmarkStart w:name="_Toc137640217" w:id="22"/>
      <w:bookmarkStart w:name="_Toc170211980" w:id="23"/>
      <w:r>
        <w:t>Appendices</w:t>
      </w:r>
      <w:bookmarkEnd w:id="22"/>
      <w:bookmarkEnd w:id="23"/>
    </w:p>
    <w:p xmlns:wp14="http://schemas.microsoft.com/office/word/2010/wordml" w:rsidRPr="00D774C1" w:rsidR="00DE5BF9" w:rsidP="00DE5BF9" w:rsidRDefault="00DE5BF9" w14:paraId="5220BBB2" wp14:textId="77777777">
      <w:pPr>
        <w:pStyle w:val="ListParagraph"/>
        <w:spacing w:line="360" w:lineRule="auto"/>
        <w:jc w:val="both"/>
        <w:rPr>
          <w:rFonts w:cs="Times New Roman"/>
          <w:b/>
          <w:bCs/>
        </w:rPr>
      </w:pPr>
    </w:p>
    <w:p xmlns:wp14="http://schemas.microsoft.com/office/word/2010/wordml" w:rsidRPr="00D774C1" w:rsidR="00DE5BF9" w:rsidP="00DE5BF9" w:rsidRDefault="00DE5BF9" w14:paraId="29065F8C" wp14:textId="77777777">
      <w:pPr>
        <w:spacing w:after="160" w:line="259" w:lineRule="auto"/>
        <w:rPr>
          <w:b/>
          <w:bCs/>
          <w:color w:val="9C352F"/>
        </w:rPr>
      </w:pPr>
      <w:bookmarkStart w:name="_Toc137640218" w:id="24"/>
      <w:bookmarkStart w:name="_Toc170211981" w:id="25"/>
      <w:bookmarkStart w:name="ANNEXURE_1" w:id="26"/>
      <w:r w:rsidRPr="003D295E">
        <w:rPr>
          <w:rStyle w:val="Heading2Char"/>
        </w:rPr>
        <w:t>Appendix 1</w:t>
      </w:r>
      <w:bookmarkEnd w:id="24"/>
      <w:bookmarkEnd w:id="25"/>
      <w:r w:rsidRPr="00D774C1">
        <w:rPr>
          <w:b/>
          <w:bCs/>
        </w:rPr>
        <w:t xml:space="preserve"> </w:t>
      </w:r>
      <w:bookmarkEnd w:id="26"/>
      <w:r w:rsidRPr="00D774C1">
        <w:rPr>
          <w:b/>
          <w:bCs/>
        </w:rPr>
        <w:t>- Te</w:t>
      </w:r>
      <w:r w:rsidRPr="00D774C1">
        <w:rPr>
          <w:b/>
          <w:bCs/>
          <w:spacing w:val="-3"/>
        </w:rPr>
        <w:t>m</w:t>
      </w:r>
      <w:r w:rsidRPr="00D774C1">
        <w:rPr>
          <w:b/>
          <w:bCs/>
        </w:rPr>
        <w:t>plate for R</w:t>
      </w:r>
      <w:r w:rsidRPr="00D774C1">
        <w:rPr>
          <w:b/>
          <w:bCs/>
          <w:spacing w:val="-2"/>
        </w:rPr>
        <w:t>e</w:t>
      </w:r>
      <w:r w:rsidRPr="00D774C1">
        <w:rPr>
          <w:b/>
          <w:bCs/>
        </w:rPr>
        <w:t>cordi</w:t>
      </w:r>
      <w:r w:rsidRPr="00D774C1">
        <w:rPr>
          <w:b/>
          <w:bCs/>
          <w:spacing w:val="-3"/>
        </w:rPr>
        <w:t>n</w:t>
      </w:r>
      <w:r w:rsidRPr="00D774C1">
        <w:rPr>
          <w:b/>
          <w:bCs/>
        </w:rPr>
        <w:t>g B</w:t>
      </w:r>
      <w:r w:rsidRPr="00D774C1">
        <w:rPr>
          <w:b/>
          <w:bCs/>
          <w:spacing w:val="-3"/>
        </w:rPr>
        <w:t>u</w:t>
      </w:r>
      <w:r w:rsidRPr="00D774C1">
        <w:rPr>
          <w:b/>
          <w:bCs/>
        </w:rPr>
        <w:t>l</w:t>
      </w:r>
      <w:r w:rsidRPr="00D774C1">
        <w:rPr>
          <w:b/>
          <w:bCs/>
          <w:spacing w:val="-4"/>
        </w:rPr>
        <w:t>l</w:t>
      </w:r>
      <w:r w:rsidRPr="00D774C1">
        <w:rPr>
          <w:b/>
          <w:bCs/>
        </w:rPr>
        <w:t>yi</w:t>
      </w:r>
      <w:r w:rsidRPr="00D774C1">
        <w:rPr>
          <w:b/>
          <w:bCs/>
          <w:spacing w:val="-3"/>
        </w:rPr>
        <w:t>n</w:t>
      </w:r>
      <w:r w:rsidRPr="00D774C1">
        <w:rPr>
          <w:b/>
          <w:bCs/>
        </w:rPr>
        <w:t>g</w:t>
      </w:r>
      <w:r w:rsidRPr="00D774C1">
        <w:rPr>
          <w:b/>
          <w:bCs/>
          <w:spacing w:val="1"/>
        </w:rPr>
        <w:t xml:space="preserve"> </w:t>
      </w:r>
      <w:proofErr w:type="spellStart"/>
      <w:r w:rsidRPr="00D774C1">
        <w:rPr>
          <w:b/>
          <w:bCs/>
        </w:rPr>
        <w:t>Be</w:t>
      </w:r>
      <w:r w:rsidRPr="00D774C1">
        <w:rPr>
          <w:b/>
          <w:bCs/>
          <w:spacing w:val="-3"/>
        </w:rPr>
        <w:t>h</w:t>
      </w:r>
      <w:r w:rsidRPr="00D774C1">
        <w:rPr>
          <w:b/>
          <w:bCs/>
          <w:spacing w:val="-1"/>
        </w:rPr>
        <w:t>a</w:t>
      </w:r>
      <w:r w:rsidRPr="00D774C1">
        <w:rPr>
          <w:b/>
          <w:bCs/>
        </w:rPr>
        <w:t>v</w:t>
      </w:r>
      <w:r w:rsidRPr="00D774C1">
        <w:rPr>
          <w:b/>
          <w:bCs/>
          <w:spacing w:val="-1"/>
        </w:rPr>
        <w:t>i</w:t>
      </w:r>
      <w:r w:rsidRPr="00D774C1">
        <w:rPr>
          <w:b/>
          <w:bCs/>
        </w:rPr>
        <w:t>our</w:t>
      </w:r>
      <w:proofErr w:type="spellEnd"/>
    </w:p>
    <w:p xmlns:wp14="http://schemas.microsoft.com/office/word/2010/wordml" w:rsidRPr="00D774C1" w:rsidR="00DE5BF9" w:rsidP="00DE5BF9" w:rsidRDefault="00DE5BF9" w14:paraId="13CB595B" wp14:textId="77777777">
      <w:pPr>
        <w:spacing w:line="200" w:lineRule="exact"/>
      </w:pPr>
    </w:p>
    <w:p xmlns:wp14="http://schemas.microsoft.com/office/word/2010/wordml" w:rsidRPr="00D774C1" w:rsidR="00DE5BF9" w:rsidP="00DE5BF9" w:rsidRDefault="00DE5BF9" w14:paraId="1944E007" wp14:textId="77777777">
      <w:pPr>
        <w:ind w:left="120" w:right="-20"/>
      </w:pPr>
      <w:r w:rsidRPr="00D774C1">
        <w:rPr>
          <w:b/>
          <w:bCs/>
          <w:color w:val="231F20"/>
          <w:spacing w:val="1"/>
        </w:rPr>
        <w:t>1</w:t>
      </w:r>
      <w:r w:rsidRPr="00D774C1">
        <w:rPr>
          <w:b/>
          <w:bCs/>
          <w:color w:val="231F20"/>
        </w:rPr>
        <w:t>. N</w:t>
      </w:r>
      <w:r w:rsidRPr="00D774C1">
        <w:rPr>
          <w:b/>
          <w:bCs/>
          <w:color w:val="231F20"/>
          <w:spacing w:val="4"/>
        </w:rPr>
        <w:t>a</w:t>
      </w:r>
      <w:r w:rsidRPr="00D774C1">
        <w:rPr>
          <w:b/>
          <w:bCs/>
          <w:color w:val="231F20"/>
          <w:spacing w:val="-5"/>
        </w:rPr>
        <w:t>m</w:t>
      </w:r>
      <w:r w:rsidRPr="00D774C1">
        <w:rPr>
          <w:b/>
          <w:bCs/>
          <w:color w:val="231F20"/>
        </w:rPr>
        <w:t>e</w:t>
      </w:r>
      <w:r w:rsidRPr="00D774C1">
        <w:rPr>
          <w:b/>
          <w:bCs/>
          <w:color w:val="231F20"/>
          <w:spacing w:val="-5"/>
        </w:rPr>
        <w:t xml:space="preserve"> </w:t>
      </w:r>
      <w:r w:rsidRPr="00D774C1">
        <w:rPr>
          <w:b/>
          <w:bCs/>
          <w:color w:val="231F20"/>
          <w:spacing w:val="1"/>
        </w:rPr>
        <w:t>o</w:t>
      </w:r>
      <w:r w:rsidRPr="00D774C1">
        <w:rPr>
          <w:b/>
          <w:bCs/>
          <w:color w:val="231F20"/>
        </w:rPr>
        <w:t>f student</w:t>
      </w:r>
      <w:r w:rsidRPr="00D774C1">
        <w:rPr>
          <w:b/>
          <w:bCs/>
          <w:color w:val="231F20"/>
          <w:spacing w:val="-4"/>
        </w:rPr>
        <w:t xml:space="preserve"> </w:t>
      </w:r>
      <w:r w:rsidRPr="00D774C1">
        <w:rPr>
          <w:b/>
          <w:bCs/>
          <w:color w:val="231F20"/>
        </w:rPr>
        <w:t>be</w:t>
      </w:r>
      <w:r w:rsidRPr="00D774C1">
        <w:rPr>
          <w:b/>
          <w:bCs/>
          <w:color w:val="231F20"/>
          <w:spacing w:val="2"/>
        </w:rPr>
        <w:t>i</w:t>
      </w:r>
      <w:r w:rsidRPr="00D774C1">
        <w:rPr>
          <w:b/>
          <w:bCs/>
          <w:color w:val="231F20"/>
        </w:rPr>
        <w:t>ng</w:t>
      </w:r>
      <w:r w:rsidRPr="00D774C1">
        <w:rPr>
          <w:b/>
          <w:bCs/>
          <w:color w:val="231F20"/>
          <w:spacing w:val="-5"/>
        </w:rPr>
        <w:t xml:space="preserve"> </w:t>
      </w:r>
      <w:r w:rsidRPr="00D774C1">
        <w:rPr>
          <w:b/>
          <w:bCs/>
          <w:color w:val="231F20"/>
        </w:rPr>
        <w:t>bulli</w:t>
      </w:r>
      <w:r w:rsidRPr="00D774C1">
        <w:rPr>
          <w:b/>
          <w:bCs/>
          <w:color w:val="231F20"/>
          <w:spacing w:val="2"/>
        </w:rPr>
        <w:t>e</w:t>
      </w:r>
      <w:r w:rsidRPr="00D774C1">
        <w:rPr>
          <w:b/>
          <w:bCs/>
          <w:color w:val="231F20"/>
        </w:rPr>
        <w:t>d</w:t>
      </w:r>
      <w:r w:rsidRPr="00D774C1">
        <w:rPr>
          <w:b/>
          <w:bCs/>
          <w:color w:val="231F20"/>
          <w:spacing w:val="-6"/>
        </w:rPr>
        <w:t xml:space="preserve"> </w:t>
      </w:r>
      <w:r w:rsidRPr="00D774C1">
        <w:rPr>
          <w:b/>
          <w:bCs/>
          <w:color w:val="231F20"/>
          <w:spacing w:val="1"/>
        </w:rPr>
        <w:t>a</w:t>
      </w:r>
      <w:r w:rsidRPr="00D774C1">
        <w:rPr>
          <w:b/>
          <w:bCs/>
          <w:color w:val="231F20"/>
        </w:rPr>
        <w:t>nd</w:t>
      </w:r>
      <w:r w:rsidRPr="00D774C1">
        <w:rPr>
          <w:b/>
          <w:bCs/>
          <w:color w:val="231F20"/>
          <w:spacing w:val="-3"/>
        </w:rPr>
        <w:t xml:space="preserve"> </w:t>
      </w:r>
      <w:r w:rsidRPr="00D774C1">
        <w:rPr>
          <w:b/>
          <w:bCs/>
          <w:color w:val="231F20"/>
        </w:rPr>
        <w:t>cl</w:t>
      </w:r>
      <w:r w:rsidRPr="00D774C1">
        <w:rPr>
          <w:b/>
          <w:bCs/>
          <w:color w:val="231F20"/>
          <w:spacing w:val="1"/>
        </w:rPr>
        <w:t>a</w:t>
      </w:r>
      <w:r w:rsidRPr="00D774C1">
        <w:rPr>
          <w:b/>
          <w:bCs/>
          <w:color w:val="231F20"/>
        </w:rPr>
        <w:t>ss</w:t>
      </w:r>
      <w:r w:rsidRPr="00D774C1">
        <w:rPr>
          <w:b/>
          <w:bCs/>
          <w:color w:val="231F20"/>
          <w:spacing w:val="-4"/>
        </w:rPr>
        <w:t xml:space="preserve"> </w:t>
      </w:r>
      <w:r w:rsidRPr="00D774C1">
        <w:rPr>
          <w:b/>
          <w:bCs/>
          <w:color w:val="231F20"/>
          <w:spacing w:val="1"/>
        </w:rPr>
        <w:t>g</w:t>
      </w:r>
      <w:r w:rsidRPr="00D774C1">
        <w:rPr>
          <w:b/>
          <w:bCs/>
          <w:color w:val="231F20"/>
        </w:rPr>
        <w:t>r</w:t>
      </w:r>
      <w:r w:rsidRPr="00D774C1">
        <w:rPr>
          <w:b/>
          <w:bCs/>
          <w:color w:val="231F20"/>
          <w:spacing w:val="1"/>
        </w:rPr>
        <w:t>o</w:t>
      </w:r>
      <w:r w:rsidRPr="00D774C1">
        <w:rPr>
          <w:b/>
          <w:bCs/>
          <w:color w:val="231F20"/>
        </w:rPr>
        <w:t>up</w:t>
      </w:r>
    </w:p>
    <w:p xmlns:wp14="http://schemas.microsoft.com/office/word/2010/wordml" w:rsidRPr="00D774C1" w:rsidR="00DE5BF9" w:rsidP="00DE5BF9" w:rsidRDefault="00DE5BF9" w14:paraId="6D9C8D39" wp14:textId="77777777">
      <w:pPr>
        <w:spacing w:before="6" w:line="220" w:lineRule="exact"/>
      </w:pPr>
    </w:p>
    <w:p xmlns:wp14="http://schemas.microsoft.com/office/word/2010/wordml" w:rsidRPr="00D774C1" w:rsidR="00DE5BF9" w:rsidP="00DE5BF9" w:rsidRDefault="00DE5BF9" w14:paraId="324BAF0A" wp14:textId="77777777">
      <w:pPr>
        <w:tabs>
          <w:tab w:val="left" w:pos="4740"/>
          <w:tab w:val="left" w:pos="6960"/>
        </w:tabs>
        <w:spacing w:line="226" w:lineRule="exact"/>
        <w:ind w:left="120" w:right="-20"/>
      </w:pPr>
      <w:proofErr w:type="gramStart"/>
      <w:r w:rsidRPr="00D774C1">
        <w:rPr>
          <w:color w:val="231F20"/>
          <w:w w:val="99"/>
        </w:rPr>
        <w:t>N</w:t>
      </w:r>
      <w:r w:rsidRPr="00D774C1">
        <w:rPr>
          <w:color w:val="231F20"/>
          <w:spacing w:val="3"/>
          <w:w w:val="99"/>
        </w:rPr>
        <w:t>a</w:t>
      </w:r>
      <w:r w:rsidRPr="00D774C1">
        <w:rPr>
          <w:color w:val="231F20"/>
          <w:spacing w:val="-4"/>
          <w:w w:val="99"/>
        </w:rPr>
        <w:t>m</w:t>
      </w:r>
      <w:r w:rsidRPr="00D774C1">
        <w:rPr>
          <w:color w:val="231F20"/>
          <w:w w:val="99"/>
        </w:rPr>
        <w:t>e</w:t>
      </w:r>
      <w:r>
        <w:rPr>
          <w:color w:val="231F20"/>
          <w:w w:val="99"/>
        </w:rPr>
        <w:t>;</w:t>
      </w:r>
      <w:r w:rsidRPr="00D774C1">
        <w:rPr>
          <w:color w:val="231F20"/>
          <w:spacing w:val="1"/>
        </w:rPr>
        <w:t xml:space="preserve"> </w:t>
      </w:r>
      <w:r w:rsidRPr="00D774C1">
        <w:rPr>
          <w:color w:val="231F20"/>
          <w:w w:val="99"/>
          <w:u w:val="single"/>
        </w:rPr>
        <w:t xml:space="preserve"> </w:t>
      </w:r>
      <w:r w:rsidRPr="00D774C1">
        <w:rPr>
          <w:color w:val="231F20"/>
          <w:u w:val="single"/>
        </w:rPr>
        <w:tab/>
      </w:r>
      <w:proofErr w:type="gramEnd"/>
      <w:r w:rsidRPr="00D774C1">
        <w:rPr>
          <w:color w:val="231F20"/>
          <w:spacing w:val="-1"/>
          <w:w w:val="99"/>
        </w:rPr>
        <w:t>C</w:t>
      </w:r>
      <w:r w:rsidRPr="00D774C1">
        <w:rPr>
          <w:color w:val="231F20"/>
          <w:spacing w:val="-3"/>
          <w:w w:val="99"/>
        </w:rPr>
        <w:t>l</w:t>
      </w:r>
      <w:r w:rsidRPr="00D774C1">
        <w:rPr>
          <w:color w:val="231F20"/>
          <w:w w:val="99"/>
        </w:rPr>
        <w:t>as</w:t>
      </w:r>
      <w:r w:rsidRPr="00D774C1">
        <w:rPr>
          <w:color w:val="231F20"/>
          <w:spacing w:val="-1"/>
          <w:w w:val="99"/>
        </w:rPr>
        <w:t>s</w:t>
      </w:r>
      <w:r>
        <w:rPr>
          <w:color w:val="231F20"/>
          <w:spacing w:val="-1"/>
          <w:w w:val="99"/>
        </w:rPr>
        <w:t xml:space="preserve">; </w:t>
      </w:r>
      <w:r w:rsidRPr="00D774C1">
        <w:rPr>
          <w:color w:val="231F20"/>
          <w:w w:val="99"/>
          <w:u w:val="single"/>
        </w:rPr>
        <w:t xml:space="preserve"> </w:t>
      </w:r>
      <w:r w:rsidRPr="00D774C1">
        <w:rPr>
          <w:color w:val="231F20"/>
          <w:u w:val="single"/>
        </w:rPr>
        <w:tab/>
      </w:r>
    </w:p>
    <w:p xmlns:wp14="http://schemas.microsoft.com/office/word/2010/wordml" w:rsidRPr="00D774C1" w:rsidR="00DE5BF9" w:rsidP="00DE5BF9" w:rsidRDefault="00DE5BF9" w14:paraId="675E05EE" wp14:textId="77777777">
      <w:pPr>
        <w:spacing w:before="6" w:line="200" w:lineRule="exact"/>
      </w:pPr>
    </w:p>
    <w:p xmlns:wp14="http://schemas.microsoft.com/office/word/2010/wordml" w:rsidRPr="00D774C1" w:rsidR="00DE5BF9" w:rsidP="00DE5BF9" w:rsidRDefault="00DE5BF9" w14:paraId="54AAC5CE" wp14:textId="77777777">
      <w:pPr>
        <w:spacing w:before="33" w:line="226" w:lineRule="exact"/>
        <w:ind w:left="120" w:right="-20"/>
      </w:pPr>
      <w:r w:rsidRPr="00D774C1">
        <w:rPr>
          <w:noProof/>
          <w:lang w:val="en-IE" w:eastAsia="en-IE"/>
        </w:rPr>
        <mc:AlternateContent>
          <mc:Choice Requires="wpg">
            <w:drawing>
              <wp:anchor xmlns:wp14="http://schemas.microsoft.com/office/word/2010/wordprocessingDrawing" distT="0" distB="0" distL="0" distR="0" simplePos="0" relativeHeight="251665408" behindDoc="0" locked="0" layoutInCell="1" allowOverlap="1" wp14:anchorId="334F7364" wp14:editId="0A0A9335">
                <wp:simplePos x="0" y="0"/>
                <wp:positionH relativeFrom="page">
                  <wp:posOffset>907415</wp:posOffset>
                </wp:positionH>
                <wp:positionV relativeFrom="paragraph">
                  <wp:posOffset>166370</wp:posOffset>
                </wp:positionV>
                <wp:extent cx="5337175" cy="597535"/>
                <wp:effectExtent l="12065" t="10795" r="13335" b="10795"/>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7175" cy="597535"/>
                          <a:chOff x="1429" y="262"/>
                          <a:chExt cx="8404" cy="940"/>
                        </a:xfrm>
                      </wpg:grpSpPr>
                      <wpg:grpSp>
                        <wpg:cNvPr id="68" name="Group 78"/>
                        <wpg:cNvGrpSpPr>
                          <a:grpSpLocks/>
                        </wpg:cNvGrpSpPr>
                        <wpg:grpSpPr bwMode="auto">
                          <a:xfrm>
                            <a:off x="1429" y="262"/>
                            <a:ext cx="8404" cy="1"/>
                            <a:chOff x="1429" y="262"/>
                            <a:chExt cx="8404" cy="1"/>
                          </a:xfrm>
                        </wpg:grpSpPr>
                        <wps:wsp>
                          <wps:cNvPr id="69" name="Freeform 79"/>
                          <wps:cNvSpPr>
                            <a:spLocks noChangeArrowheads="1"/>
                          </wps:cNvSpPr>
                          <wps:spPr bwMode="auto">
                            <a:xfrm>
                              <a:off x="1429" y="262"/>
                              <a:ext cx="8404" cy="1"/>
                            </a:xfrm>
                            <a:custGeom>
                              <a:avLst/>
                              <a:gdLst>
                                <a:gd name="T0" fmla="*/ 0 w 8395"/>
                                <a:gd name="T1" fmla="*/ 0 h 2"/>
                                <a:gd name="T2" fmla="*/ 8395 w 8395"/>
                                <a:gd name="T3" fmla="*/ 0 h 2"/>
                              </a:gdLst>
                              <a:ahLst/>
                              <a:cxnLst>
                                <a:cxn ang="0">
                                  <a:pos x="T0" y="T1"/>
                                </a:cxn>
                                <a:cxn ang="0">
                                  <a:pos x="T2" y="T3"/>
                                </a:cxn>
                              </a:cxnLst>
                              <a:rect l="0" t="0" r="r" b="b"/>
                              <a:pathLst>
                                <a:path w="8395" h="2">
                                  <a:moveTo>
                                    <a:pt x="0" y="0"/>
                                  </a:moveTo>
                                  <a:lnTo>
                                    <a:pt x="8395" y="0"/>
                                  </a:lnTo>
                                </a:path>
                              </a:pathLst>
                            </a:custGeom>
                            <a:noFill/>
                            <a:ln w="7560" cap="sq">
                              <a:solidFill>
                                <a:srgbClr val="231F2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grpSp>
                        <wpg:cNvPr id="70" name="Group 76"/>
                        <wpg:cNvGrpSpPr>
                          <a:grpSpLocks/>
                        </wpg:cNvGrpSpPr>
                        <wpg:grpSpPr bwMode="auto">
                          <a:xfrm>
                            <a:off x="1434" y="267"/>
                            <a:ext cx="1" cy="928"/>
                            <a:chOff x="1434" y="267"/>
                            <a:chExt cx="1" cy="928"/>
                          </a:xfrm>
                        </wpg:grpSpPr>
                        <wps:wsp>
                          <wps:cNvPr id="71" name="Freeform 77"/>
                          <wps:cNvSpPr>
                            <a:spLocks noChangeArrowheads="1"/>
                          </wps:cNvSpPr>
                          <wps:spPr bwMode="auto">
                            <a:xfrm>
                              <a:off x="1434" y="267"/>
                              <a:ext cx="1" cy="928"/>
                            </a:xfrm>
                            <a:custGeom>
                              <a:avLst/>
                              <a:gdLst>
                                <a:gd name="T0" fmla="*/ 0 w 2"/>
                                <a:gd name="T1" fmla="*/ 273 h 921"/>
                                <a:gd name="T2" fmla="*/ 0 w 2"/>
                                <a:gd name="T3" fmla="*/ 1194 h 921"/>
                              </a:gdLst>
                              <a:ahLst/>
                              <a:cxnLst>
                                <a:cxn ang="0">
                                  <a:pos x="T0" y="T1"/>
                                </a:cxn>
                                <a:cxn ang="0">
                                  <a:pos x="T2" y="T3"/>
                                </a:cxn>
                              </a:cxnLst>
                              <a:rect l="0" t="0" r="r" b="b"/>
                              <a:pathLst>
                                <a:path w="2" h="921">
                                  <a:moveTo>
                                    <a:pt x="0" y="0"/>
                                  </a:moveTo>
                                  <a:lnTo>
                                    <a:pt x="0" y="921"/>
                                  </a:lnTo>
                                </a:path>
                              </a:pathLst>
                            </a:custGeom>
                            <a:noFill/>
                            <a:ln w="7560" cap="sq">
                              <a:solidFill>
                                <a:srgbClr val="231F2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grpSp>
                        <wpg:cNvPr id="72" name="Group 74"/>
                        <wpg:cNvGrpSpPr>
                          <a:grpSpLocks/>
                        </wpg:cNvGrpSpPr>
                        <wpg:grpSpPr bwMode="auto">
                          <a:xfrm>
                            <a:off x="9830" y="267"/>
                            <a:ext cx="1" cy="928"/>
                            <a:chOff x="9830" y="267"/>
                            <a:chExt cx="1" cy="928"/>
                          </a:xfrm>
                        </wpg:grpSpPr>
                        <wps:wsp>
                          <wps:cNvPr id="73" name="Freeform 75"/>
                          <wps:cNvSpPr>
                            <a:spLocks noChangeArrowheads="1"/>
                          </wps:cNvSpPr>
                          <wps:spPr bwMode="auto">
                            <a:xfrm>
                              <a:off x="9830" y="267"/>
                              <a:ext cx="1" cy="928"/>
                            </a:xfrm>
                            <a:custGeom>
                              <a:avLst/>
                              <a:gdLst>
                                <a:gd name="T0" fmla="*/ 0 w 2"/>
                                <a:gd name="T1" fmla="*/ 273 h 921"/>
                                <a:gd name="T2" fmla="*/ 0 w 2"/>
                                <a:gd name="T3" fmla="*/ 1194 h 921"/>
                              </a:gdLst>
                              <a:ahLst/>
                              <a:cxnLst>
                                <a:cxn ang="0">
                                  <a:pos x="T0" y="T1"/>
                                </a:cxn>
                                <a:cxn ang="0">
                                  <a:pos x="T2" y="T3"/>
                                </a:cxn>
                              </a:cxnLst>
                              <a:rect l="0" t="0" r="r" b="b"/>
                              <a:pathLst>
                                <a:path w="2" h="921">
                                  <a:moveTo>
                                    <a:pt x="0" y="0"/>
                                  </a:moveTo>
                                  <a:lnTo>
                                    <a:pt x="0" y="921"/>
                                  </a:lnTo>
                                </a:path>
                              </a:pathLst>
                            </a:custGeom>
                            <a:noFill/>
                            <a:ln w="7560" cap="sq">
                              <a:solidFill>
                                <a:srgbClr val="231F2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grpSp>
                        <wpg:cNvPr id="74" name="Group 72"/>
                        <wpg:cNvGrpSpPr>
                          <a:grpSpLocks/>
                        </wpg:cNvGrpSpPr>
                        <wpg:grpSpPr bwMode="auto">
                          <a:xfrm>
                            <a:off x="1429" y="1201"/>
                            <a:ext cx="8404" cy="1"/>
                            <a:chOff x="1429" y="1201"/>
                            <a:chExt cx="8404" cy="1"/>
                          </a:xfrm>
                        </wpg:grpSpPr>
                        <wps:wsp>
                          <wps:cNvPr id="75" name="Freeform 73"/>
                          <wps:cNvSpPr>
                            <a:spLocks noChangeArrowheads="1"/>
                          </wps:cNvSpPr>
                          <wps:spPr bwMode="auto">
                            <a:xfrm>
                              <a:off x="1429" y="1201"/>
                              <a:ext cx="8404" cy="1"/>
                            </a:xfrm>
                            <a:custGeom>
                              <a:avLst/>
                              <a:gdLst>
                                <a:gd name="T0" fmla="*/ 0 w 8395"/>
                                <a:gd name="T1" fmla="*/ 0 h 2"/>
                                <a:gd name="T2" fmla="*/ 8395 w 8395"/>
                                <a:gd name="T3" fmla="*/ 0 h 2"/>
                              </a:gdLst>
                              <a:ahLst/>
                              <a:cxnLst>
                                <a:cxn ang="0">
                                  <a:pos x="T0" y="T1"/>
                                </a:cxn>
                                <a:cxn ang="0">
                                  <a:pos x="T2" y="T3"/>
                                </a:cxn>
                              </a:cxnLst>
                              <a:rect l="0" t="0" r="r" b="b"/>
                              <a:pathLst>
                                <a:path w="8395" h="2">
                                  <a:moveTo>
                                    <a:pt x="0" y="0"/>
                                  </a:moveTo>
                                  <a:lnTo>
                                    <a:pt x="8395" y="0"/>
                                  </a:lnTo>
                                </a:path>
                              </a:pathLst>
                            </a:custGeom>
                            <a:noFill/>
                            <a:ln w="7560" cap="sq">
                              <a:solidFill>
                                <a:srgbClr val="231F2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4EDD3E37">
              <v:group id="Group 67" style="position:absolute;margin-left:71.45pt;margin-top:13.1pt;width:420.25pt;height:47.05pt;z-index:251665408;mso-wrap-distance-left:0;mso-wrap-distance-right:0;mso-position-horizontal-relative:page" coordsize="8404,940" coordorigin="1429,262" o:spid="_x0000_s1026" w14:anchorId="3789C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">
                <v:group id="Group 78" style="position:absolute;left:1429;top:262;width:8404;height:1" coordsize="8404,1" coordorigin="1429,26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79" style="position:absolute;left:1429;top:262;width:8404;height:1;visibility:visible;mso-wrap-style:none;v-text-anchor:middle" coordsize="8395,2" o:spid="_x0000_s1028" filled="f" strokecolor="#231f20" strokeweight=".21mm" path="m,l83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">
                    <v:stroke endcap="square"/>
                    <v:path o:connecttype="custom" o:connectlocs="0,0;8404,0" o:connectangles="0,0"/>
                  </v:shape>
                </v:group>
                <v:group id="Group 76" style="position:absolute;left:1434;top:267;width:1;height:928" coordsize="1,928" coordorigin="1434,26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77" style="position:absolute;left:1434;top:267;width:1;height:928;visibility:visible;mso-wrap-style:none;v-text-anchor:middle" coordsize="2,921" o:spid="_x0000_s1030" filled="f" strokecolor="#231f20" strokeweight=".21mm" path="m,l,9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">
                    <v:stroke endcap="square"/>
                    <v:path o:connecttype="custom" o:connectlocs="0,275;0,1203" o:connectangles="0,0"/>
                  </v:shape>
                </v:group>
                <v:group id="Group 74" style="position:absolute;left:9830;top:267;width:1;height:928" coordsize="1,928" coordorigin="9830,267"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75" style="position:absolute;left:9830;top:267;width:1;height:928;visibility:visible;mso-wrap-style:none;v-text-anchor:middle" coordsize="2,921" o:spid="_x0000_s1032" filled="f" strokecolor="#231f20" strokeweight=".21mm" path="m,l,9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">
                    <v:stroke endcap="square"/>
                    <v:path o:connecttype="custom" o:connectlocs="0,275;0,1203" o:connectangles="0,0"/>
                  </v:shape>
                </v:group>
                <v:group id="Group 72" style="position:absolute;left:1429;top:1201;width:8404;height:1" coordsize="8404,1" coordorigin="1429,120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73" style="position:absolute;left:1429;top:1201;width:8404;height:1;visibility:visible;mso-wrap-style:none;v-text-anchor:middle" coordsize="8395,2" o:spid="_x0000_s1034" filled="f" strokecolor="#231f20" strokeweight=".21mm" path="m,l83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">
                    <v:stroke endcap="square"/>
                    <v:path o:connecttype="custom" o:connectlocs="0,0;8404,0" o:connectangles="0,0"/>
                  </v:shape>
                </v:group>
                <w10:wrap anchorx="page"/>
              </v:group>
            </w:pict>
          </mc:Fallback>
        </mc:AlternateContent>
      </w:r>
      <w:r w:rsidRPr="00D774C1">
        <w:rPr>
          <w:noProof/>
          <w:lang w:val="en-IE" w:eastAsia="en-IE"/>
        </w:rPr>
        <mc:AlternateContent>
          <mc:Choice Requires="wpg">
            <w:drawing>
              <wp:anchor xmlns:wp14="http://schemas.microsoft.com/office/word/2010/wordprocessingDrawing" distT="0" distB="0" distL="0" distR="0" simplePos="0" relativeHeight="251667456" behindDoc="0" locked="0" layoutInCell="1" allowOverlap="1" wp14:anchorId="52BDFD7E" wp14:editId="5DB2AF2D">
                <wp:simplePos x="0" y="0"/>
                <wp:positionH relativeFrom="page">
                  <wp:posOffset>982980</wp:posOffset>
                </wp:positionH>
                <wp:positionV relativeFrom="paragraph">
                  <wp:posOffset>313690</wp:posOffset>
                </wp:positionV>
                <wp:extent cx="5142230" cy="1270"/>
                <wp:effectExtent l="11430" t="5715" r="8890" b="12065"/>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2230" cy="1270"/>
                          <a:chOff x="1548" y="494"/>
                          <a:chExt cx="8097" cy="1"/>
                        </a:xfrm>
                      </wpg:grpSpPr>
                      <wps:wsp>
                        <wps:cNvPr id="66" name="Freeform 70"/>
                        <wps:cNvSpPr>
                          <a:spLocks noChangeArrowheads="1"/>
                        </wps:cNvSpPr>
                        <wps:spPr bwMode="auto">
                          <a:xfrm>
                            <a:off x="1548" y="494"/>
                            <a:ext cx="8097" cy="1"/>
                          </a:xfrm>
                          <a:custGeom>
                            <a:avLst/>
                            <a:gdLst>
                              <a:gd name="T0" fmla="*/ 0 w 8098"/>
                              <a:gd name="T1" fmla="*/ 0 h 2"/>
                              <a:gd name="T2" fmla="*/ 8098 w 8098"/>
                              <a:gd name="T3" fmla="*/ 0 h 2"/>
                            </a:gdLst>
                            <a:ahLst/>
                            <a:cxnLst>
                              <a:cxn ang="0">
                                <a:pos x="T0" y="T1"/>
                              </a:cxn>
                              <a:cxn ang="0">
                                <a:pos x="T2" y="T3"/>
                              </a:cxn>
                            </a:cxnLst>
                            <a:rect l="0" t="0" r="r" b="b"/>
                            <a:pathLst>
                              <a:path w="8098" h="2">
                                <a:moveTo>
                                  <a:pt x="0" y="0"/>
                                </a:moveTo>
                                <a:lnTo>
                                  <a:pt x="8098" y="0"/>
                                </a:lnTo>
                              </a:path>
                            </a:pathLst>
                          </a:custGeom>
                          <a:noFill/>
                          <a:ln w="5040" cap="sq">
                            <a:solidFill>
                              <a:srgbClr val="221E1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w14:anchorId="0DB1CE6F">
              <v:group id="Group 65" style="position:absolute;margin-left:77.4pt;margin-top:24.7pt;width:404.9pt;height:.1pt;z-index:251667456;mso-wrap-distance-left:0;mso-wrap-distance-right:0;mso-position-horizontal-relative:page" coordsize="8097,1" coordorigin="1548,494" o:spid="_x0000_s1026" w14:anchorId="20C527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">
                <v:shape id="Freeform 70" style="position:absolute;left:1548;top:494;width:8097;height:1;visibility:visible;mso-wrap-style:none;v-text-anchor:middle" coordsize="8098,2" o:spid="_x0000_s1027" filled="f" strokecolor="#221e1f" strokeweight=".14mm" path="m,l80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">
                  <v:stroke endcap="square"/>
                  <v:path o:connecttype="custom" o:connectlocs="0,0;8097,0" o:connectangles="0,0"/>
                </v:shape>
                <w10:wrap anchorx="page"/>
              </v:group>
            </w:pict>
          </mc:Fallback>
        </mc:AlternateContent>
      </w:r>
      <w:r w:rsidRPr="00D774C1">
        <w:rPr>
          <w:noProof/>
          <w:lang w:val="en-IE" w:eastAsia="en-IE"/>
        </w:rPr>
        <mc:AlternateContent>
          <mc:Choice Requires="wpg">
            <w:drawing>
              <wp:anchor xmlns:wp14="http://schemas.microsoft.com/office/word/2010/wordprocessingDrawing" distT="0" distB="0" distL="0" distR="0" simplePos="0" relativeHeight="251668480" behindDoc="0" locked="0" layoutInCell="1" allowOverlap="1" wp14:anchorId="2AF73A79" wp14:editId="698B07BA">
                <wp:simplePos x="0" y="0"/>
                <wp:positionH relativeFrom="page">
                  <wp:posOffset>982980</wp:posOffset>
                </wp:positionH>
                <wp:positionV relativeFrom="paragraph">
                  <wp:posOffset>458470</wp:posOffset>
                </wp:positionV>
                <wp:extent cx="5140960" cy="1270"/>
                <wp:effectExtent l="11430" t="7620" r="10160" b="1016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0960" cy="1270"/>
                          <a:chOff x="1548" y="722"/>
                          <a:chExt cx="8095" cy="1"/>
                        </a:xfrm>
                      </wpg:grpSpPr>
                      <wps:wsp>
                        <wps:cNvPr id="64" name="Freeform 68"/>
                        <wps:cNvSpPr>
                          <a:spLocks noChangeArrowheads="1"/>
                        </wps:cNvSpPr>
                        <wps:spPr bwMode="auto">
                          <a:xfrm>
                            <a:off x="1548" y="722"/>
                            <a:ext cx="8095" cy="1"/>
                          </a:xfrm>
                          <a:custGeom>
                            <a:avLst/>
                            <a:gdLst>
                              <a:gd name="T0" fmla="*/ 0 w 8096"/>
                              <a:gd name="T1" fmla="*/ 0 h 2"/>
                              <a:gd name="T2" fmla="*/ 8096 w 8096"/>
                              <a:gd name="T3" fmla="*/ 0 h 2"/>
                            </a:gdLst>
                            <a:ahLst/>
                            <a:cxnLst>
                              <a:cxn ang="0">
                                <a:pos x="T0" y="T1"/>
                              </a:cxn>
                              <a:cxn ang="0">
                                <a:pos x="T2" y="T3"/>
                              </a:cxn>
                            </a:cxnLst>
                            <a:rect l="0" t="0" r="r" b="b"/>
                            <a:pathLst>
                              <a:path w="8096" h="2">
                                <a:moveTo>
                                  <a:pt x="0" y="0"/>
                                </a:moveTo>
                                <a:lnTo>
                                  <a:pt x="8096" y="0"/>
                                </a:lnTo>
                              </a:path>
                            </a:pathLst>
                          </a:custGeom>
                          <a:noFill/>
                          <a:ln w="5040" cap="sq">
                            <a:solidFill>
                              <a:srgbClr val="221E1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w14:anchorId="7770D77E">
              <v:group id="Group 63" style="position:absolute;margin-left:77.4pt;margin-top:36.1pt;width:404.8pt;height:.1pt;z-index:251668480;mso-wrap-distance-left:0;mso-wrap-distance-right:0;mso-position-horizontal-relative:page" coordsize="8095,1" coordorigin="1548,722" o:spid="_x0000_s1026" w14:anchorId="581A2C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">
                <v:shape id="Freeform 68" style="position:absolute;left:1548;top:722;width:8095;height:1;visibility:visible;mso-wrap-style:none;v-text-anchor:middle" coordsize="8096,2" o:spid="_x0000_s1027" filled="f" strokecolor="#221e1f" strokeweight=".14mm" path="m,l80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">
                  <v:stroke endcap="square"/>
                  <v:path o:connecttype="custom" o:connectlocs="0,0;8095,0" o:connectangles="0,0"/>
                </v:shape>
                <w10:wrap anchorx="page"/>
              </v:group>
            </w:pict>
          </mc:Fallback>
        </mc:AlternateContent>
      </w:r>
      <w:r w:rsidRPr="00D774C1">
        <w:rPr>
          <w:b/>
          <w:bCs/>
          <w:color w:val="231F20"/>
          <w:spacing w:val="1"/>
        </w:rPr>
        <w:t>2</w:t>
      </w:r>
      <w:r w:rsidRPr="00D774C1">
        <w:rPr>
          <w:b/>
          <w:bCs/>
          <w:color w:val="231F20"/>
        </w:rPr>
        <w:t>. N</w:t>
      </w:r>
      <w:r w:rsidRPr="00D774C1">
        <w:rPr>
          <w:b/>
          <w:bCs/>
          <w:color w:val="231F20"/>
          <w:spacing w:val="4"/>
        </w:rPr>
        <w:t>a</w:t>
      </w:r>
      <w:r w:rsidRPr="00D774C1">
        <w:rPr>
          <w:b/>
          <w:bCs/>
          <w:color w:val="231F20"/>
          <w:spacing w:val="-5"/>
        </w:rPr>
        <w:t>m</w:t>
      </w:r>
      <w:r w:rsidRPr="00D774C1">
        <w:rPr>
          <w:b/>
          <w:bCs/>
          <w:color w:val="231F20"/>
          <w:spacing w:val="1"/>
        </w:rPr>
        <w:t>e(</w:t>
      </w:r>
      <w:r w:rsidRPr="00D774C1">
        <w:rPr>
          <w:b/>
          <w:bCs/>
          <w:color w:val="231F20"/>
          <w:spacing w:val="-1"/>
        </w:rPr>
        <w:t>s</w:t>
      </w:r>
      <w:r w:rsidRPr="00D774C1">
        <w:rPr>
          <w:b/>
          <w:bCs/>
          <w:color w:val="231F20"/>
        </w:rPr>
        <w:t>)</w:t>
      </w:r>
      <w:r w:rsidRPr="00D774C1">
        <w:rPr>
          <w:b/>
          <w:bCs/>
          <w:color w:val="231F20"/>
          <w:spacing w:val="-6"/>
        </w:rPr>
        <w:t xml:space="preserve"> </w:t>
      </w:r>
      <w:r w:rsidRPr="00D774C1">
        <w:rPr>
          <w:b/>
          <w:bCs/>
          <w:color w:val="231F20"/>
          <w:spacing w:val="1"/>
        </w:rPr>
        <w:t>a</w:t>
      </w:r>
      <w:r w:rsidRPr="00D774C1">
        <w:rPr>
          <w:b/>
          <w:bCs/>
          <w:color w:val="231F20"/>
        </w:rPr>
        <w:t>nd</w:t>
      </w:r>
      <w:r w:rsidRPr="00D774C1">
        <w:rPr>
          <w:b/>
          <w:bCs/>
          <w:color w:val="231F20"/>
          <w:spacing w:val="-4"/>
        </w:rPr>
        <w:t xml:space="preserve"> </w:t>
      </w:r>
      <w:r w:rsidRPr="00D774C1">
        <w:rPr>
          <w:b/>
          <w:bCs/>
          <w:color w:val="231F20"/>
          <w:spacing w:val="1"/>
        </w:rPr>
        <w:t>cla</w:t>
      </w:r>
      <w:r w:rsidRPr="00D774C1">
        <w:rPr>
          <w:b/>
          <w:bCs/>
          <w:color w:val="231F20"/>
          <w:spacing w:val="-1"/>
        </w:rPr>
        <w:t>ss</w:t>
      </w:r>
      <w:r w:rsidRPr="00D774C1">
        <w:rPr>
          <w:b/>
          <w:bCs/>
          <w:color w:val="231F20"/>
          <w:spacing w:val="1"/>
        </w:rPr>
        <w:t>(</w:t>
      </w:r>
      <w:proofErr w:type="spellStart"/>
      <w:r w:rsidRPr="00D774C1">
        <w:rPr>
          <w:b/>
          <w:bCs/>
          <w:color w:val="231F20"/>
          <w:spacing w:val="1"/>
        </w:rPr>
        <w:t>e</w:t>
      </w:r>
      <w:r w:rsidRPr="00D774C1">
        <w:rPr>
          <w:b/>
          <w:bCs/>
          <w:color w:val="231F20"/>
        </w:rPr>
        <w:t>s</w:t>
      </w:r>
      <w:proofErr w:type="spellEnd"/>
      <w:r w:rsidRPr="00D774C1">
        <w:rPr>
          <w:b/>
          <w:bCs/>
          <w:color w:val="231F20"/>
        </w:rPr>
        <w:t>)</w:t>
      </w:r>
      <w:r w:rsidRPr="00D774C1">
        <w:rPr>
          <w:b/>
          <w:bCs/>
          <w:color w:val="231F20"/>
          <w:spacing w:val="-6"/>
        </w:rPr>
        <w:t xml:space="preserve"> </w:t>
      </w:r>
      <w:r w:rsidRPr="00D774C1">
        <w:rPr>
          <w:b/>
          <w:bCs/>
          <w:color w:val="231F20"/>
          <w:spacing w:val="1"/>
        </w:rPr>
        <w:t>o</w:t>
      </w:r>
      <w:r w:rsidRPr="00D774C1">
        <w:rPr>
          <w:b/>
          <w:bCs/>
          <w:color w:val="231F20"/>
        </w:rPr>
        <w:t>f</w:t>
      </w:r>
      <w:r w:rsidRPr="00D774C1">
        <w:rPr>
          <w:b/>
          <w:bCs/>
          <w:color w:val="231F20"/>
          <w:spacing w:val="-1"/>
        </w:rPr>
        <w:t xml:space="preserve"> </w:t>
      </w:r>
      <w:r w:rsidRPr="00D774C1">
        <w:rPr>
          <w:b/>
          <w:bCs/>
          <w:color w:val="231F20"/>
          <w:spacing w:val="1"/>
        </w:rPr>
        <w:t>student</w:t>
      </w:r>
      <w:r w:rsidRPr="00D774C1">
        <w:rPr>
          <w:b/>
          <w:bCs/>
          <w:color w:val="231F20"/>
        </w:rPr>
        <w:t>(s)</w:t>
      </w:r>
      <w:r w:rsidRPr="00D774C1">
        <w:rPr>
          <w:b/>
          <w:bCs/>
          <w:color w:val="231F20"/>
          <w:spacing w:val="-6"/>
        </w:rPr>
        <w:t xml:space="preserve"> </w:t>
      </w:r>
      <w:r w:rsidRPr="00D774C1">
        <w:rPr>
          <w:b/>
          <w:bCs/>
          <w:color w:val="231F20"/>
          <w:spacing w:val="1"/>
        </w:rPr>
        <w:t>e</w:t>
      </w:r>
      <w:r w:rsidRPr="00D774C1">
        <w:rPr>
          <w:b/>
          <w:bCs/>
          <w:color w:val="231F20"/>
        </w:rPr>
        <w:t>n</w:t>
      </w:r>
      <w:r w:rsidRPr="00D774C1">
        <w:rPr>
          <w:b/>
          <w:bCs/>
          <w:color w:val="231F20"/>
          <w:spacing w:val="1"/>
        </w:rPr>
        <w:t>gage</w:t>
      </w:r>
      <w:r w:rsidRPr="00D774C1">
        <w:rPr>
          <w:b/>
          <w:bCs/>
          <w:color w:val="231F20"/>
        </w:rPr>
        <w:t>d</w:t>
      </w:r>
      <w:r w:rsidRPr="00D774C1">
        <w:rPr>
          <w:b/>
          <w:bCs/>
          <w:color w:val="231F20"/>
          <w:spacing w:val="-7"/>
        </w:rPr>
        <w:t xml:space="preserve"> </w:t>
      </w:r>
      <w:r w:rsidRPr="00D774C1">
        <w:rPr>
          <w:b/>
          <w:bCs/>
          <w:color w:val="231F20"/>
          <w:spacing w:val="1"/>
        </w:rPr>
        <w:t>i</w:t>
      </w:r>
      <w:r w:rsidRPr="00D774C1">
        <w:rPr>
          <w:b/>
          <w:bCs/>
          <w:color w:val="231F20"/>
        </w:rPr>
        <w:t>n</w:t>
      </w:r>
      <w:r w:rsidRPr="00D774C1">
        <w:rPr>
          <w:b/>
          <w:bCs/>
          <w:color w:val="231F20"/>
          <w:spacing w:val="1"/>
        </w:rPr>
        <w:t xml:space="preserve"> </w:t>
      </w:r>
      <w:r w:rsidRPr="00D774C1">
        <w:rPr>
          <w:b/>
          <w:bCs/>
          <w:color w:val="231F20"/>
        </w:rPr>
        <w:t>bu</w:t>
      </w:r>
      <w:r w:rsidRPr="00D774C1">
        <w:rPr>
          <w:b/>
          <w:bCs/>
          <w:color w:val="231F20"/>
          <w:spacing w:val="1"/>
        </w:rPr>
        <w:t>llyi</w:t>
      </w:r>
      <w:r w:rsidRPr="00D774C1">
        <w:rPr>
          <w:b/>
          <w:bCs/>
          <w:color w:val="231F20"/>
        </w:rPr>
        <w:t>ng</w:t>
      </w:r>
      <w:r w:rsidRPr="00D774C1">
        <w:rPr>
          <w:b/>
          <w:bCs/>
          <w:color w:val="231F20"/>
          <w:spacing w:val="-6"/>
        </w:rPr>
        <w:t xml:space="preserve"> </w:t>
      </w:r>
      <w:proofErr w:type="spellStart"/>
      <w:r w:rsidRPr="00D774C1">
        <w:rPr>
          <w:b/>
          <w:bCs/>
          <w:color w:val="231F20"/>
          <w:spacing w:val="1"/>
        </w:rPr>
        <w:t>be</w:t>
      </w:r>
      <w:r w:rsidRPr="00D774C1">
        <w:rPr>
          <w:b/>
          <w:bCs/>
          <w:color w:val="231F20"/>
        </w:rPr>
        <w:t>h</w:t>
      </w:r>
      <w:r w:rsidRPr="00D774C1">
        <w:rPr>
          <w:b/>
          <w:bCs/>
          <w:color w:val="231F20"/>
          <w:spacing w:val="1"/>
        </w:rPr>
        <w:t>avio</w:t>
      </w:r>
      <w:r w:rsidRPr="00D774C1">
        <w:rPr>
          <w:b/>
          <w:bCs/>
          <w:color w:val="231F20"/>
        </w:rPr>
        <w:t>ur</w:t>
      </w:r>
      <w:proofErr w:type="spellEnd"/>
    </w:p>
    <w:p xmlns:wp14="http://schemas.microsoft.com/office/word/2010/wordml" w:rsidRPr="00D774C1" w:rsidR="00DE5BF9" w:rsidP="00DE5BF9" w:rsidRDefault="00DE5BF9" w14:paraId="2FC17F8B" wp14:textId="77777777">
      <w:pPr>
        <w:spacing w:before="5" w:line="150" w:lineRule="exact"/>
      </w:pPr>
    </w:p>
    <w:p xmlns:wp14="http://schemas.microsoft.com/office/word/2010/wordml" w:rsidRPr="00D774C1" w:rsidR="00DE5BF9" w:rsidP="00DE5BF9" w:rsidRDefault="00DE5BF9" w14:paraId="0A4F7224" wp14:textId="77777777">
      <w:pPr>
        <w:spacing w:line="200" w:lineRule="exact"/>
      </w:pPr>
    </w:p>
    <w:p xmlns:wp14="http://schemas.microsoft.com/office/word/2010/wordml" w:rsidRPr="00D774C1" w:rsidR="00DE5BF9" w:rsidP="00DE5BF9" w:rsidRDefault="00DE5BF9" w14:paraId="5AE48A43" wp14:textId="77777777">
      <w:pPr>
        <w:spacing w:line="200" w:lineRule="exact"/>
      </w:pPr>
    </w:p>
    <w:p xmlns:wp14="http://schemas.microsoft.com/office/word/2010/wordml" w:rsidRPr="00D774C1" w:rsidR="00DE5BF9" w:rsidP="00DE5BF9" w:rsidRDefault="00DE5BF9" w14:paraId="50F40DEB" wp14:textId="77777777">
      <w:pPr>
        <w:spacing w:line="200" w:lineRule="exact"/>
      </w:pPr>
    </w:p>
    <w:p xmlns:wp14="http://schemas.microsoft.com/office/word/2010/wordml" w:rsidRPr="00D774C1" w:rsidR="00DE5BF9" w:rsidP="00DE5BF9" w:rsidRDefault="00DE5BF9" w14:paraId="77A52294" wp14:textId="77777777">
      <w:pPr>
        <w:spacing w:line="200" w:lineRule="exact"/>
      </w:pPr>
    </w:p>
    <w:p xmlns:wp14="http://schemas.microsoft.com/office/word/2010/wordml" w:rsidRPr="00D774C1" w:rsidR="00DE5BF9" w:rsidP="00DE5BF9" w:rsidRDefault="00DE5BF9" w14:paraId="007DCDA8" wp14:textId="77777777">
      <w:pPr>
        <w:sectPr w:rsidRPr="00D774C1" w:rsidR="00DE5BF9" w:rsidSect="000C2FA2">
          <w:headerReference w:type="even" r:id="rId30"/>
          <w:headerReference w:type="default" r:id="rId31"/>
          <w:footerReference w:type="default" r:id="rId32"/>
          <w:headerReference w:type="first" r:id="rId33"/>
          <w:pgSz w:w="11920" w:h="16838" w:orient="portrait"/>
          <w:pgMar w:top="1360" w:right="1340" w:bottom="960" w:left="1320" w:header="720" w:footer="720" w:gutter="0"/>
          <w:pgBorders w:offsetFrom="page">
            <w:top w:val="single" w:color="auto" w:sz="4" w:space="24"/>
            <w:left w:val="single" w:color="auto" w:sz="4" w:space="24"/>
            <w:bottom w:val="single" w:color="auto" w:sz="4" w:space="24"/>
            <w:right w:val="single" w:color="auto" w:sz="4" w:space="24"/>
          </w:pgBorders>
          <w:pgNumType w:start="0"/>
          <w:cols w:space="720"/>
          <w:titlePg/>
          <w:docGrid w:linePitch="360"/>
          <w:footerReference w:type="first" r:id="Rcf434b5e51a44deb"/>
        </w:sectPr>
      </w:pPr>
    </w:p>
    <w:p xmlns:wp14="http://schemas.microsoft.com/office/word/2010/wordml" w:rsidRPr="00D774C1" w:rsidR="00DE5BF9" w:rsidP="00DE5BF9" w:rsidRDefault="00DE5BF9" w14:paraId="173073AC" wp14:textId="77777777">
      <w:pPr>
        <w:spacing w:before="33"/>
        <w:ind w:left="228" w:right="-74"/>
        <w:rPr>
          <w:color w:val="231F20"/>
        </w:rPr>
      </w:pPr>
      <w:r w:rsidRPr="00D774C1">
        <w:rPr>
          <w:noProof/>
          <w:lang w:val="en-IE" w:eastAsia="en-IE"/>
        </w:rPr>
        <mc:AlternateContent>
          <mc:Choice Requires="wpg">
            <w:drawing>
              <wp:anchor xmlns:wp14="http://schemas.microsoft.com/office/word/2010/wordprocessingDrawing" distT="0" distB="0" distL="0" distR="0" simplePos="0" relativeHeight="251669504" behindDoc="0" locked="0" layoutInCell="1" allowOverlap="1" wp14:anchorId="15B44742" wp14:editId="401E7CE7">
                <wp:simplePos x="0" y="0"/>
                <wp:positionH relativeFrom="page">
                  <wp:posOffset>982980</wp:posOffset>
                </wp:positionH>
                <wp:positionV relativeFrom="paragraph">
                  <wp:posOffset>-166370</wp:posOffset>
                </wp:positionV>
                <wp:extent cx="5140960" cy="1270"/>
                <wp:effectExtent l="11430" t="10795" r="10160" b="6985"/>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0960" cy="1270"/>
                          <a:chOff x="1548" y="-262"/>
                          <a:chExt cx="8095" cy="1"/>
                        </a:xfrm>
                      </wpg:grpSpPr>
                      <wps:wsp>
                        <wps:cNvPr id="62" name="Freeform 66"/>
                        <wps:cNvSpPr>
                          <a:spLocks noChangeArrowheads="1"/>
                        </wps:cNvSpPr>
                        <wps:spPr bwMode="auto">
                          <a:xfrm>
                            <a:off x="1548" y="-262"/>
                            <a:ext cx="8095" cy="1"/>
                          </a:xfrm>
                          <a:custGeom>
                            <a:avLst/>
                            <a:gdLst>
                              <a:gd name="T0" fmla="*/ 0 w 8096"/>
                              <a:gd name="T1" fmla="*/ 0 h 2"/>
                              <a:gd name="T2" fmla="*/ 8095 w 8096"/>
                              <a:gd name="T3" fmla="*/ 0 h 2"/>
                            </a:gdLst>
                            <a:ahLst/>
                            <a:cxnLst>
                              <a:cxn ang="0">
                                <a:pos x="T0" y="T1"/>
                              </a:cxn>
                              <a:cxn ang="0">
                                <a:pos x="T2" y="T3"/>
                              </a:cxn>
                            </a:cxnLst>
                            <a:rect l="0" t="0" r="r" b="b"/>
                            <a:pathLst>
                              <a:path w="8096" h="2">
                                <a:moveTo>
                                  <a:pt x="0" y="0"/>
                                </a:moveTo>
                                <a:lnTo>
                                  <a:pt x="8095" y="0"/>
                                </a:lnTo>
                              </a:path>
                            </a:pathLst>
                          </a:custGeom>
                          <a:noFill/>
                          <a:ln w="5040" cap="sq">
                            <a:solidFill>
                              <a:srgbClr val="221E1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w14:anchorId="07AB6968">
              <v:group id="Group 61" style="position:absolute;margin-left:77.4pt;margin-top:-13.1pt;width:404.8pt;height:.1pt;z-index:251669504;mso-wrap-distance-left:0;mso-wrap-distance-right:0;mso-position-horizontal-relative:page" coordsize="8095,1" coordorigin="1548,-262" o:spid="_x0000_s1026" w14:anchorId="01E35B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">
                <v:shape id="Freeform 66" style="position:absolute;left:1548;top:-262;width:8095;height:1;visibility:visible;mso-wrap-style:none;v-text-anchor:middle" coordsize="8096,2" o:spid="_x0000_s1027" filled="f" strokecolor="#221e1f" strokeweight=".14mm" path="m,l80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">
                  <v:stroke endcap="square"/>
                  <v:path o:connecttype="custom" o:connectlocs="0,0;8094,0" o:connectangles="0,0"/>
                </v:shape>
                <w10:wrap anchorx="page"/>
              </v:group>
            </w:pict>
          </mc:Fallback>
        </mc:AlternateContent>
      </w:r>
      <w:r w:rsidRPr="00D774C1">
        <w:rPr>
          <w:b/>
          <w:bCs/>
          <w:color w:val="231F20"/>
          <w:spacing w:val="1"/>
        </w:rPr>
        <w:t>3</w:t>
      </w:r>
      <w:r w:rsidRPr="00D774C1">
        <w:rPr>
          <w:b/>
          <w:bCs/>
          <w:color w:val="231F20"/>
        </w:rPr>
        <w:t>. Source</w:t>
      </w:r>
      <w:r w:rsidRPr="00D774C1">
        <w:rPr>
          <w:b/>
          <w:bCs/>
          <w:color w:val="231F20"/>
          <w:spacing w:val="-4"/>
        </w:rPr>
        <w:t xml:space="preserve"> </w:t>
      </w:r>
      <w:r w:rsidRPr="00D774C1">
        <w:rPr>
          <w:color w:val="231F20"/>
          <w:spacing w:val="1"/>
        </w:rPr>
        <w:t>o</w:t>
      </w:r>
      <w:r w:rsidRPr="00D774C1">
        <w:rPr>
          <w:color w:val="231F20"/>
        </w:rPr>
        <w:t>f</w:t>
      </w:r>
      <w:r w:rsidRPr="00D774C1">
        <w:rPr>
          <w:color w:val="231F20"/>
          <w:spacing w:val="-3"/>
        </w:rPr>
        <w:t xml:space="preserve"> </w:t>
      </w:r>
      <w:r w:rsidRPr="00D774C1">
        <w:rPr>
          <w:color w:val="231F20"/>
          <w:spacing w:val="1"/>
        </w:rPr>
        <w:t>b</w:t>
      </w:r>
      <w:r w:rsidRPr="00D774C1">
        <w:rPr>
          <w:color w:val="231F20"/>
          <w:spacing w:val="-1"/>
        </w:rPr>
        <w:t>u</w:t>
      </w:r>
      <w:r w:rsidRPr="00D774C1">
        <w:rPr>
          <w:color w:val="231F20"/>
          <w:spacing w:val="1"/>
        </w:rPr>
        <w:t>ll</w:t>
      </w:r>
      <w:r w:rsidRPr="00D774C1">
        <w:rPr>
          <w:color w:val="231F20"/>
          <w:spacing w:val="-4"/>
        </w:rPr>
        <w:t>y</w:t>
      </w:r>
      <w:r w:rsidRPr="00D774C1">
        <w:rPr>
          <w:color w:val="231F20"/>
          <w:spacing w:val="2"/>
        </w:rPr>
        <w:t>i</w:t>
      </w:r>
      <w:r w:rsidRPr="00D774C1">
        <w:rPr>
          <w:color w:val="231F20"/>
          <w:spacing w:val="1"/>
        </w:rPr>
        <w:t>n</w:t>
      </w:r>
      <w:r w:rsidRPr="00D774C1">
        <w:rPr>
          <w:color w:val="231F20"/>
        </w:rPr>
        <w:t>g</w:t>
      </w:r>
      <w:r w:rsidRPr="00D774C1">
        <w:rPr>
          <w:color w:val="231F20"/>
          <w:spacing w:val="-8"/>
        </w:rPr>
        <w:t xml:space="preserve"> </w:t>
      </w:r>
      <w:r w:rsidRPr="00D774C1">
        <w:rPr>
          <w:color w:val="231F20"/>
          <w:spacing w:val="1"/>
        </w:rPr>
        <w:t>co</w:t>
      </w:r>
      <w:r w:rsidRPr="00D774C1">
        <w:rPr>
          <w:color w:val="231F20"/>
          <w:spacing w:val="-1"/>
        </w:rPr>
        <w:t>n</w:t>
      </w:r>
      <w:r w:rsidRPr="00D774C1">
        <w:rPr>
          <w:color w:val="231F20"/>
        </w:rPr>
        <w:t>c</w:t>
      </w:r>
      <w:r w:rsidRPr="00D774C1">
        <w:rPr>
          <w:color w:val="231F20"/>
          <w:spacing w:val="1"/>
        </w:rPr>
        <w:t>ern/report</w:t>
      </w:r>
    </w:p>
    <w:p xmlns:wp14="http://schemas.microsoft.com/office/word/2010/wordml" w:rsidR="00DE5BF9" w:rsidP="00DE5BF9" w:rsidRDefault="00DE5BF9" w14:paraId="25888F8B" wp14:textId="77777777">
      <w:pPr>
        <w:spacing w:line="226" w:lineRule="exact"/>
        <w:ind w:left="228" w:right="-20"/>
      </w:pPr>
      <w:r w:rsidRPr="00D774C1">
        <w:rPr>
          <w:color w:val="231F20"/>
        </w:rPr>
        <w:t>(tick</w:t>
      </w:r>
      <w:r w:rsidRPr="00D774C1">
        <w:rPr>
          <w:color w:val="231F20"/>
          <w:spacing w:val="-5"/>
        </w:rPr>
        <w:t xml:space="preserve"> </w:t>
      </w:r>
      <w:r w:rsidRPr="00D774C1">
        <w:rPr>
          <w:color w:val="231F20"/>
        </w:rPr>
        <w:t>relev</w:t>
      </w:r>
      <w:r w:rsidRPr="00D774C1">
        <w:rPr>
          <w:color w:val="231F20"/>
          <w:spacing w:val="3"/>
        </w:rPr>
        <w:t>a</w:t>
      </w:r>
      <w:r w:rsidRPr="00D774C1">
        <w:rPr>
          <w:color w:val="231F20"/>
          <w:spacing w:val="-1"/>
        </w:rPr>
        <w:t>n</w:t>
      </w:r>
      <w:r w:rsidRPr="00D774C1">
        <w:rPr>
          <w:color w:val="231F20"/>
        </w:rPr>
        <w:t>t</w:t>
      </w:r>
      <w:r w:rsidRPr="00D774C1">
        <w:rPr>
          <w:color w:val="231F20"/>
          <w:spacing w:val="-6"/>
        </w:rPr>
        <w:t xml:space="preserve"> </w:t>
      </w:r>
      <w:r w:rsidRPr="00D774C1">
        <w:rPr>
          <w:color w:val="231F20"/>
          <w:spacing w:val="1"/>
        </w:rPr>
        <w:t>bo</w:t>
      </w:r>
      <w:r w:rsidRPr="00D774C1">
        <w:rPr>
          <w:color w:val="231F20"/>
          <w:spacing w:val="-1"/>
        </w:rPr>
        <w:t>x</w:t>
      </w:r>
      <w:r w:rsidRPr="00D774C1">
        <w:rPr>
          <w:color w:val="231F20"/>
          <w:spacing w:val="1"/>
        </w:rPr>
        <w:t>(</w:t>
      </w:r>
      <w:proofErr w:type="spellStart"/>
      <w:r w:rsidRPr="00D774C1">
        <w:rPr>
          <w:color w:val="231F20"/>
        </w:rPr>
        <w:t>es</w:t>
      </w:r>
      <w:proofErr w:type="spellEnd"/>
      <w:proofErr w:type="gramStart"/>
      <w:r w:rsidRPr="00D774C1">
        <w:rPr>
          <w:color w:val="231F20"/>
        </w:rPr>
        <w:t>)</w:t>
      </w:r>
      <w:r w:rsidRPr="00D774C1">
        <w:rPr>
          <w:color w:val="231F20"/>
          <w:spacing w:val="4"/>
        </w:rPr>
        <w:t>)</w:t>
      </w:r>
      <w:r w:rsidRPr="00D774C1">
        <w:rPr>
          <w:color w:val="231F20"/>
        </w:rPr>
        <w:t>*</w:t>
      </w:r>
      <w:proofErr w:type="gramEnd"/>
    </w:p>
    <w:p xmlns:wp14="http://schemas.microsoft.com/office/word/2010/wordml" w:rsidR="00DE5BF9" w:rsidP="00DE5BF9" w:rsidRDefault="00DE5BF9" w14:paraId="450EA2D7" wp14:textId="77777777">
      <w:pPr>
        <w:spacing w:line="226" w:lineRule="exact"/>
        <w:ind w:left="228" w:right="-20"/>
      </w:pPr>
    </w:p>
    <w:p xmlns:wp14="http://schemas.microsoft.com/office/word/2010/wordml" w:rsidRPr="00D774C1" w:rsidR="00DE5BF9" w:rsidP="00DE5BF9" w:rsidRDefault="00DE5BF9" w14:paraId="78BCFDF6" wp14:textId="77777777">
      <w:pPr>
        <w:spacing w:line="226" w:lineRule="exact"/>
        <w:ind w:left="228" w:right="-20"/>
      </w:pPr>
      <w:r w:rsidRPr="00D774C1">
        <w:rPr>
          <w:b/>
          <w:bCs/>
          <w:color w:val="231F20"/>
          <w:spacing w:val="1"/>
        </w:rPr>
        <w:t>4</w:t>
      </w:r>
      <w:r w:rsidRPr="00D774C1">
        <w:rPr>
          <w:b/>
          <w:bCs/>
          <w:color w:val="231F20"/>
        </w:rPr>
        <w:t xml:space="preserve">. </w:t>
      </w:r>
      <w:r w:rsidRPr="00D774C1">
        <w:rPr>
          <w:b/>
          <w:bCs/>
          <w:color w:val="231F20"/>
          <w:spacing w:val="-1"/>
        </w:rPr>
        <w:t>L</w:t>
      </w:r>
      <w:r w:rsidRPr="00D774C1">
        <w:rPr>
          <w:b/>
          <w:bCs/>
          <w:color w:val="231F20"/>
          <w:spacing w:val="1"/>
        </w:rPr>
        <w:t>ocatio</w:t>
      </w:r>
      <w:r w:rsidRPr="00D774C1">
        <w:rPr>
          <w:b/>
          <w:bCs/>
          <w:color w:val="231F20"/>
        </w:rPr>
        <w:t>n</w:t>
      </w:r>
      <w:r w:rsidRPr="00D774C1">
        <w:rPr>
          <w:b/>
          <w:bCs/>
          <w:color w:val="231F20"/>
          <w:spacing w:val="-7"/>
        </w:rPr>
        <w:t xml:space="preserve"> </w:t>
      </w:r>
      <w:r w:rsidRPr="00D774C1">
        <w:rPr>
          <w:color w:val="231F20"/>
        </w:rPr>
        <w:t>of</w:t>
      </w:r>
      <w:r w:rsidRPr="00D774C1">
        <w:rPr>
          <w:color w:val="231F20"/>
          <w:spacing w:val="-3"/>
        </w:rPr>
        <w:t xml:space="preserve"> </w:t>
      </w:r>
      <w:r w:rsidRPr="00D774C1">
        <w:rPr>
          <w:color w:val="231F20"/>
        </w:rPr>
        <w:t>i</w:t>
      </w:r>
      <w:r w:rsidRPr="00D774C1">
        <w:rPr>
          <w:color w:val="231F20"/>
          <w:spacing w:val="-1"/>
        </w:rPr>
        <w:t>n</w:t>
      </w:r>
      <w:r w:rsidRPr="00D774C1">
        <w:rPr>
          <w:color w:val="231F20"/>
        </w:rPr>
        <w:t>ci</w:t>
      </w:r>
      <w:r w:rsidRPr="00D774C1">
        <w:rPr>
          <w:color w:val="231F20"/>
          <w:spacing w:val="1"/>
        </w:rPr>
        <w:t>d</w:t>
      </w:r>
      <w:r w:rsidRPr="00D774C1">
        <w:rPr>
          <w:color w:val="231F20"/>
        </w:rPr>
        <w:t>ents</w:t>
      </w:r>
      <w:r w:rsidRPr="00D774C1">
        <w:rPr>
          <w:color w:val="231F20"/>
          <w:spacing w:val="-6"/>
        </w:rPr>
        <w:t xml:space="preserve"> </w:t>
      </w:r>
      <w:r w:rsidRPr="00D774C1">
        <w:rPr>
          <w:color w:val="231F20"/>
        </w:rPr>
        <w:t>(ti</w:t>
      </w:r>
      <w:r w:rsidRPr="00D774C1">
        <w:rPr>
          <w:color w:val="231F20"/>
          <w:spacing w:val="2"/>
        </w:rPr>
        <w:t>c</w:t>
      </w:r>
      <w:r w:rsidRPr="00D774C1">
        <w:rPr>
          <w:color w:val="231F20"/>
        </w:rPr>
        <w:t>k relevant</w:t>
      </w:r>
      <w:r w:rsidRPr="00D774C1">
        <w:rPr>
          <w:color w:val="231F20"/>
          <w:spacing w:val="-6"/>
        </w:rPr>
        <w:t xml:space="preserve"> </w:t>
      </w:r>
      <w:r w:rsidRPr="00D774C1">
        <w:rPr>
          <w:color w:val="231F20"/>
          <w:spacing w:val="1"/>
        </w:rPr>
        <w:t>bo</w:t>
      </w:r>
      <w:r w:rsidRPr="00D774C1">
        <w:rPr>
          <w:color w:val="231F20"/>
          <w:spacing w:val="-1"/>
        </w:rPr>
        <w:t>x</w:t>
      </w:r>
      <w:r w:rsidRPr="00D774C1">
        <w:rPr>
          <w:color w:val="231F20"/>
          <w:spacing w:val="1"/>
        </w:rPr>
        <w:t>(</w:t>
      </w:r>
      <w:proofErr w:type="spellStart"/>
      <w:r w:rsidRPr="00D774C1">
        <w:rPr>
          <w:color w:val="231F20"/>
        </w:rPr>
        <w:t>es</w:t>
      </w:r>
      <w:proofErr w:type="spellEnd"/>
      <w:proofErr w:type="gramStart"/>
      <w:r w:rsidRPr="00D774C1">
        <w:rPr>
          <w:color w:val="231F20"/>
        </w:rPr>
        <w:t>)</w:t>
      </w:r>
      <w:r w:rsidRPr="00D774C1">
        <w:rPr>
          <w:color w:val="231F20"/>
          <w:spacing w:val="4"/>
        </w:rPr>
        <w:t>)</w:t>
      </w:r>
      <w:r w:rsidRPr="00D774C1">
        <w:rPr>
          <w:color w:val="231F20"/>
        </w:rPr>
        <w:t>*</w:t>
      </w:r>
      <w:proofErr w:type="gramEnd"/>
    </w:p>
    <w:tbl>
      <w:tblPr>
        <w:tblW w:w="0" w:type="auto"/>
        <w:tblInd w:w="104" w:type="dxa"/>
        <w:tblLayout w:type="fixed"/>
        <w:tblCellMar>
          <w:left w:w="0" w:type="dxa"/>
          <w:right w:w="0" w:type="dxa"/>
        </w:tblCellMar>
        <w:tblLook w:val="0000" w:firstRow="0" w:lastRow="0" w:firstColumn="0" w:lastColumn="0" w:noHBand="0" w:noVBand="0"/>
      </w:tblPr>
      <w:tblGrid>
        <w:gridCol w:w="3198"/>
        <w:gridCol w:w="430"/>
      </w:tblGrid>
      <w:tr xmlns:wp14="http://schemas.microsoft.com/office/word/2010/wordml" w:rsidRPr="00D774C1" w:rsidR="00DE5BF9" w:rsidTr="000C2FA2" w14:paraId="2D6F1D32" wp14:textId="77777777">
        <w:trPr>
          <w:trHeight w:val="264" w:hRule="exact"/>
        </w:trPr>
        <w:tc>
          <w:tcPr>
            <w:tcW w:w="3198" w:type="dxa"/>
            <w:tcBorders>
              <w:top w:val="single" w:color="000000" w:sz="4" w:space="0"/>
              <w:left w:val="single" w:color="000000" w:sz="4" w:space="0"/>
              <w:bottom w:val="single" w:color="000000" w:sz="4" w:space="0"/>
            </w:tcBorders>
            <w:shd w:val="clear" w:color="auto" w:fill="auto"/>
          </w:tcPr>
          <w:p w:rsidRPr="00D774C1" w:rsidR="00DE5BF9" w:rsidP="000C2FA2" w:rsidRDefault="00DE5BF9" w14:paraId="1ABF825C" wp14:textId="77777777">
            <w:pPr>
              <w:spacing w:before="16"/>
              <w:ind w:left="102" w:right="-20"/>
            </w:pPr>
            <w:r w:rsidRPr="00D774C1">
              <w:rPr>
                <w:color w:val="231F20"/>
                <w:spacing w:val="2"/>
              </w:rPr>
              <w:t>P</w:t>
            </w:r>
            <w:r w:rsidRPr="00D774C1">
              <w:rPr>
                <w:color w:val="231F20"/>
                <w:spacing w:val="-1"/>
              </w:rPr>
              <w:t>u</w:t>
            </w:r>
            <w:r w:rsidRPr="00D774C1">
              <w:rPr>
                <w:color w:val="231F20"/>
                <w:spacing w:val="1"/>
              </w:rPr>
              <w:t>p</w:t>
            </w:r>
            <w:r w:rsidRPr="00D774C1">
              <w:rPr>
                <w:color w:val="231F20"/>
              </w:rPr>
              <w:t>il</w:t>
            </w:r>
            <w:r w:rsidRPr="00D774C1">
              <w:rPr>
                <w:color w:val="231F20"/>
                <w:spacing w:val="-4"/>
              </w:rPr>
              <w:t xml:space="preserve"> </w:t>
            </w:r>
            <w:r w:rsidRPr="00D774C1">
              <w:rPr>
                <w:color w:val="231F20"/>
              </w:rPr>
              <w:t>c</w:t>
            </w:r>
            <w:r w:rsidRPr="00D774C1">
              <w:rPr>
                <w:color w:val="231F20"/>
                <w:spacing w:val="1"/>
              </w:rPr>
              <w:t>o</w:t>
            </w:r>
            <w:r w:rsidRPr="00D774C1">
              <w:rPr>
                <w:color w:val="231F20"/>
                <w:spacing w:val="-1"/>
              </w:rPr>
              <w:t>n</w:t>
            </w:r>
            <w:r w:rsidRPr="00D774C1">
              <w:rPr>
                <w:color w:val="231F20"/>
              </w:rPr>
              <w:t>c</w:t>
            </w:r>
            <w:r w:rsidRPr="00D774C1">
              <w:rPr>
                <w:color w:val="231F20"/>
                <w:spacing w:val="1"/>
              </w:rPr>
              <w:t>er</w:t>
            </w:r>
            <w:r w:rsidRPr="00D774C1">
              <w:rPr>
                <w:color w:val="231F20"/>
                <w:spacing w:val="-1"/>
              </w:rPr>
              <w:t>n</w:t>
            </w:r>
            <w:r w:rsidRPr="00D774C1">
              <w:rPr>
                <w:color w:val="231F20"/>
              </w:rPr>
              <w:t>ed</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rsidRPr="00D774C1" w:rsidR="00DE5BF9" w:rsidP="000C2FA2" w:rsidRDefault="00DE5BF9" w14:paraId="3DD355C9" wp14:textId="77777777">
            <w:pPr>
              <w:snapToGrid w:val="0"/>
            </w:pPr>
          </w:p>
        </w:tc>
      </w:tr>
      <w:tr xmlns:wp14="http://schemas.microsoft.com/office/word/2010/wordml" w:rsidRPr="00D774C1" w:rsidR="00DE5BF9" w:rsidTr="000C2FA2" w14:paraId="2C34913A" wp14:textId="77777777">
        <w:trPr>
          <w:trHeight w:val="264" w:hRule="exact"/>
        </w:trPr>
        <w:tc>
          <w:tcPr>
            <w:tcW w:w="3198" w:type="dxa"/>
            <w:tcBorders>
              <w:top w:val="single" w:color="000000" w:sz="4" w:space="0"/>
              <w:left w:val="single" w:color="000000" w:sz="4" w:space="0"/>
              <w:bottom w:val="single" w:color="000000" w:sz="4" w:space="0"/>
            </w:tcBorders>
            <w:shd w:val="clear" w:color="auto" w:fill="auto"/>
          </w:tcPr>
          <w:p w:rsidRPr="00D774C1" w:rsidR="00DE5BF9" w:rsidP="000C2FA2" w:rsidRDefault="00DE5BF9" w14:paraId="51AFEBF6" wp14:textId="77777777">
            <w:pPr>
              <w:spacing w:before="18"/>
              <w:ind w:left="102" w:right="-20"/>
            </w:pPr>
            <w:r w:rsidRPr="00D774C1">
              <w:rPr>
                <w:color w:val="231F20"/>
              </w:rPr>
              <w:t>Ot</w:t>
            </w:r>
            <w:r w:rsidRPr="00D774C1">
              <w:rPr>
                <w:color w:val="231F20"/>
                <w:spacing w:val="-1"/>
              </w:rPr>
              <w:t>h</w:t>
            </w:r>
            <w:r w:rsidRPr="00D774C1">
              <w:rPr>
                <w:color w:val="231F20"/>
              </w:rPr>
              <w:t>er</w:t>
            </w:r>
            <w:r w:rsidRPr="00D774C1">
              <w:rPr>
                <w:color w:val="231F20"/>
                <w:spacing w:val="-3"/>
              </w:rPr>
              <w:t xml:space="preserve"> </w:t>
            </w:r>
            <w:r w:rsidRPr="00D774C1">
              <w:rPr>
                <w:color w:val="231F20"/>
                <w:spacing w:val="1"/>
              </w:rPr>
              <w:t>P</w:t>
            </w:r>
            <w:r w:rsidRPr="00D774C1">
              <w:rPr>
                <w:color w:val="231F20"/>
                <w:spacing w:val="-1"/>
              </w:rPr>
              <w:t>u</w:t>
            </w:r>
            <w:r w:rsidRPr="00D774C1">
              <w:rPr>
                <w:color w:val="231F20"/>
                <w:spacing w:val="1"/>
              </w:rPr>
              <w:t>pil</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rsidRPr="00D774C1" w:rsidR="00DE5BF9" w:rsidP="000C2FA2" w:rsidRDefault="00DE5BF9" w14:paraId="1A81F0B1" wp14:textId="77777777">
            <w:pPr>
              <w:snapToGrid w:val="0"/>
            </w:pPr>
          </w:p>
        </w:tc>
      </w:tr>
      <w:tr xmlns:wp14="http://schemas.microsoft.com/office/word/2010/wordml" w:rsidRPr="00D774C1" w:rsidR="00DE5BF9" w:rsidTr="000C2FA2" w14:paraId="71A72057" wp14:textId="77777777">
        <w:trPr>
          <w:trHeight w:val="266" w:hRule="exact"/>
        </w:trPr>
        <w:tc>
          <w:tcPr>
            <w:tcW w:w="3198" w:type="dxa"/>
            <w:tcBorders>
              <w:top w:val="single" w:color="000000" w:sz="4" w:space="0"/>
              <w:left w:val="single" w:color="000000" w:sz="4" w:space="0"/>
              <w:bottom w:val="single" w:color="000000" w:sz="4" w:space="0"/>
            </w:tcBorders>
            <w:shd w:val="clear" w:color="auto" w:fill="auto"/>
          </w:tcPr>
          <w:p w:rsidRPr="00D774C1" w:rsidR="00DE5BF9" w:rsidP="000C2FA2" w:rsidRDefault="00DE5BF9" w14:paraId="1AE2340D" wp14:textId="77777777">
            <w:pPr>
              <w:spacing w:before="18"/>
              <w:ind w:left="102" w:right="-20"/>
            </w:pPr>
            <w:r w:rsidRPr="00D774C1">
              <w:rPr>
                <w:color w:val="231F20"/>
                <w:spacing w:val="1"/>
              </w:rPr>
              <w:t>P</w:t>
            </w:r>
            <w:r w:rsidRPr="00D774C1">
              <w:rPr>
                <w:color w:val="231F20"/>
              </w:rPr>
              <w:t>a</w:t>
            </w:r>
            <w:r w:rsidRPr="00D774C1">
              <w:rPr>
                <w:color w:val="231F20"/>
                <w:spacing w:val="1"/>
              </w:rPr>
              <w:t>r</w:t>
            </w:r>
            <w:r w:rsidRPr="00D774C1">
              <w:rPr>
                <w:color w:val="231F20"/>
              </w:rPr>
              <w:t>e</w:t>
            </w:r>
            <w:r w:rsidRPr="00D774C1">
              <w:rPr>
                <w:color w:val="231F20"/>
                <w:spacing w:val="-1"/>
              </w:rPr>
              <w:t>n</w:t>
            </w:r>
            <w:r w:rsidRPr="00D774C1">
              <w:rPr>
                <w:color w:val="231F20"/>
              </w:rPr>
              <w:t>t</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rsidRPr="00D774C1" w:rsidR="00DE5BF9" w:rsidP="000C2FA2" w:rsidRDefault="00DE5BF9" w14:paraId="717AAFBA" wp14:textId="77777777">
            <w:pPr>
              <w:snapToGrid w:val="0"/>
            </w:pPr>
          </w:p>
        </w:tc>
      </w:tr>
      <w:tr xmlns:wp14="http://schemas.microsoft.com/office/word/2010/wordml" w:rsidRPr="00D774C1" w:rsidR="00DE5BF9" w:rsidTr="000C2FA2" w14:paraId="18B4B5A1" wp14:textId="77777777">
        <w:trPr>
          <w:trHeight w:val="264" w:hRule="exact"/>
        </w:trPr>
        <w:tc>
          <w:tcPr>
            <w:tcW w:w="3198" w:type="dxa"/>
            <w:tcBorders>
              <w:top w:val="single" w:color="000000" w:sz="4" w:space="0"/>
              <w:left w:val="single" w:color="000000" w:sz="4" w:space="0"/>
              <w:bottom w:val="single" w:color="000000" w:sz="4" w:space="0"/>
            </w:tcBorders>
            <w:shd w:val="clear" w:color="auto" w:fill="auto"/>
          </w:tcPr>
          <w:p w:rsidRPr="00D774C1" w:rsidR="00DE5BF9" w:rsidP="000C2FA2" w:rsidRDefault="00DE5BF9" w14:paraId="45A59059" wp14:textId="77777777">
            <w:pPr>
              <w:spacing w:before="16"/>
              <w:ind w:left="102" w:right="-20"/>
            </w:pPr>
            <w:r w:rsidRPr="00D774C1">
              <w:rPr>
                <w:color w:val="231F20"/>
                <w:spacing w:val="3"/>
              </w:rPr>
              <w:t>T</w:t>
            </w:r>
            <w:r w:rsidRPr="00D774C1">
              <w:rPr>
                <w:color w:val="231F20"/>
              </w:rPr>
              <w:t>e</w:t>
            </w:r>
            <w:r w:rsidRPr="00D774C1">
              <w:rPr>
                <w:color w:val="231F20"/>
                <w:spacing w:val="1"/>
              </w:rPr>
              <w:t>a</w:t>
            </w:r>
            <w:r w:rsidRPr="00D774C1">
              <w:rPr>
                <w:color w:val="231F20"/>
              </w:rPr>
              <w:t>c</w:t>
            </w:r>
            <w:r w:rsidRPr="00D774C1">
              <w:rPr>
                <w:color w:val="231F20"/>
                <w:spacing w:val="-1"/>
              </w:rPr>
              <w:t>h</w:t>
            </w:r>
            <w:r w:rsidRPr="00D774C1">
              <w:rPr>
                <w:color w:val="231F20"/>
              </w:rPr>
              <w:t>er</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rsidRPr="00D774C1" w:rsidR="00DE5BF9" w:rsidP="000C2FA2" w:rsidRDefault="00DE5BF9" w14:paraId="56EE48EE" wp14:textId="77777777">
            <w:pPr>
              <w:snapToGrid w:val="0"/>
            </w:pPr>
          </w:p>
        </w:tc>
      </w:tr>
      <w:tr xmlns:wp14="http://schemas.microsoft.com/office/word/2010/wordml" w:rsidRPr="00D774C1" w:rsidR="00DE5BF9" w:rsidTr="000C2FA2" w14:paraId="67AC7CDD" wp14:textId="77777777">
        <w:trPr>
          <w:trHeight w:val="266" w:hRule="exact"/>
        </w:trPr>
        <w:tc>
          <w:tcPr>
            <w:tcW w:w="3198" w:type="dxa"/>
            <w:tcBorders>
              <w:top w:val="single" w:color="000000" w:sz="4" w:space="0"/>
              <w:left w:val="single" w:color="000000" w:sz="4" w:space="0"/>
              <w:bottom w:val="single" w:color="000000" w:sz="4" w:space="0"/>
            </w:tcBorders>
            <w:shd w:val="clear" w:color="auto" w:fill="auto"/>
          </w:tcPr>
          <w:p w:rsidRPr="00D774C1" w:rsidR="00DE5BF9" w:rsidP="000C2FA2" w:rsidRDefault="00DE5BF9" w14:paraId="6455EF38" wp14:textId="77777777">
            <w:pPr>
              <w:spacing w:before="18"/>
              <w:ind w:left="102" w:right="-20"/>
            </w:pPr>
            <w:r w:rsidRPr="00D774C1">
              <w:rPr>
                <w:color w:val="231F20"/>
              </w:rPr>
              <w:t>Ot</w:t>
            </w:r>
            <w:r w:rsidRPr="00D774C1">
              <w:rPr>
                <w:color w:val="231F20"/>
                <w:spacing w:val="-1"/>
              </w:rPr>
              <w:t>h</w:t>
            </w:r>
            <w:r w:rsidRPr="00D774C1">
              <w:rPr>
                <w:color w:val="231F20"/>
              </w:rPr>
              <w:t>er</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rsidRPr="00D774C1" w:rsidR="00DE5BF9" w:rsidP="000C2FA2" w:rsidRDefault="00DE5BF9" w14:paraId="2908EB2C" wp14:textId="77777777">
            <w:pPr>
              <w:snapToGrid w:val="0"/>
            </w:pPr>
          </w:p>
        </w:tc>
      </w:tr>
    </w:tbl>
    <w:tbl>
      <w:tblPr>
        <w:tblpPr w:leftFromText="180" w:rightFromText="180" w:vertAnchor="text" w:horzAnchor="page" w:tblpX="6061" w:tblpY="-1297"/>
        <w:tblW w:w="0" w:type="auto"/>
        <w:tblLayout w:type="fixed"/>
        <w:tblCellMar>
          <w:left w:w="0" w:type="dxa"/>
          <w:right w:w="0" w:type="dxa"/>
        </w:tblCellMar>
        <w:tblLook w:val="0000" w:firstRow="0" w:lastRow="0" w:firstColumn="0" w:lastColumn="0" w:noHBand="0" w:noVBand="0"/>
      </w:tblPr>
      <w:tblGrid>
        <w:gridCol w:w="3198"/>
        <w:gridCol w:w="430"/>
      </w:tblGrid>
      <w:tr xmlns:wp14="http://schemas.microsoft.com/office/word/2010/wordml" w:rsidRPr="00D774C1" w:rsidR="00DE5BF9" w:rsidTr="000C2FA2" w14:paraId="115F9BCA" wp14:textId="77777777">
        <w:trPr>
          <w:trHeight w:val="264" w:hRule="exact"/>
        </w:trPr>
        <w:tc>
          <w:tcPr>
            <w:tcW w:w="3198" w:type="dxa"/>
            <w:tcBorders>
              <w:top w:val="single" w:color="000000" w:sz="4" w:space="0"/>
              <w:left w:val="single" w:color="000000" w:sz="4" w:space="0"/>
              <w:bottom w:val="single" w:color="000000" w:sz="4" w:space="0"/>
            </w:tcBorders>
          </w:tcPr>
          <w:p w:rsidRPr="00D774C1" w:rsidR="00DE5BF9" w:rsidP="000C2FA2" w:rsidRDefault="00DE5BF9" w14:paraId="6B417285" wp14:textId="77777777">
            <w:pPr>
              <w:spacing w:before="16"/>
              <w:ind w:left="102" w:right="-20"/>
              <w:rPr>
                <w:color w:val="231F20"/>
                <w:spacing w:val="2"/>
              </w:rPr>
            </w:pPr>
            <w:r>
              <w:rPr>
                <w:color w:val="231F20"/>
                <w:spacing w:val="1"/>
                <w:sz w:val="20"/>
                <w:szCs w:val="20"/>
              </w:rPr>
              <w:t>Pla</w:t>
            </w:r>
            <w:r>
              <w:rPr>
                <w:color w:val="231F20"/>
                <w:spacing w:val="-1"/>
                <w:sz w:val="20"/>
                <w:szCs w:val="20"/>
              </w:rPr>
              <w:t>yg</w:t>
            </w:r>
            <w:r>
              <w:rPr>
                <w:color w:val="231F20"/>
                <w:spacing w:val="1"/>
                <w:sz w:val="20"/>
                <w:szCs w:val="20"/>
              </w:rPr>
              <w:t>rou</w:t>
            </w:r>
            <w:r>
              <w:rPr>
                <w:color w:val="231F20"/>
                <w:spacing w:val="-1"/>
                <w:sz w:val="20"/>
                <w:szCs w:val="20"/>
              </w:rPr>
              <w:t>n</w:t>
            </w:r>
            <w:r>
              <w:rPr>
                <w:color w:val="231F20"/>
                <w:sz w:val="20"/>
                <w:szCs w:val="20"/>
              </w:rPr>
              <w:t>d</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rsidRPr="00D774C1" w:rsidR="00DE5BF9" w:rsidP="000C2FA2" w:rsidRDefault="00DE5BF9" w14:paraId="121FD38A" wp14:textId="77777777">
            <w:pPr>
              <w:snapToGrid w:val="0"/>
            </w:pPr>
          </w:p>
        </w:tc>
      </w:tr>
      <w:tr xmlns:wp14="http://schemas.microsoft.com/office/word/2010/wordml" w:rsidRPr="00D774C1" w:rsidR="00DE5BF9" w:rsidTr="000C2FA2" w14:paraId="2E1ED460" wp14:textId="77777777">
        <w:trPr>
          <w:trHeight w:val="264" w:hRule="exact"/>
        </w:trPr>
        <w:tc>
          <w:tcPr>
            <w:tcW w:w="3198" w:type="dxa"/>
            <w:tcBorders>
              <w:top w:val="single" w:color="000000" w:sz="4" w:space="0"/>
              <w:left w:val="single" w:color="000000" w:sz="4" w:space="0"/>
              <w:bottom w:val="single" w:color="000000" w:sz="4" w:space="0"/>
            </w:tcBorders>
          </w:tcPr>
          <w:p w:rsidRPr="00D774C1" w:rsidR="00DE5BF9" w:rsidP="000C2FA2" w:rsidRDefault="00DE5BF9" w14:paraId="70FC8816" wp14:textId="77777777">
            <w:pPr>
              <w:spacing w:before="18"/>
              <w:ind w:left="102" w:right="-20"/>
              <w:rPr>
                <w:color w:val="231F20"/>
              </w:rPr>
            </w:pPr>
            <w:r>
              <w:rPr>
                <w:color w:val="231F20"/>
                <w:sz w:val="20"/>
                <w:szCs w:val="20"/>
              </w:rPr>
              <w:t>Cla</w:t>
            </w:r>
            <w:r>
              <w:rPr>
                <w:color w:val="231F20"/>
                <w:spacing w:val="2"/>
                <w:sz w:val="20"/>
                <w:szCs w:val="20"/>
              </w:rPr>
              <w:t>s</w:t>
            </w:r>
            <w:r>
              <w:rPr>
                <w:color w:val="231F20"/>
                <w:sz w:val="20"/>
                <w:szCs w:val="20"/>
              </w:rPr>
              <w:t>sro</w:t>
            </w:r>
            <w:r>
              <w:rPr>
                <w:color w:val="231F20"/>
                <w:spacing w:val="3"/>
                <w:sz w:val="20"/>
                <w:szCs w:val="20"/>
              </w:rPr>
              <w:t>o</w:t>
            </w:r>
            <w:r>
              <w:rPr>
                <w:color w:val="231F20"/>
                <w:sz w:val="20"/>
                <w:szCs w:val="20"/>
              </w:rPr>
              <w:t>m</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rsidRPr="00D774C1" w:rsidR="00DE5BF9" w:rsidP="000C2FA2" w:rsidRDefault="00DE5BF9" w14:paraId="1FE2DD96" wp14:textId="77777777">
            <w:pPr>
              <w:snapToGrid w:val="0"/>
            </w:pPr>
          </w:p>
        </w:tc>
      </w:tr>
      <w:tr xmlns:wp14="http://schemas.microsoft.com/office/word/2010/wordml" w:rsidRPr="00D774C1" w:rsidR="00DE5BF9" w:rsidTr="000C2FA2" w14:paraId="6C9081ED" wp14:textId="77777777">
        <w:trPr>
          <w:trHeight w:val="266" w:hRule="exact"/>
        </w:trPr>
        <w:tc>
          <w:tcPr>
            <w:tcW w:w="3198" w:type="dxa"/>
            <w:tcBorders>
              <w:top w:val="single" w:color="000000" w:sz="4" w:space="0"/>
              <w:left w:val="single" w:color="000000" w:sz="4" w:space="0"/>
              <w:bottom w:val="single" w:color="000000" w:sz="4" w:space="0"/>
            </w:tcBorders>
          </w:tcPr>
          <w:p w:rsidRPr="00D774C1" w:rsidR="00DE5BF9" w:rsidP="000C2FA2" w:rsidRDefault="00DE5BF9" w14:paraId="252285B9" wp14:textId="77777777">
            <w:pPr>
              <w:spacing w:before="18"/>
              <w:ind w:left="102" w:right="-20"/>
              <w:rPr>
                <w:color w:val="231F20"/>
                <w:spacing w:val="1"/>
              </w:rPr>
            </w:pPr>
            <w:r>
              <w:rPr>
                <w:color w:val="231F20"/>
                <w:spacing w:val="-1"/>
                <w:sz w:val="20"/>
                <w:szCs w:val="20"/>
              </w:rPr>
              <w:t>C</w:t>
            </w:r>
            <w:r>
              <w:rPr>
                <w:color w:val="231F20"/>
                <w:spacing w:val="1"/>
                <w:sz w:val="20"/>
                <w:szCs w:val="20"/>
              </w:rPr>
              <w:t>orridor</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rsidRPr="00D774C1" w:rsidR="00DE5BF9" w:rsidP="000C2FA2" w:rsidRDefault="00DE5BF9" w14:paraId="27357532" wp14:textId="77777777">
            <w:pPr>
              <w:snapToGrid w:val="0"/>
            </w:pPr>
          </w:p>
        </w:tc>
      </w:tr>
      <w:tr xmlns:wp14="http://schemas.microsoft.com/office/word/2010/wordml" w:rsidRPr="00D774C1" w:rsidR="00DE5BF9" w:rsidTr="000C2FA2" w14:paraId="267D0473" wp14:textId="77777777">
        <w:trPr>
          <w:trHeight w:val="264" w:hRule="exact"/>
        </w:trPr>
        <w:tc>
          <w:tcPr>
            <w:tcW w:w="3198" w:type="dxa"/>
            <w:tcBorders>
              <w:top w:val="single" w:color="000000" w:sz="4" w:space="0"/>
              <w:left w:val="single" w:color="000000" w:sz="4" w:space="0"/>
              <w:bottom w:val="single" w:color="000000" w:sz="4" w:space="0"/>
            </w:tcBorders>
          </w:tcPr>
          <w:p w:rsidRPr="00D774C1" w:rsidR="00DE5BF9" w:rsidP="000C2FA2" w:rsidRDefault="00DE5BF9" w14:paraId="21EC17DD" wp14:textId="77777777">
            <w:pPr>
              <w:spacing w:before="16"/>
              <w:ind w:left="102" w:right="-20"/>
              <w:rPr>
                <w:color w:val="231F20"/>
                <w:spacing w:val="3"/>
              </w:rPr>
            </w:pPr>
            <w:r>
              <w:rPr>
                <w:color w:val="231F20"/>
                <w:spacing w:val="3"/>
                <w:sz w:val="20"/>
                <w:szCs w:val="20"/>
              </w:rPr>
              <w:t>T</w:t>
            </w:r>
            <w:r>
              <w:rPr>
                <w:color w:val="231F20"/>
                <w:spacing w:val="1"/>
                <w:sz w:val="20"/>
                <w:szCs w:val="20"/>
              </w:rPr>
              <w:t>o</w:t>
            </w:r>
            <w:r>
              <w:rPr>
                <w:color w:val="231F20"/>
                <w:sz w:val="20"/>
                <w:szCs w:val="20"/>
              </w:rPr>
              <w:t>ilets</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rsidRPr="00D774C1" w:rsidR="00DE5BF9" w:rsidP="000C2FA2" w:rsidRDefault="00DE5BF9" w14:paraId="07F023C8" wp14:textId="77777777">
            <w:pPr>
              <w:snapToGrid w:val="0"/>
            </w:pPr>
          </w:p>
        </w:tc>
      </w:tr>
      <w:tr xmlns:wp14="http://schemas.microsoft.com/office/word/2010/wordml" w:rsidRPr="00D774C1" w:rsidR="00DE5BF9" w:rsidTr="000C2FA2" w14:paraId="4F12F22A" wp14:textId="77777777">
        <w:trPr>
          <w:trHeight w:val="266" w:hRule="exact"/>
        </w:trPr>
        <w:tc>
          <w:tcPr>
            <w:tcW w:w="3198" w:type="dxa"/>
            <w:tcBorders>
              <w:top w:val="single" w:color="000000" w:sz="4" w:space="0"/>
              <w:left w:val="single" w:color="000000" w:sz="4" w:space="0"/>
              <w:bottom w:val="single" w:color="000000" w:sz="4" w:space="0"/>
            </w:tcBorders>
          </w:tcPr>
          <w:p w:rsidRPr="00D774C1" w:rsidR="00DE5BF9" w:rsidP="000C2FA2" w:rsidRDefault="00DE5BF9" w14:paraId="1C662692" wp14:textId="77777777">
            <w:pPr>
              <w:spacing w:before="18"/>
              <w:ind w:left="102" w:right="-20"/>
              <w:rPr>
                <w:color w:val="231F20"/>
              </w:rPr>
            </w:pPr>
            <w:r>
              <w:rPr>
                <w:color w:val="231F20"/>
                <w:sz w:val="20"/>
                <w:szCs w:val="20"/>
              </w:rPr>
              <w:t>Centre</w:t>
            </w:r>
            <w:r>
              <w:rPr>
                <w:color w:val="231F20"/>
                <w:spacing w:val="-5"/>
                <w:sz w:val="20"/>
                <w:szCs w:val="20"/>
              </w:rPr>
              <w:t xml:space="preserve"> </w:t>
            </w:r>
            <w:r>
              <w:rPr>
                <w:color w:val="231F20"/>
                <w:spacing w:val="1"/>
                <w:sz w:val="20"/>
                <w:szCs w:val="20"/>
              </w:rPr>
              <w:t>B</w:t>
            </w:r>
            <w:r>
              <w:rPr>
                <w:color w:val="231F20"/>
                <w:spacing w:val="-1"/>
                <w:sz w:val="20"/>
                <w:szCs w:val="20"/>
              </w:rPr>
              <w:t>u</w:t>
            </w:r>
            <w:r>
              <w:rPr>
                <w:color w:val="231F20"/>
                <w:sz w:val="20"/>
                <w:szCs w:val="20"/>
              </w:rPr>
              <w:t>s</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rsidRPr="00D774C1" w:rsidR="00DE5BF9" w:rsidP="000C2FA2" w:rsidRDefault="00DE5BF9" w14:paraId="4BDB5498" wp14:textId="77777777">
            <w:pPr>
              <w:snapToGrid w:val="0"/>
            </w:pPr>
          </w:p>
        </w:tc>
      </w:tr>
      <w:tr xmlns:wp14="http://schemas.microsoft.com/office/word/2010/wordml" w:rsidRPr="00D774C1" w:rsidR="00DE5BF9" w:rsidTr="000C2FA2" w14:paraId="01E0AF0C" wp14:textId="77777777">
        <w:trPr>
          <w:trHeight w:val="266" w:hRule="exact"/>
        </w:trPr>
        <w:tc>
          <w:tcPr>
            <w:tcW w:w="3198" w:type="dxa"/>
            <w:tcBorders>
              <w:top w:val="single" w:color="000000" w:sz="4" w:space="0"/>
              <w:left w:val="single" w:color="000000" w:sz="4" w:space="0"/>
              <w:bottom w:val="single" w:color="000000" w:sz="4" w:space="0"/>
            </w:tcBorders>
          </w:tcPr>
          <w:p w:rsidRPr="00D774C1" w:rsidR="00DE5BF9" w:rsidP="000C2FA2" w:rsidRDefault="00DE5BF9" w14:paraId="035EEDE5" wp14:textId="77777777">
            <w:pPr>
              <w:spacing w:before="18"/>
              <w:ind w:left="102" w:right="-20"/>
              <w:rPr>
                <w:color w:val="231F20"/>
              </w:rPr>
            </w:pPr>
            <w:r>
              <w:rPr>
                <w:color w:val="231F20"/>
                <w:sz w:val="20"/>
                <w:szCs w:val="20"/>
              </w:rPr>
              <w:t>Ot</w:t>
            </w:r>
            <w:r>
              <w:rPr>
                <w:color w:val="231F20"/>
                <w:spacing w:val="-1"/>
                <w:sz w:val="20"/>
                <w:szCs w:val="20"/>
              </w:rPr>
              <w:t>h</w:t>
            </w:r>
            <w:r>
              <w:rPr>
                <w:color w:val="231F20"/>
                <w:sz w:val="20"/>
                <w:szCs w:val="20"/>
              </w:rPr>
              <w:t>er</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rsidRPr="00D774C1" w:rsidR="00DE5BF9" w:rsidP="000C2FA2" w:rsidRDefault="00DE5BF9" w14:paraId="2916C19D" wp14:textId="77777777">
            <w:pPr>
              <w:snapToGrid w:val="0"/>
            </w:pPr>
          </w:p>
        </w:tc>
      </w:tr>
    </w:tbl>
    <w:p xmlns:wp14="http://schemas.microsoft.com/office/word/2010/wordml" w:rsidR="00DE5BF9" w:rsidP="00DE5BF9" w:rsidRDefault="00DE5BF9" w14:paraId="74869460" wp14:textId="77777777">
      <w:pPr>
        <w:spacing w:before="33" w:line="226" w:lineRule="exact"/>
        <w:ind w:right="-20"/>
        <w:rPr>
          <w:b/>
          <w:bCs/>
          <w:color w:val="231F20"/>
        </w:rPr>
      </w:pPr>
    </w:p>
    <w:p xmlns:wp14="http://schemas.microsoft.com/office/word/2010/wordml" w:rsidR="00DE5BF9" w:rsidP="00DE5BF9" w:rsidRDefault="00DE5BF9" w14:paraId="187F57B8" wp14:textId="77777777">
      <w:pPr>
        <w:spacing w:before="33" w:line="226" w:lineRule="exact"/>
        <w:ind w:left="120" w:right="-20"/>
        <w:rPr>
          <w:b/>
          <w:bCs/>
          <w:color w:val="231F20"/>
        </w:rPr>
      </w:pPr>
    </w:p>
    <w:p xmlns:wp14="http://schemas.microsoft.com/office/word/2010/wordml" w:rsidRPr="00D774C1" w:rsidR="00DE5BF9" w:rsidP="00DE5BF9" w:rsidRDefault="00DE5BF9" w14:paraId="3F784C54" wp14:textId="77777777">
      <w:pPr>
        <w:spacing w:before="33" w:line="226" w:lineRule="exact"/>
        <w:ind w:left="120" w:right="-20"/>
      </w:pPr>
      <w:r w:rsidRPr="00D774C1">
        <w:rPr>
          <w:noProof/>
          <w:lang w:val="en-IE" w:eastAsia="en-IE"/>
        </w:rPr>
        <mc:AlternateContent>
          <mc:Choice Requires="wpg">
            <w:drawing>
              <wp:anchor xmlns:wp14="http://schemas.microsoft.com/office/word/2010/wordprocessingDrawing" distT="0" distB="0" distL="0" distR="0" simplePos="0" relativeHeight="251666432" behindDoc="0" locked="0" layoutInCell="1" allowOverlap="1" wp14:anchorId="6CAA8028" wp14:editId="6403815B">
                <wp:simplePos x="0" y="0"/>
                <wp:positionH relativeFrom="page">
                  <wp:posOffset>910590</wp:posOffset>
                </wp:positionH>
                <wp:positionV relativeFrom="paragraph">
                  <wp:posOffset>170815</wp:posOffset>
                </wp:positionV>
                <wp:extent cx="5336540" cy="307975"/>
                <wp:effectExtent l="5715" t="13335" r="10795" b="12065"/>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6540" cy="307975"/>
                          <a:chOff x="1434" y="269"/>
                          <a:chExt cx="8403" cy="484"/>
                        </a:xfrm>
                      </wpg:grpSpPr>
                      <wpg:grpSp>
                        <wpg:cNvPr id="53" name="Group 63"/>
                        <wpg:cNvGrpSpPr>
                          <a:grpSpLocks/>
                        </wpg:cNvGrpSpPr>
                        <wpg:grpSpPr bwMode="auto">
                          <a:xfrm>
                            <a:off x="1434" y="269"/>
                            <a:ext cx="8403" cy="1"/>
                            <a:chOff x="1434" y="269"/>
                            <a:chExt cx="8403" cy="1"/>
                          </a:xfrm>
                        </wpg:grpSpPr>
                        <wps:wsp>
                          <wps:cNvPr id="54" name="Freeform 64"/>
                          <wps:cNvSpPr>
                            <a:spLocks noChangeArrowheads="1"/>
                          </wps:cNvSpPr>
                          <wps:spPr bwMode="auto">
                            <a:xfrm>
                              <a:off x="1434" y="269"/>
                              <a:ext cx="8403" cy="1"/>
                            </a:xfrm>
                            <a:custGeom>
                              <a:avLst/>
                              <a:gdLst>
                                <a:gd name="T0" fmla="*/ 0 w 8395"/>
                                <a:gd name="T1" fmla="*/ 0 h 2"/>
                                <a:gd name="T2" fmla="*/ 8395 w 8395"/>
                                <a:gd name="T3" fmla="*/ 0 h 2"/>
                              </a:gdLst>
                              <a:ahLst/>
                              <a:cxnLst>
                                <a:cxn ang="0">
                                  <a:pos x="T0" y="T1"/>
                                </a:cxn>
                                <a:cxn ang="0">
                                  <a:pos x="T2" y="T3"/>
                                </a:cxn>
                              </a:cxnLst>
                              <a:rect l="0" t="0" r="r" b="b"/>
                              <a:pathLst>
                                <a:path w="8395" h="2">
                                  <a:moveTo>
                                    <a:pt x="0" y="0"/>
                                  </a:moveTo>
                                  <a:lnTo>
                                    <a:pt x="8395" y="0"/>
                                  </a:lnTo>
                                </a:path>
                              </a:pathLst>
                            </a:custGeom>
                            <a:noFill/>
                            <a:ln w="7560" cap="sq">
                              <a:solidFill>
                                <a:srgbClr val="231F2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grpSp>
                        <wpg:cNvPr id="55" name="Group 61"/>
                        <wpg:cNvGrpSpPr>
                          <a:grpSpLocks/>
                        </wpg:cNvGrpSpPr>
                        <wpg:grpSpPr bwMode="auto">
                          <a:xfrm>
                            <a:off x="1439" y="274"/>
                            <a:ext cx="1" cy="479"/>
                            <a:chOff x="1439" y="274"/>
                            <a:chExt cx="1" cy="479"/>
                          </a:xfrm>
                        </wpg:grpSpPr>
                        <wps:wsp>
                          <wps:cNvPr id="56" name="Freeform 62"/>
                          <wps:cNvSpPr>
                            <a:spLocks noChangeArrowheads="1"/>
                          </wps:cNvSpPr>
                          <wps:spPr bwMode="auto">
                            <a:xfrm>
                              <a:off x="1439" y="274"/>
                              <a:ext cx="1" cy="479"/>
                            </a:xfrm>
                            <a:custGeom>
                              <a:avLst/>
                              <a:gdLst>
                                <a:gd name="T0" fmla="*/ 0 w 2"/>
                                <a:gd name="T1" fmla="*/ 280 h 470"/>
                                <a:gd name="T2" fmla="*/ 0 w 2"/>
                                <a:gd name="T3" fmla="*/ 750 h 470"/>
                              </a:gdLst>
                              <a:ahLst/>
                              <a:cxnLst>
                                <a:cxn ang="0">
                                  <a:pos x="T0" y="T1"/>
                                </a:cxn>
                                <a:cxn ang="0">
                                  <a:pos x="T2" y="T3"/>
                                </a:cxn>
                              </a:cxnLst>
                              <a:rect l="0" t="0" r="r" b="b"/>
                              <a:pathLst>
                                <a:path w="2" h="470">
                                  <a:moveTo>
                                    <a:pt x="0" y="0"/>
                                  </a:moveTo>
                                  <a:lnTo>
                                    <a:pt x="0" y="470"/>
                                  </a:lnTo>
                                </a:path>
                              </a:pathLst>
                            </a:custGeom>
                            <a:noFill/>
                            <a:ln w="7560" cap="sq">
                              <a:solidFill>
                                <a:srgbClr val="231F2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grpSp>
                        <wpg:cNvPr id="57" name="Group 59"/>
                        <wpg:cNvGrpSpPr>
                          <a:grpSpLocks/>
                        </wpg:cNvGrpSpPr>
                        <wpg:grpSpPr bwMode="auto">
                          <a:xfrm>
                            <a:off x="1434" y="749"/>
                            <a:ext cx="8403" cy="1"/>
                            <a:chOff x="1434" y="749"/>
                            <a:chExt cx="8403" cy="1"/>
                          </a:xfrm>
                        </wpg:grpSpPr>
                        <wps:wsp>
                          <wps:cNvPr id="58" name="Freeform 60"/>
                          <wps:cNvSpPr>
                            <a:spLocks noChangeArrowheads="1"/>
                          </wps:cNvSpPr>
                          <wps:spPr bwMode="auto">
                            <a:xfrm>
                              <a:off x="1434" y="749"/>
                              <a:ext cx="8403" cy="1"/>
                            </a:xfrm>
                            <a:custGeom>
                              <a:avLst/>
                              <a:gdLst>
                                <a:gd name="T0" fmla="*/ 0 w 8395"/>
                                <a:gd name="T1" fmla="*/ 0 h 2"/>
                                <a:gd name="T2" fmla="*/ 8395 w 8395"/>
                                <a:gd name="T3" fmla="*/ 0 h 2"/>
                              </a:gdLst>
                              <a:ahLst/>
                              <a:cxnLst>
                                <a:cxn ang="0">
                                  <a:pos x="T0" y="T1"/>
                                </a:cxn>
                                <a:cxn ang="0">
                                  <a:pos x="T2" y="T3"/>
                                </a:cxn>
                              </a:cxnLst>
                              <a:rect l="0" t="0" r="r" b="b"/>
                              <a:pathLst>
                                <a:path w="8395" h="2">
                                  <a:moveTo>
                                    <a:pt x="0" y="0"/>
                                  </a:moveTo>
                                  <a:lnTo>
                                    <a:pt x="8395" y="0"/>
                                  </a:lnTo>
                                </a:path>
                              </a:pathLst>
                            </a:custGeom>
                            <a:noFill/>
                            <a:ln w="7560" cap="sq">
                              <a:solidFill>
                                <a:srgbClr val="231F2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grpSp>
                        <wpg:cNvPr id="59" name="Group 57"/>
                        <wpg:cNvGrpSpPr>
                          <a:grpSpLocks/>
                        </wpg:cNvGrpSpPr>
                        <wpg:grpSpPr bwMode="auto">
                          <a:xfrm>
                            <a:off x="9834" y="274"/>
                            <a:ext cx="1" cy="479"/>
                            <a:chOff x="9834" y="274"/>
                            <a:chExt cx="1" cy="479"/>
                          </a:xfrm>
                        </wpg:grpSpPr>
                        <wps:wsp>
                          <wps:cNvPr id="60" name="Freeform 58"/>
                          <wps:cNvSpPr>
                            <a:spLocks noChangeArrowheads="1"/>
                          </wps:cNvSpPr>
                          <wps:spPr bwMode="auto">
                            <a:xfrm>
                              <a:off x="9834" y="274"/>
                              <a:ext cx="1" cy="479"/>
                            </a:xfrm>
                            <a:custGeom>
                              <a:avLst/>
                              <a:gdLst>
                                <a:gd name="T0" fmla="*/ 0 w 2"/>
                                <a:gd name="T1" fmla="*/ 280 h 470"/>
                                <a:gd name="T2" fmla="*/ 0 w 2"/>
                                <a:gd name="T3" fmla="*/ 750 h 470"/>
                              </a:gdLst>
                              <a:ahLst/>
                              <a:cxnLst>
                                <a:cxn ang="0">
                                  <a:pos x="T0" y="T1"/>
                                </a:cxn>
                                <a:cxn ang="0">
                                  <a:pos x="T2" y="T3"/>
                                </a:cxn>
                              </a:cxnLst>
                              <a:rect l="0" t="0" r="r" b="b"/>
                              <a:pathLst>
                                <a:path w="2" h="470">
                                  <a:moveTo>
                                    <a:pt x="0" y="0"/>
                                  </a:moveTo>
                                  <a:lnTo>
                                    <a:pt x="0" y="470"/>
                                  </a:lnTo>
                                </a:path>
                              </a:pathLst>
                            </a:custGeom>
                            <a:noFill/>
                            <a:ln w="7560" cap="sq">
                              <a:solidFill>
                                <a:srgbClr val="231F2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09BED7C3">
              <v:group id="Group 52" style="position:absolute;margin-left:71.7pt;margin-top:13.45pt;width:420.2pt;height:24.25pt;z-index:251666432;mso-wrap-distance-left:0;mso-wrap-distance-right:0;mso-position-horizontal-relative:page" coordsize="8403,484" coordorigin="1434,269" o:spid="_x0000_s1026" w14:anchorId="79305E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">
                <v:group id="Group 63" style="position:absolute;left:1434;top:269;width:8403;height:1" coordsize="8403,1" coordorigin="1434,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64" style="position:absolute;left:1434;top:269;width:8403;height:1;visibility:visible;mso-wrap-style:none;v-text-anchor:middle" coordsize="8395,2" o:spid="_x0000_s1028" filled="f" strokecolor="#231f20" strokeweight=".21mm" path="m,l83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">
                    <v:stroke endcap="square"/>
                    <v:path o:connecttype="custom" o:connectlocs="0,0;8403,0" o:connectangles="0,0"/>
                  </v:shape>
                </v:group>
                <v:group id="Group 61" style="position:absolute;left:1439;top:274;width:1;height:479" coordsize="1,479" coordorigin="1439,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62" style="position:absolute;left:1439;top:274;width:1;height:479;visibility:visible;mso-wrap-style:none;v-text-anchor:middle" coordsize="2,470" o:spid="_x0000_s1030" filled="f" strokecolor="#231f20" strokeweight=".21mm" path="m,l,4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">
                    <v:stroke endcap="square"/>
                    <v:path o:connecttype="custom" o:connectlocs="0,285;0,764" o:connectangles="0,0"/>
                  </v:shape>
                </v:group>
                <v:group id="Group 59" style="position:absolute;left:1434;top:749;width:8403;height:1" coordsize="8403,1" coordorigin="1434,74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60" style="position:absolute;left:1434;top:749;width:8403;height:1;visibility:visible;mso-wrap-style:none;v-text-anchor:middle" coordsize="8395,2" o:spid="_x0000_s1032" filled="f" strokecolor="#231f20" strokeweight=".21mm" path="m,l83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">
                    <v:stroke endcap="square"/>
                    <v:path o:connecttype="custom" o:connectlocs="0,0;8403,0" o:connectangles="0,0"/>
                  </v:shape>
                </v:group>
                <v:group id="Group 57" style="position:absolute;left:9834;top:274;width:1;height:479" coordsize="1,479" coordorigin="9834,27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58" style="position:absolute;left:9834;top:274;width:1;height:479;visibility:visible;mso-wrap-style:none;v-text-anchor:middle" coordsize="2,470" o:spid="_x0000_s1034" filled="f" strokecolor="#231f20" strokeweight=".21mm" path="m,l,4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">
                    <v:stroke endcap="square"/>
                    <v:path o:connecttype="custom" o:connectlocs="0,285;0,764" o:connectangles="0,0"/>
                  </v:shape>
                </v:group>
                <w10:wrap anchorx="page"/>
              </v:group>
            </w:pict>
          </mc:Fallback>
        </mc:AlternateContent>
      </w:r>
      <w:r w:rsidRPr="00D774C1">
        <w:rPr>
          <w:b/>
          <w:bCs/>
          <w:color w:val="231F20"/>
        </w:rPr>
        <w:t>5. N</w:t>
      </w:r>
      <w:r w:rsidRPr="00D774C1">
        <w:rPr>
          <w:b/>
          <w:bCs/>
          <w:color w:val="231F20"/>
          <w:spacing w:val="4"/>
        </w:rPr>
        <w:t>a</w:t>
      </w:r>
      <w:r w:rsidRPr="00D774C1">
        <w:rPr>
          <w:b/>
          <w:bCs/>
          <w:color w:val="231F20"/>
          <w:spacing w:val="-5"/>
        </w:rPr>
        <w:t>m</w:t>
      </w:r>
      <w:r w:rsidRPr="00D774C1">
        <w:rPr>
          <w:b/>
          <w:bCs/>
          <w:color w:val="231F20"/>
        </w:rPr>
        <w:t>e</w:t>
      </w:r>
      <w:r w:rsidRPr="00D774C1">
        <w:rPr>
          <w:b/>
          <w:bCs/>
          <w:color w:val="231F20"/>
          <w:spacing w:val="-5"/>
        </w:rPr>
        <w:t xml:space="preserve"> </w:t>
      </w:r>
      <w:r w:rsidRPr="00D774C1">
        <w:rPr>
          <w:b/>
          <w:bCs/>
          <w:color w:val="231F20"/>
        </w:rPr>
        <w:t>of</w:t>
      </w:r>
      <w:r w:rsidRPr="00D774C1">
        <w:rPr>
          <w:b/>
          <w:bCs/>
          <w:color w:val="231F20"/>
          <w:spacing w:val="-1"/>
        </w:rPr>
        <w:t xml:space="preserve"> </w:t>
      </w:r>
      <w:r w:rsidRPr="00D774C1">
        <w:rPr>
          <w:b/>
          <w:bCs/>
          <w:color w:val="231F20"/>
        </w:rPr>
        <w:t>person(s)</w:t>
      </w:r>
      <w:r w:rsidRPr="00D774C1">
        <w:rPr>
          <w:b/>
          <w:bCs/>
          <w:color w:val="231F20"/>
          <w:spacing w:val="-8"/>
        </w:rPr>
        <w:t xml:space="preserve"> </w:t>
      </w:r>
      <w:r w:rsidRPr="00D774C1">
        <w:rPr>
          <w:b/>
          <w:bCs/>
          <w:color w:val="231F20"/>
          <w:spacing w:val="2"/>
        </w:rPr>
        <w:t>w</w:t>
      </w:r>
      <w:r w:rsidRPr="00D774C1">
        <w:rPr>
          <w:b/>
          <w:bCs/>
          <w:color w:val="231F20"/>
        </w:rPr>
        <w:t>ho</w:t>
      </w:r>
      <w:r w:rsidRPr="00D774C1">
        <w:rPr>
          <w:b/>
          <w:bCs/>
          <w:color w:val="231F20"/>
          <w:spacing w:val="-3"/>
        </w:rPr>
        <w:t xml:space="preserve"> </w:t>
      </w:r>
      <w:r w:rsidRPr="00D774C1">
        <w:rPr>
          <w:b/>
          <w:bCs/>
          <w:color w:val="231F20"/>
        </w:rPr>
        <w:t>r</w:t>
      </w:r>
      <w:r w:rsidRPr="00D774C1">
        <w:rPr>
          <w:b/>
          <w:bCs/>
          <w:color w:val="231F20"/>
          <w:spacing w:val="-1"/>
        </w:rPr>
        <w:t>e</w:t>
      </w:r>
      <w:r w:rsidRPr="00D774C1">
        <w:rPr>
          <w:b/>
          <w:bCs/>
          <w:color w:val="231F20"/>
        </w:rPr>
        <w:t>ported</w:t>
      </w:r>
      <w:r w:rsidRPr="00D774C1">
        <w:rPr>
          <w:b/>
          <w:bCs/>
          <w:color w:val="231F20"/>
          <w:spacing w:val="-3"/>
        </w:rPr>
        <w:t xml:space="preserve"> </w:t>
      </w:r>
      <w:r w:rsidRPr="00D774C1">
        <w:rPr>
          <w:color w:val="231F20"/>
        </w:rPr>
        <w:t>t</w:t>
      </w:r>
      <w:r w:rsidRPr="00D774C1">
        <w:rPr>
          <w:color w:val="231F20"/>
          <w:spacing w:val="-1"/>
        </w:rPr>
        <w:t>h</w:t>
      </w:r>
      <w:r w:rsidRPr="00D774C1">
        <w:rPr>
          <w:color w:val="231F20"/>
        </w:rPr>
        <w:t>e</w:t>
      </w:r>
      <w:r w:rsidRPr="00D774C1">
        <w:rPr>
          <w:color w:val="231F20"/>
          <w:spacing w:val="-1"/>
        </w:rPr>
        <w:t xml:space="preserve"> </w:t>
      </w:r>
      <w:r w:rsidRPr="00D774C1">
        <w:rPr>
          <w:color w:val="231F20"/>
        </w:rPr>
        <w:t>b</w:t>
      </w:r>
      <w:r w:rsidRPr="00D774C1">
        <w:rPr>
          <w:color w:val="231F20"/>
          <w:spacing w:val="-1"/>
        </w:rPr>
        <w:t>u</w:t>
      </w:r>
      <w:r w:rsidRPr="00D774C1">
        <w:rPr>
          <w:color w:val="231F20"/>
        </w:rPr>
        <w:t>l</w:t>
      </w:r>
      <w:r w:rsidRPr="00D774C1">
        <w:rPr>
          <w:color w:val="231F20"/>
          <w:spacing w:val="2"/>
        </w:rPr>
        <w:t>l</w:t>
      </w:r>
      <w:r w:rsidRPr="00D774C1">
        <w:rPr>
          <w:color w:val="231F20"/>
          <w:spacing w:val="-1"/>
        </w:rPr>
        <w:t>y</w:t>
      </w:r>
      <w:r w:rsidRPr="00D774C1">
        <w:rPr>
          <w:color w:val="231F20"/>
          <w:spacing w:val="2"/>
        </w:rPr>
        <w:t>i</w:t>
      </w:r>
      <w:r w:rsidRPr="00D774C1">
        <w:rPr>
          <w:color w:val="231F20"/>
          <w:spacing w:val="-1"/>
        </w:rPr>
        <w:t>n</w:t>
      </w:r>
      <w:r w:rsidRPr="00D774C1">
        <w:rPr>
          <w:color w:val="231F20"/>
        </w:rPr>
        <w:t>g</w:t>
      </w:r>
      <w:r w:rsidRPr="00D774C1">
        <w:rPr>
          <w:color w:val="231F20"/>
          <w:spacing w:val="-8"/>
        </w:rPr>
        <w:t xml:space="preserve"> </w:t>
      </w:r>
      <w:r w:rsidRPr="00D774C1">
        <w:rPr>
          <w:color w:val="231F20"/>
        </w:rPr>
        <w:t>c</w:t>
      </w:r>
      <w:r w:rsidRPr="00D774C1">
        <w:rPr>
          <w:color w:val="231F20"/>
          <w:spacing w:val="4"/>
        </w:rPr>
        <w:t>o</w:t>
      </w:r>
      <w:r w:rsidRPr="00D774C1">
        <w:rPr>
          <w:color w:val="231F20"/>
          <w:spacing w:val="-1"/>
        </w:rPr>
        <w:t>n</w:t>
      </w:r>
      <w:r w:rsidRPr="00D774C1">
        <w:rPr>
          <w:color w:val="231F20"/>
        </w:rPr>
        <w:t>cern</w:t>
      </w:r>
    </w:p>
    <w:p xmlns:wp14="http://schemas.microsoft.com/office/word/2010/wordml" w:rsidRPr="00D774C1" w:rsidR="00DE5BF9" w:rsidP="00DE5BF9" w:rsidRDefault="00DE5BF9" w14:paraId="54738AF4" wp14:textId="77777777">
      <w:pPr>
        <w:spacing w:line="200" w:lineRule="exact"/>
      </w:pPr>
    </w:p>
    <w:p xmlns:wp14="http://schemas.microsoft.com/office/word/2010/wordml" w:rsidRPr="00D774C1" w:rsidR="00DE5BF9" w:rsidP="00DE5BF9" w:rsidRDefault="00DE5BF9" w14:paraId="46ABBD8F" wp14:textId="77777777">
      <w:pPr>
        <w:spacing w:line="200" w:lineRule="exact"/>
      </w:pPr>
    </w:p>
    <w:p xmlns:wp14="http://schemas.microsoft.com/office/word/2010/wordml" w:rsidRPr="00D774C1" w:rsidR="00DE5BF9" w:rsidP="00DE5BF9" w:rsidRDefault="00DE5BF9" w14:paraId="06BBA33E" wp14:textId="77777777">
      <w:pPr>
        <w:spacing w:before="1" w:line="280" w:lineRule="exact"/>
      </w:pPr>
    </w:p>
    <w:p xmlns:wp14="http://schemas.microsoft.com/office/word/2010/wordml" w:rsidRPr="00D774C1" w:rsidR="00DE5BF9" w:rsidP="00DE5BF9" w:rsidRDefault="00DE5BF9" w14:paraId="6165AEA5" wp14:textId="77777777">
      <w:pPr>
        <w:spacing w:before="33" w:line="226" w:lineRule="exact"/>
        <w:ind w:left="120" w:right="-20"/>
      </w:pPr>
      <w:r w:rsidRPr="00D774C1">
        <w:rPr>
          <w:b/>
          <w:bCs/>
          <w:color w:val="231F20"/>
          <w:spacing w:val="1"/>
        </w:rPr>
        <w:t>6</w:t>
      </w:r>
      <w:r w:rsidRPr="00D774C1">
        <w:rPr>
          <w:b/>
          <w:bCs/>
          <w:color w:val="231F20"/>
        </w:rPr>
        <w:t xml:space="preserve">. </w:t>
      </w:r>
      <w:r w:rsidRPr="00D774C1">
        <w:rPr>
          <w:b/>
          <w:bCs/>
          <w:color w:val="231F20"/>
          <w:spacing w:val="-1"/>
        </w:rPr>
        <w:t>T</w:t>
      </w:r>
      <w:r w:rsidRPr="00D774C1">
        <w:rPr>
          <w:b/>
          <w:bCs/>
          <w:color w:val="231F20"/>
          <w:spacing w:val="1"/>
        </w:rPr>
        <w:t>y</w:t>
      </w:r>
      <w:r w:rsidRPr="00D774C1">
        <w:rPr>
          <w:b/>
          <w:bCs/>
          <w:color w:val="231F20"/>
        </w:rPr>
        <w:t>pe</w:t>
      </w:r>
      <w:r w:rsidRPr="00D774C1">
        <w:rPr>
          <w:b/>
          <w:bCs/>
          <w:color w:val="231F20"/>
          <w:spacing w:val="-3"/>
        </w:rPr>
        <w:t xml:space="preserve"> </w:t>
      </w:r>
      <w:r w:rsidRPr="00D774C1">
        <w:rPr>
          <w:color w:val="231F20"/>
        </w:rPr>
        <w:t>of</w:t>
      </w:r>
      <w:r w:rsidRPr="00D774C1">
        <w:rPr>
          <w:color w:val="231F20"/>
          <w:spacing w:val="-3"/>
        </w:rPr>
        <w:t xml:space="preserve"> </w:t>
      </w:r>
      <w:r w:rsidRPr="00D774C1">
        <w:rPr>
          <w:color w:val="231F20"/>
          <w:spacing w:val="1"/>
        </w:rPr>
        <w:t>B</w:t>
      </w:r>
      <w:r w:rsidRPr="00D774C1">
        <w:rPr>
          <w:color w:val="231F20"/>
          <w:spacing w:val="-1"/>
        </w:rPr>
        <w:t>u</w:t>
      </w:r>
      <w:r w:rsidRPr="00D774C1">
        <w:rPr>
          <w:color w:val="231F20"/>
        </w:rPr>
        <w:t>l</w:t>
      </w:r>
      <w:r w:rsidRPr="00D774C1">
        <w:rPr>
          <w:color w:val="231F20"/>
          <w:spacing w:val="2"/>
        </w:rPr>
        <w:t>l</w:t>
      </w:r>
      <w:r w:rsidRPr="00D774C1">
        <w:rPr>
          <w:color w:val="231F20"/>
          <w:spacing w:val="-4"/>
        </w:rPr>
        <w:t>y</w:t>
      </w:r>
      <w:r w:rsidRPr="00D774C1">
        <w:rPr>
          <w:color w:val="231F20"/>
          <w:spacing w:val="2"/>
        </w:rPr>
        <w:t>i</w:t>
      </w:r>
      <w:r w:rsidRPr="00D774C1">
        <w:rPr>
          <w:color w:val="231F20"/>
        </w:rPr>
        <w:t>ng</w:t>
      </w:r>
      <w:r w:rsidRPr="00D774C1">
        <w:rPr>
          <w:color w:val="231F20"/>
          <w:spacing w:val="-8"/>
        </w:rPr>
        <w:t xml:space="preserve"> </w:t>
      </w:r>
      <w:proofErr w:type="spellStart"/>
      <w:r w:rsidRPr="00D774C1">
        <w:rPr>
          <w:color w:val="231F20"/>
          <w:spacing w:val="1"/>
        </w:rPr>
        <w:t>B</w:t>
      </w:r>
      <w:r w:rsidRPr="00D774C1">
        <w:rPr>
          <w:color w:val="231F20"/>
        </w:rPr>
        <w:t>eh</w:t>
      </w:r>
      <w:r w:rsidRPr="00D774C1">
        <w:rPr>
          <w:color w:val="231F20"/>
          <w:spacing w:val="3"/>
        </w:rPr>
        <w:t>a</w:t>
      </w:r>
      <w:r w:rsidRPr="00D774C1">
        <w:rPr>
          <w:color w:val="231F20"/>
          <w:spacing w:val="-1"/>
        </w:rPr>
        <w:t>v</w:t>
      </w:r>
      <w:r w:rsidRPr="00D774C1">
        <w:rPr>
          <w:color w:val="231F20"/>
        </w:rPr>
        <w:t>iour</w:t>
      </w:r>
      <w:proofErr w:type="spellEnd"/>
      <w:r w:rsidRPr="00D774C1">
        <w:rPr>
          <w:color w:val="231F20"/>
          <w:spacing w:val="-7"/>
        </w:rPr>
        <w:t xml:space="preserve"> </w:t>
      </w:r>
      <w:r w:rsidRPr="00D774C1">
        <w:rPr>
          <w:color w:val="231F20"/>
        </w:rPr>
        <w:t>(tick</w:t>
      </w:r>
      <w:r w:rsidRPr="00D774C1">
        <w:rPr>
          <w:color w:val="231F20"/>
          <w:spacing w:val="-5"/>
        </w:rPr>
        <w:t xml:space="preserve"> </w:t>
      </w:r>
      <w:r w:rsidRPr="00D774C1">
        <w:rPr>
          <w:color w:val="231F20"/>
        </w:rPr>
        <w:t>releva</w:t>
      </w:r>
      <w:r w:rsidRPr="00D774C1">
        <w:rPr>
          <w:color w:val="231F20"/>
          <w:spacing w:val="2"/>
        </w:rPr>
        <w:t>n</w:t>
      </w:r>
      <w:r w:rsidRPr="00D774C1">
        <w:rPr>
          <w:color w:val="231F20"/>
        </w:rPr>
        <w:t>t</w:t>
      </w:r>
      <w:r w:rsidRPr="00D774C1">
        <w:rPr>
          <w:color w:val="231F20"/>
          <w:spacing w:val="-1"/>
        </w:rPr>
        <w:t xml:space="preserve"> </w:t>
      </w:r>
      <w:r w:rsidRPr="00D774C1">
        <w:rPr>
          <w:color w:val="231F20"/>
          <w:spacing w:val="1"/>
        </w:rPr>
        <w:t>bo</w:t>
      </w:r>
      <w:r w:rsidRPr="00D774C1">
        <w:rPr>
          <w:color w:val="231F20"/>
          <w:spacing w:val="-1"/>
        </w:rPr>
        <w:t>x</w:t>
      </w:r>
      <w:r w:rsidRPr="00D774C1">
        <w:rPr>
          <w:color w:val="231F20"/>
        </w:rPr>
        <w:t>(</w:t>
      </w:r>
      <w:proofErr w:type="spellStart"/>
      <w:r w:rsidRPr="00D774C1">
        <w:rPr>
          <w:color w:val="231F20"/>
        </w:rPr>
        <w:t>es</w:t>
      </w:r>
      <w:proofErr w:type="spellEnd"/>
      <w:r w:rsidRPr="00D774C1">
        <w:rPr>
          <w:color w:val="231F20"/>
        </w:rPr>
        <w:t>))</w:t>
      </w:r>
      <w:r w:rsidRPr="00D774C1">
        <w:rPr>
          <w:color w:val="231F20"/>
          <w:spacing w:val="-3"/>
        </w:rPr>
        <w:t xml:space="preserve"> </w:t>
      </w:r>
      <w:r w:rsidRPr="00D774C1">
        <w:rPr>
          <w:color w:val="231F20"/>
        </w:rPr>
        <w:t>*</w:t>
      </w:r>
    </w:p>
    <w:p xmlns:wp14="http://schemas.microsoft.com/office/word/2010/wordml" w:rsidRPr="00D774C1" w:rsidR="00DE5BF9" w:rsidP="00DE5BF9" w:rsidRDefault="00DE5BF9" w14:paraId="464FCBC1" wp14:textId="77777777">
      <w:pPr>
        <w:spacing w:line="10" w:lineRule="exact"/>
      </w:pPr>
    </w:p>
    <w:tbl>
      <w:tblPr>
        <w:tblW w:w="0" w:type="auto"/>
        <w:tblInd w:w="108" w:type="dxa"/>
        <w:tblLayout w:type="fixed"/>
        <w:tblCellMar>
          <w:left w:w="0" w:type="dxa"/>
          <w:right w:w="0" w:type="dxa"/>
        </w:tblCellMar>
        <w:tblLook w:val="0000" w:firstRow="0" w:lastRow="0" w:firstColumn="0" w:lastColumn="0" w:noHBand="0" w:noVBand="0"/>
      </w:tblPr>
      <w:tblGrid>
        <w:gridCol w:w="3301"/>
        <w:gridCol w:w="353"/>
        <w:gridCol w:w="4259"/>
        <w:gridCol w:w="497"/>
      </w:tblGrid>
      <w:tr xmlns:wp14="http://schemas.microsoft.com/office/word/2010/wordml" w:rsidRPr="00D774C1" w:rsidR="00DE5BF9" w:rsidTr="000C2FA2" w14:paraId="73B6F167" wp14:textId="77777777">
        <w:trPr>
          <w:trHeight w:val="271" w:hRule="exact"/>
        </w:trPr>
        <w:tc>
          <w:tcPr>
            <w:tcW w:w="3301" w:type="dxa"/>
            <w:tcBorders>
              <w:top w:val="single" w:color="000000" w:sz="4" w:space="0"/>
              <w:left w:val="single" w:color="000000" w:sz="4" w:space="0"/>
              <w:bottom w:val="single" w:color="000000" w:sz="4" w:space="0"/>
            </w:tcBorders>
            <w:shd w:val="clear" w:color="auto" w:fill="auto"/>
          </w:tcPr>
          <w:p w:rsidRPr="00D774C1" w:rsidR="00DE5BF9" w:rsidP="000C2FA2" w:rsidRDefault="00DE5BF9" w14:paraId="08CA31CE" wp14:textId="77777777">
            <w:pPr>
              <w:spacing w:line="222" w:lineRule="exact"/>
              <w:ind w:left="102" w:right="-20"/>
            </w:pPr>
            <w:r w:rsidRPr="00D774C1">
              <w:rPr>
                <w:color w:val="231F20"/>
                <w:spacing w:val="2"/>
              </w:rPr>
              <w:t>P</w:t>
            </w:r>
            <w:r w:rsidRPr="00D774C1">
              <w:rPr>
                <w:color w:val="231F20"/>
                <w:spacing w:val="1"/>
              </w:rPr>
              <w:t>h</w:t>
            </w:r>
            <w:r w:rsidRPr="00D774C1">
              <w:rPr>
                <w:color w:val="231F20"/>
                <w:spacing w:val="-4"/>
              </w:rPr>
              <w:t>y</w:t>
            </w:r>
            <w:r w:rsidRPr="00D774C1">
              <w:rPr>
                <w:color w:val="231F20"/>
                <w:spacing w:val="-1"/>
              </w:rPr>
              <w:t>s</w:t>
            </w:r>
            <w:r w:rsidRPr="00D774C1">
              <w:rPr>
                <w:color w:val="231F20"/>
              </w:rPr>
              <w:t>ical</w:t>
            </w:r>
            <w:r w:rsidRPr="00D774C1">
              <w:rPr>
                <w:color w:val="231F20"/>
                <w:spacing w:val="-3"/>
              </w:rPr>
              <w:t xml:space="preserve"> </w:t>
            </w:r>
            <w:r w:rsidRPr="00D774C1">
              <w:rPr>
                <w:color w:val="231F20"/>
              </w:rPr>
              <w:t>A</w:t>
            </w:r>
            <w:r w:rsidRPr="00D774C1">
              <w:rPr>
                <w:color w:val="231F20"/>
                <w:spacing w:val="1"/>
              </w:rPr>
              <w:t>g</w:t>
            </w:r>
            <w:r w:rsidRPr="00D774C1">
              <w:rPr>
                <w:color w:val="231F20"/>
                <w:spacing w:val="-1"/>
              </w:rPr>
              <w:t>g</w:t>
            </w:r>
            <w:r w:rsidRPr="00D774C1">
              <w:rPr>
                <w:color w:val="231F20"/>
                <w:spacing w:val="1"/>
              </w:rPr>
              <w:t>r</w:t>
            </w:r>
            <w:r w:rsidRPr="00D774C1">
              <w:rPr>
                <w:color w:val="231F20"/>
              </w:rPr>
              <w:t>es</w:t>
            </w:r>
            <w:r w:rsidRPr="00D774C1">
              <w:rPr>
                <w:color w:val="231F20"/>
                <w:spacing w:val="1"/>
              </w:rPr>
              <w:t>s</w:t>
            </w:r>
            <w:r w:rsidRPr="00D774C1">
              <w:rPr>
                <w:color w:val="231F20"/>
              </w:rPr>
              <w:t>ion</w:t>
            </w:r>
          </w:p>
        </w:tc>
        <w:tc>
          <w:tcPr>
            <w:tcW w:w="353" w:type="dxa"/>
            <w:tcBorders>
              <w:top w:val="single" w:color="000000" w:sz="4" w:space="0"/>
              <w:left w:val="single" w:color="000000" w:sz="4" w:space="0"/>
              <w:bottom w:val="single" w:color="000000" w:sz="4" w:space="0"/>
            </w:tcBorders>
            <w:shd w:val="clear" w:color="auto" w:fill="auto"/>
          </w:tcPr>
          <w:p w:rsidRPr="00D774C1" w:rsidR="00DE5BF9" w:rsidP="000C2FA2" w:rsidRDefault="00DE5BF9" w14:paraId="5C8C6B09" wp14:textId="77777777">
            <w:pPr>
              <w:snapToGrid w:val="0"/>
            </w:pPr>
          </w:p>
        </w:tc>
        <w:tc>
          <w:tcPr>
            <w:tcW w:w="4259" w:type="dxa"/>
            <w:tcBorders>
              <w:top w:val="single" w:color="000000" w:sz="4" w:space="0"/>
              <w:left w:val="single" w:color="000000" w:sz="4" w:space="0"/>
              <w:bottom w:val="single" w:color="000000" w:sz="4" w:space="0"/>
            </w:tcBorders>
            <w:shd w:val="clear" w:color="auto" w:fill="auto"/>
          </w:tcPr>
          <w:p w:rsidRPr="00D774C1" w:rsidR="00DE5BF9" w:rsidP="000C2FA2" w:rsidRDefault="00DE5BF9" w14:paraId="45666586" wp14:textId="77777777">
            <w:pPr>
              <w:spacing w:line="222" w:lineRule="exact"/>
              <w:ind w:left="102" w:right="-20"/>
            </w:pPr>
            <w:r w:rsidRPr="00D774C1">
              <w:rPr>
                <w:color w:val="231F20"/>
                <w:spacing w:val="1"/>
              </w:rPr>
              <w:t>C</w:t>
            </w:r>
            <w:r w:rsidRPr="00D774C1">
              <w:rPr>
                <w:color w:val="231F20"/>
                <w:spacing w:val="-4"/>
              </w:rPr>
              <w:t>y</w:t>
            </w:r>
            <w:r w:rsidRPr="00D774C1">
              <w:rPr>
                <w:color w:val="231F20"/>
                <w:spacing w:val="1"/>
              </w:rPr>
              <w:t>b</w:t>
            </w:r>
            <w:r w:rsidRPr="00D774C1">
              <w:rPr>
                <w:color w:val="231F20"/>
              </w:rPr>
              <w:t>e</w:t>
            </w:r>
            <w:r w:rsidRPr="00D774C1">
              <w:rPr>
                <w:color w:val="231F20"/>
                <w:spacing w:val="2"/>
              </w:rPr>
              <w:t>r</w:t>
            </w:r>
            <w:r w:rsidRPr="00D774C1">
              <w:rPr>
                <w:color w:val="231F20"/>
                <w:spacing w:val="-2"/>
              </w:rPr>
              <w:t>-</w:t>
            </w:r>
            <w:r w:rsidRPr="00D774C1">
              <w:rPr>
                <w:color w:val="231F20"/>
                <w:spacing w:val="4"/>
              </w:rPr>
              <w:t>b</w:t>
            </w:r>
            <w:r w:rsidRPr="00D774C1">
              <w:rPr>
                <w:color w:val="231F20"/>
                <w:spacing w:val="-1"/>
              </w:rPr>
              <w:t>u</w:t>
            </w:r>
            <w:r w:rsidRPr="00D774C1">
              <w:rPr>
                <w:color w:val="231F20"/>
              </w:rPr>
              <w:t>l</w:t>
            </w:r>
            <w:r w:rsidRPr="00D774C1">
              <w:rPr>
                <w:color w:val="231F20"/>
                <w:spacing w:val="2"/>
              </w:rPr>
              <w:t>l</w:t>
            </w:r>
            <w:r w:rsidRPr="00D774C1">
              <w:rPr>
                <w:color w:val="231F20"/>
                <w:spacing w:val="-1"/>
              </w:rPr>
              <w:t>y</w:t>
            </w:r>
            <w:r w:rsidRPr="00D774C1">
              <w:rPr>
                <w:color w:val="231F20"/>
                <w:spacing w:val="2"/>
              </w:rPr>
              <w:t>i</w:t>
            </w:r>
            <w:r w:rsidRPr="00D774C1">
              <w:rPr>
                <w:color w:val="231F20"/>
                <w:spacing w:val="-1"/>
              </w:rPr>
              <w:t>ng</w:t>
            </w:r>
          </w:p>
        </w:tc>
        <w:tc>
          <w:tcPr>
            <w:tcW w:w="497" w:type="dxa"/>
            <w:tcBorders>
              <w:top w:val="single" w:color="000000" w:sz="4" w:space="0"/>
              <w:left w:val="single" w:color="000000" w:sz="4" w:space="0"/>
              <w:bottom w:val="single" w:color="000000" w:sz="4" w:space="0"/>
              <w:right w:val="single" w:color="000000" w:sz="4" w:space="0"/>
            </w:tcBorders>
            <w:shd w:val="clear" w:color="auto" w:fill="auto"/>
          </w:tcPr>
          <w:p w:rsidRPr="00D774C1" w:rsidR="00DE5BF9" w:rsidP="000C2FA2" w:rsidRDefault="00DE5BF9" w14:paraId="3382A365" wp14:textId="77777777">
            <w:pPr>
              <w:snapToGrid w:val="0"/>
            </w:pPr>
          </w:p>
        </w:tc>
      </w:tr>
      <w:tr xmlns:wp14="http://schemas.microsoft.com/office/word/2010/wordml" w:rsidRPr="00D774C1" w:rsidR="00DE5BF9" w:rsidTr="000C2FA2" w14:paraId="72B55DD5" wp14:textId="77777777">
        <w:trPr>
          <w:trHeight w:val="274" w:hRule="exact"/>
        </w:trPr>
        <w:tc>
          <w:tcPr>
            <w:tcW w:w="3301" w:type="dxa"/>
            <w:tcBorders>
              <w:top w:val="single" w:color="000000" w:sz="4" w:space="0"/>
              <w:left w:val="single" w:color="000000" w:sz="4" w:space="0"/>
              <w:bottom w:val="single" w:color="000000" w:sz="4" w:space="0"/>
            </w:tcBorders>
            <w:shd w:val="clear" w:color="auto" w:fill="auto"/>
          </w:tcPr>
          <w:p w:rsidRPr="00D774C1" w:rsidR="00DE5BF9" w:rsidP="000C2FA2" w:rsidRDefault="00DE5BF9" w14:paraId="5A7F86EC" wp14:textId="77777777">
            <w:pPr>
              <w:spacing w:line="225" w:lineRule="exact"/>
              <w:ind w:left="102" w:right="-20"/>
            </w:pPr>
            <w:r w:rsidRPr="00D774C1">
              <w:rPr>
                <w:color w:val="231F20"/>
              </w:rPr>
              <w:t>D</w:t>
            </w:r>
            <w:r w:rsidRPr="00D774C1">
              <w:rPr>
                <w:color w:val="231F20"/>
                <w:spacing w:val="3"/>
              </w:rPr>
              <w:t>a</w:t>
            </w:r>
            <w:r w:rsidRPr="00D774C1">
              <w:rPr>
                <w:color w:val="231F20"/>
                <w:spacing w:val="-4"/>
              </w:rPr>
              <w:t>m</w:t>
            </w:r>
            <w:r w:rsidRPr="00D774C1">
              <w:rPr>
                <w:color w:val="231F20"/>
                <w:spacing w:val="3"/>
              </w:rPr>
              <w:t>a</w:t>
            </w:r>
            <w:r w:rsidRPr="00D774C1">
              <w:rPr>
                <w:color w:val="231F20"/>
                <w:spacing w:val="-1"/>
              </w:rPr>
              <w:t>g</w:t>
            </w:r>
            <w:r w:rsidRPr="00D774C1">
              <w:rPr>
                <w:color w:val="231F20"/>
              </w:rPr>
              <w:t>e</w:t>
            </w:r>
            <w:r w:rsidRPr="00D774C1">
              <w:rPr>
                <w:color w:val="231F20"/>
                <w:spacing w:val="-7"/>
              </w:rPr>
              <w:t xml:space="preserve"> </w:t>
            </w:r>
            <w:r w:rsidRPr="00D774C1">
              <w:rPr>
                <w:color w:val="231F20"/>
                <w:spacing w:val="1"/>
              </w:rPr>
              <w:t>t</w:t>
            </w:r>
            <w:r w:rsidRPr="00D774C1">
              <w:rPr>
                <w:color w:val="231F20"/>
              </w:rPr>
              <w:t>o</w:t>
            </w:r>
            <w:r w:rsidRPr="00D774C1">
              <w:rPr>
                <w:color w:val="231F20"/>
                <w:spacing w:val="-1"/>
              </w:rPr>
              <w:t xml:space="preserve"> </w:t>
            </w:r>
            <w:r w:rsidRPr="00D774C1">
              <w:rPr>
                <w:color w:val="231F20"/>
                <w:spacing w:val="1"/>
              </w:rPr>
              <w:t>Prop</w:t>
            </w:r>
            <w:r w:rsidRPr="00D774C1">
              <w:rPr>
                <w:color w:val="231F20"/>
                <w:spacing w:val="-2"/>
              </w:rPr>
              <w:t>e</w:t>
            </w:r>
            <w:r w:rsidRPr="00D774C1">
              <w:rPr>
                <w:color w:val="231F20"/>
                <w:spacing w:val="1"/>
              </w:rPr>
              <w:t>rty</w:t>
            </w:r>
          </w:p>
        </w:tc>
        <w:tc>
          <w:tcPr>
            <w:tcW w:w="353" w:type="dxa"/>
            <w:tcBorders>
              <w:top w:val="single" w:color="000000" w:sz="4" w:space="0"/>
              <w:left w:val="single" w:color="000000" w:sz="4" w:space="0"/>
              <w:bottom w:val="single" w:color="000000" w:sz="4" w:space="0"/>
            </w:tcBorders>
            <w:shd w:val="clear" w:color="auto" w:fill="auto"/>
          </w:tcPr>
          <w:p w:rsidRPr="00D774C1" w:rsidR="00DE5BF9" w:rsidP="000C2FA2" w:rsidRDefault="00DE5BF9" w14:paraId="5C71F136" wp14:textId="77777777">
            <w:pPr>
              <w:snapToGrid w:val="0"/>
            </w:pPr>
          </w:p>
        </w:tc>
        <w:tc>
          <w:tcPr>
            <w:tcW w:w="4259" w:type="dxa"/>
            <w:tcBorders>
              <w:top w:val="single" w:color="000000" w:sz="4" w:space="0"/>
              <w:left w:val="single" w:color="000000" w:sz="4" w:space="0"/>
              <w:bottom w:val="single" w:color="000000" w:sz="4" w:space="0"/>
            </w:tcBorders>
            <w:shd w:val="clear" w:color="auto" w:fill="auto"/>
          </w:tcPr>
          <w:p w:rsidRPr="00D774C1" w:rsidR="00DE5BF9" w:rsidP="000C2FA2" w:rsidRDefault="00DE5BF9" w14:paraId="7397E524" wp14:textId="77777777">
            <w:pPr>
              <w:spacing w:line="225" w:lineRule="exact"/>
              <w:ind w:left="102" w:right="-20"/>
            </w:pPr>
            <w:r w:rsidRPr="00D774C1">
              <w:rPr>
                <w:color w:val="231F20"/>
              </w:rPr>
              <w:t>I</w:t>
            </w:r>
            <w:r w:rsidRPr="00D774C1">
              <w:rPr>
                <w:color w:val="231F20"/>
                <w:spacing w:val="-1"/>
              </w:rPr>
              <w:t>n</w:t>
            </w:r>
            <w:r w:rsidRPr="00D774C1">
              <w:rPr>
                <w:color w:val="231F20"/>
              </w:rPr>
              <w:t>t</w:t>
            </w:r>
            <w:r w:rsidRPr="00D774C1">
              <w:rPr>
                <w:color w:val="231F20"/>
                <w:spacing w:val="2"/>
              </w:rPr>
              <w:t>i</w:t>
            </w:r>
            <w:r w:rsidRPr="00D774C1">
              <w:rPr>
                <w:color w:val="231F20"/>
                <w:spacing w:val="-1"/>
              </w:rPr>
              <w:t>m</w:t>
            </w:r>
            <w:r w:rsidRPr="00D774C1">
              <w:rPr>
                <w:color w:val="231F20"/>
              </w:rPr>
              <w:t>idation</w:t>
            </w:r>
          </w:p>
        </w:tc>
        <w:tc>
          <w:tcPr>
            <w:tcW w:w="497" w:type="dxa"/>
            <w:tcBorders>
              <w:top w:val="single" w:color="000000" w:sz="4" w:space="0"/>
              <w:left w:val="single" w:color="000000" w:sz="4" w:space="0"/>
              <w:bottom w:val="single" w:color="000000" w:sz="4" w:space="0"/>
              <w:right w:val="single" w:color="000000" w:sz="4" w:space="0"/>
            </w:tcBorders>
            <w:shd w:val="clear" w:color="auto" w:fill="auto"/>
          </w:tcPr>
          <w:p w:rsidRPr="00D774C1" w:rsidR="00DE5BF9" w:rsidP="000C2FA2" w:rsidRDefault="00DE5BF9" w14:paraId="62199465" wp14:textId="77777777">
            <w:pPr>
              <w:snapToGrid w:val="0"/>
            </w:pPr>
          </w:p>
        </w:tc>
      </w:tr>
      <w:tr xmlns:wp14="http://schemas.microsoft.com/office/word/2010/wordml" w:rsidRPr="00D774C1" w:rsidR="00DE5BF9" w:rsidTr="000C2FA2" w14:paraId="54755B5A" wp14:textId="77777777">
        <w:trPr>
          <w:trHeight w:val="273" w:hRule="exact"/>
        </w:trPr>
        <w:tc>
          <w:tcPr>
            <w:tcW w:w="3301" w:type="dxa"/>
            <w:tcBorders>
              <w:top w:val="single" w:color="000000" w:sz="4" w:space="0"/>
              <w:left w:val="single" w:color="000000" w:sz="4" w:space="0"/>
              <w:bottom w:val="single" w:color="000000" w:sz="4" w:space="0"/>
            </w:tcBorders>
            <w:shd w:val="clear" w:color="auto" w:fill="auto"/>
          </w:tcPr>
          <w:p w:rsidRPr="00D774C1" w:rsidR="00DE5BF9" w:rsidP="000C2FA2" w:rsidRDefault="00DE5BF9" w14:paraId="2C7FA9D3" wp14:textId="77777777">
            <w:pPr>
              <w:spacing w:line="222" w:lineRule="exact"/>
              <w:ind w:left="102" w:right="-20"/>
            </w:pPr>
            <w:r w:rsidRPr="00D774C1">
              <w:rPr>
                <w:color w:val="231F20"/>
              </w:rPr>
              <w:t>Isolatio</w:t>
            </w:r>
            <w:r w:rsidRPr="00D774C1">
              <w:rPr>
                <w:color w:val="231F20"/>
                <w:spacing w:val="-1"/>
              </w:rPr>
              <w:t>n</w:t>
            </w:r>
            <w:r w:rsidRPr="00D774C1">
              <w:rPr>
                <w:color w:val="231F20"/>
              </w:rPr>
              <w:t>/Ex</w:t>
            </w:r>
            <w:r w:rsidRPr="00D774C1">
              <w:rPr>
                <w:color w:val="231F20"/>
                <w:spacing w:val="3"/>
              </w:rPr>
              <w:t>c</w:t>
            </w:r>
            <w:r w:rsidRPr="00D774C1">
              <w:rPr>
                <w:color w:val="231F20"/>
              </w:rPr>
              <w:t>lusion</w:t>
            </w:r>
          </w:p>
        </w:tc>
        <w:tc>
          <w:tcPr>
            <w:tcW w:w="353" w:type="dxa"/>
            <w:tcBorders>
              <w:top w:val="single" w:color="000000" w:sz="4" w:space="0"/>
              <w:left w:val="single" w:color="000000" w:sz="4" w:space="0"/>
              <w:bottom w:val="single" w:color="000000" w:sz="4" w:space="0"/>
            </w:tcBorders>
            <w:shd w:val="clear" w:color="auto" w:fill="auto"/>
          </w:tcPr>
          <w:p w:rsidRPr="00D774C1" w:rsidR="00DE5BF9" w:rsidP="000C2FA2" w:rsidRDefault="00DE5BF9" w14:paraId="0DA123B1" wp14:textId="77777777">
            <w:pPr>
              <w:snapToGrid w:val="0"/>
            </w:pPr>
          </w:p>
        </w:tc>
        <w:tc>
          <w:tcPr>
            <w:tcW w:w="4259" w:type="dxa"/>
            <w:tcBorders>
              <w:top w:val="single" w:color="000000" w:sz="4" w:space="0"/>
              <w:left w:val="single" w:color="000000" w:sz="4" w:space="0"/>
              <w:bottom w:val="single" w:color="000000" w:sz="4" w:space="0"/>
            </w:tcBorders>
            <w:shd w:val="clear" w:color="auto" w:fill="auto"/>
          </w:tcPr>
          <w:p w:rsidRPr="00D774C1" w:rsidR="00DE5BF9" w:rsidP="000C2FA2" w:rsidRDefault="00DE5BF9" w14:paraId="51ED5242" wp14:textId="77777777">
            <w:pPr>
              <w:spacing w:line="222" w:lineRule="exact"/>
              <w:ind w:left="102" w:right="-20"/>
            </w:pPr>
            <w:r w:rsidRPr="00D774C1">
              <w:rPr>
                <w:color w:val="231F20"/>
              </w:rPr>
              <w:t>Malicio</w:t>
            </w:r>
            <w:r w:rsidRPr="00D774C1">
              <w:rPr>
                <w:color w:val="231F20"/>
                <w:spacing w:val="-1"/>
              </w:rPr>
              <w:t>u</w:t>
            </w:r>
            <w:r w:rsidRPr="00D774C1">
              <w:rPr>
                <w:color w:val="231F20"/>
              </w:rPr>
              <w:t>s</w:t>
            </w:r>
            <w:r w:rsidRPr="00D774C1">
              <w:rPr>
                <w:color w:val="231F20"/>
                <w:spacing w:val="-8"/>
              </w:rPr>
              <w:t xml:space="preserve"> </w:t>
            </w:r>
            <w:r w:rsidRPr="00D774C1">
              <w:rPr>
                <w:color w:val="231F20"/>
              </w:rPr>
              <w:t>G</w:t>
            </w:r>
            <w:r w:rsidRPr="00D774C1">
              <w:rPr>
                <w:color w:val="231F20"/>
                <w:spacing w:val="1"/>
              </w:rPr>
              <w:t>o</w:t>
            </w:r>
            <w:r w:rsidRPr="00D774C1">
              <w:rPr>
                <w:color w:val="231F20"/>
                <w:spacing w:val="2"/>
              </w:rPr>
              <w:t>s</w:t>
            </w:r>
            <w:r w:rsidRPr="00D774C1">
              <w:rPr>
                <w:color w:val="231F20"/>
                <w:spacing w:val="-1"/>
              </w:rPr>
              <w:t>s</w:t>
            </w:r>
            <w:r w:rsidRPr="00D774C1">
              <w:rPr>
                <w:color w:val="231F20"/>
              </w:rPr>
              <w:t>ip</w:t>
            </w:r>
          </w:p>
        </w:tc>
        <w:tc>
          <w:tcPr>
            <w:tcW w:w="497" w:type="dxa"/>
            <w:tcBorders>
              <w:top w:val="single" w:color="000000" w:sz="4" w:space="0"/>
              <w:left w:val="single" w:color="000000" w:sz="4" w:space="0"/>
              <w:bottom w:val="single" w:color="000000" w:sz="4" w:space="0"/>
              <w:right w:val="single" w:color="000000" w:sz="4" w:space="0"/>
            </w:tcBorders>
            <w:shd w:val="clear" w:color="auto" w:fill="auto"/>
          </w:tcPr>
          <w:p w:rsidRPr="00D774C1" w:rsidR="00DE5BF9" w:rsidP="000C2FA2" w:rsidRDefault="00DE5BF9" w14:paraId="4C4CEA3D" wp14:textId="77777777">
            <w:pPr>
              <w:snapToGrid w:val="0"/>
            </w:pPr>
          </w:p>
        </w:tc>
      </w:tr>
      <w:tr xmlns:wp14="http://schemas.microsoft.com/office/word/2010/wordml" w:rsidRPr="00D774C1" w:rsidR="00DE5BF9" w:rsidTr="000C2FA2" w14:paraId="6799ED5A" wp14:textId="77777777">
        <w:trPr>
          <w:trHeight w:val="288" w:hRule="exact"/>
        </w:trPr>
        <w:tc>
          <w:tcPr>
            <w:tcW w:w="3301" w:type="dxa"/>
            <w:tcBorders>
              <w:top w:val="single" w:color="000000" w:sz="4" w:space="0"/>
              <w:left w:val="single" w:color="000000" w:sz="4" w:space="0"/>
              <w:bottom w:val="single" w:color="000000" w:sz="4" w:space="0"/>
            </w:tcBorders>
            <w:shd w:val="clear" w:color="auto" w:fill="auto"/>
          </w:tcPr>
          <w:p w:rsidRPr="00D774C1" w:rsidR="00DE5BF9" w:rsidP="000C2FA2" w:rsidRDefault="00DE5BF9" w14:paraId="628AFE1E" wp14:textId="77777777">
            <w:pPr>
              <w:spacing w:line="222" w:lineRule="exact"/>
              <w:ind w:left="102" w:right="-20"/>
            </w:pPr>
            <w:r w:rsidRPr="00D774C1">
              <w:rPr>
                <w:color w:val="231F20"/>
              </w:rPr>
              <w:t>N</w:t>
            </w:r>
            <w:r w:rsidRPr="00D774C1">
              <w:rPr>
                <w:color w:val="231F20"/>
                <w:spacing w:val="3"/>
              </w:rPr>
              <w:t>a</w:t>
            </w:r>
            <w:r w:rsidRPr="00D774C1">
              <w:rPr>
                <w:color w:val="231F20"/>
                <w:spacing w:val="-4"/>
              </w:rPr>
              <w:t>m</w:t>
            </w:r>
            <w:r w:rsidRPr="00D774C1">
              <w:rPr>
                <w:color w:val="231F20"/>
              </w:rPr>
              <w:t>e</w:t>
            </w:r>
            <w:r w:rsidRPr="00D774C1">
              <w:rPr>
                <w:color w:val="231F20"/>
                <w:spacing w:val="-4"/>
              </w:rPr>
              <w:t xml:space="preserve"> </w:t>
            </w:r>
            <w:r w:rsidRPr="00D774C1">
              <w:rPr>
                <w:color w:val="231F20"/>
              </w:rPr>
              <w:t>C</w:t>
            </w:r>
            <w:r w:rsidRPr="00D774C1">
              <w:rPr>
                <w:color w:val="231F20"/>
                <w:spacing w:val="3"/>
              </w:rPr>
              <w:t>a</w:t>
            </w:r>
            <w:r w:rsidRPr="00D774C1">
              <w:rPr>
                <w:color w:val="231F20"/>
              </w:rPr>
              <w:t>ll</w:t>
            </w:r>
            <w:r w:rsidRPr="00D774C1">
              <w:rPr>
                <w:color w:val="231F20"/>
                <w:spacing w:val="2"/>
              </w:rPr>
              <w:t>i</w:t>
            </w:r>
            <w:r w:rsidRPr="00D774C1">
              <w:rPr>
                <w:color w:val="231F20"/>
                <w:spacing w:val="-1"/>
              </w:rPr>
              <w:t>n</w:t>
            </w:r>
            <w:r w:rsidRPr="00D774C1">
              <w:rPr>
                <w:color w:val="231F20"/>
              </w:rPr>
              <w:t>g</w:t>
            </w:r>
          </w:p>
        </w:tc>
        <w:tc>
          <w:tcPr>
            <w:tcW w:w="353" w:type="dxa"/>
            <w:tcBorders>
              <w:top w:val="single" w:color="000000" w:sz="4" w:space="0"/>
              <w:left w:val="single" w:color="000000" w:sz="4" w:space="0"/>
              <w:bottom w:val="single" w:color="000000" w:sz="4" w:space="0"/>
            </w:tcBorders>
            <w:shd w:val="clear" w:color="auto" w:fill="auto"/>
          </w:tcPr>
          <w:p w:rsidRPr="00D774C1" w:rsidR="00DE5BF9" w:rsidP="000C2FA2" w:rsidRDefault="00DE5BF9" w14:paraId="50895670" wp14:textId="77777777">
            <w:pPr>
              <w:snapToGrid w:val="0"/>
            </w:pPr>
          </w:p>
        </w:tc>
        <w:tc>
          <w:tcPr>
            <w:tcW w:w="4259" w:type="dxa"/>
            <w:tcBorders>
              <w:top w:val="single" w:color="000000" w:sz="4" w:space="0"/>
              <w:left w:val="single" w:color="000000" w:sz="4" w:space="0"/>
              <w:bottom w:val="single" w:color="000000" w:sz="4" w:space="0"/>
            </w:tcBorders>
            <w:shd w:val="clear" w:color="auto" w:fill="auto"/>
          </w:tcPr>
          <w:p w:rsidRPr="00D774C1" w:rsidR="00DE5BF9" w:rsidP="000C2FA2" w:rsidRDefault="00DE5BF9" w14:paraId="2755AB87" wp14:textId="77777777">
            <w:pPr>
              <w:spacing w:line="222" w:lineRule="exact"/>
              <w:ind w:left="102" w:right="-20"/>
            </w:pPr>
            <w:r w:rsidRPr="00D774C1">
              <w:rPr>
                <w:color w:val="231F20"/>
              </w:rPr>
              <w:t>Ot</w:t>
            </w:r>
            <w:r w:rsidRPr="00D774C1">
              <w:rPr>
                <w:color w:val="231F20"/>
                <w:spacing w:val="-1"/>
              </w:rPr>
              <w:t>h</w:t>
            </w:r>
            <w:r w:rsidRPr="00D774C1">
              <w:rPr>
                <w:color w:val="231F20"/>
              </w:rPr>
              <w:t>er</w:t>
            </w:r>
            <w:r w:rsidRPr="00D774C1">
              <w:rPr>
                <w:color w:val="231F20"/>
                <w:spacing w:val="-4"/>
              </w:rPr>
              <w:t xml:space="preserve"> </w:t>
            </w:r>
            <w:r w:rsidRPr="00D774C1">
              <w:rPr>
                <w:color w:val="231F20"/>
                <w:spacing w:val="1"/>
              </w:rPr>
              <w:t>(</w:t>
            </w:r>
            <w:r w:rsidRPr="00D774C1">
              <w:rPr>
                <w:color w:val="231F20"/>
                <w:spacing w:val="-1"/>
              </w:rPr>
              <w:t>s</w:t>
            </w:r>
            <w:r w:rsidRPr="00D774C1">
              <w:rPr>
                <w:color w:val="231F20"/>
                <w:spacing w:val="1"/>
              </w:rPr>
              <w:t>pecif</w:t>
            </w:r>
            <w:r w:rsidRPr="00D774C1">
              <w:rPr>
                <w:color w:val="231F20"/>
                <w:spacing w:val="-1"/>
              </w:rPr>
              <w:t>y</w:t>
            </w:r>
            <w:r w:rsidRPr="00D774C1">
              <w:rPr>
                <w:color w:val="231F20"/>
              </w:rPr>
              <w:t>)</w:t>
            </w:r>
          </w:p>
        </w:tc>
        <w:tc>
          <w:tcPr>
            <w:tcW w:w="497" w:type="dxa"/>
            <w:tcBorders>
              <w:top w:val="single" w:color="000000" w:sz="4" w:space="0"/>
              <w:left w:val="single" w:color="000000" w:sz="4" w:space="0"/>
              <w:bottom w:val="single" w:color="000000" w:sz="4" w:space="0"/>
              <w:right w:val="single" w:color="000000" w:sz="4" w:space="0"/>
            </w:tcBorders>
            <w:shd w:val="clear" w:color="auto" w:fill="auto"/>
          </w:tcPr>
          <w:p w:rsidRPr="00D774C1" w:rsidR="00DE5BF9" w:rsidP="000C2FA2" w:rsidRDefault="00DE5BF9" w14:paraId="38C1F859" wp14:textId="77777777">
            <w:pPr>
              <w:snapToGrid w:val="0"/>
            </w:pPr>
          </w:p>
        </w:tc>
      </w:tr>
    </w:tbl>
    <w:p xmlns:wp14="http://schemas.microsoft.com/office/word/2010/wordml" w:rsidRPr="00D774C1" w:rsidR="00DE5BF9" w:rsidP="00DE5BF9" w:rsidRDefault="00DE5BF9" w14:paraId="0C8FE7CE" wp14:textId="77777777">
      <w:pPr>
        <w:spacing w:before="9" w:line="180" w:lineRule="exact"/>
      </w:pPr>
    </w:p>
    <w:p xmlns:wp14="http://schemas.microsoft.com/office/word/2010/wordml" w:rsidRPr="00D774C1" w:rsidR="00DE5BF9" w:rsidP="00DE5BF9" w:rsidRDefault="00DE5BF9" w14:paraId="2D6E6356" wp14:textId="77777777">
      <w:pPr>
        <w:spacing w:before="33" w:line="226" w:lineRule="exact"/>
        <w:ind w:left="120" w:right="-20"/>
      </w:pPr>
      <w:r w:rsidRPr="00D774C1">
        <w:rPr>
          <w:b/>
          <w:bCs/>
          <w:color w:val="231F20"/>
        </w:rPr>
        <w:t>7.</w:t>
      </w:r>
      <w:r w:rsidRPr="00D774C1">
        <w:rPr>
          <w:b/>
          <w:bCs/>
          <w:color w:val="231F20"/>
          <w:spacing w:val="49"/>
        </w:rPr>
        <w:t xml:space="preserve"> </w:t>
      </w:r>
      <w:r w:rsidRPr="00D774C1">
        <w:rPr>
          <w:b/>
          <w:bCs/>
          <w:color w:val="231F20"/>
        </w:rPr>
        <w:t>Where</w:t>
      </w:r>
      <w:r w:rsidRPr="00D774C1">
        <w:rPr>
          <w:b/>
          <w:bCs/>
          <w:color w:val="231F20"/>
          <w:spacing w:val="-6"/>
        </w:rPr>
        <w:t xml:space="preserve"> </w:t>
      </w:r>
      <w:proofErr w:type="spellStart"/>
      <w:r w:rsidRPr="00D774C1">
        <w:rPr>
          <w:b/>
          <w:bCs/>
          <w:color w:val="231F20"/>
        </w:rPr>
        <w:t>b</w:t>
      </w:r>
      <w:r w:rsidRPr="00D774C1">
        <w:rPr>
          <w:b/>
          <w:bCs/>
          <w:color w:val="231F20"/>
          <w:spacing w:val="1"/>
        </w:rPr>
        <w:t>e</w:t>
      </w:r>
      <w:r w:rsidRPr="00D774C1">
        <w:rPr>
          <w:b/>
          <w:bCs/>
          <w:color w:val="231F20"/>
        </w:rPr>
        <w:t>haviour</w:t>
      </w:r>
      <w:proofErr w:type="spellEnd"/>
      <w:r w:rsidRPr="00D774C1">
        <w:rPr>
          <w:b/>
          <w:bCs/>
          <w:color w:val="231F20"/>
          <w:spacing w:val="-9"/>
        </w:rPr>
        <w:t xml:space="preserve"> </w:t>
      </w:r>
      <w:r w:rsidRPr="00D774C1">
        <w:rPr>
          <w:b/>
          <w:bCs/>
          <w:color w:val="231F20"/>
        </w:rPr>
        <w:t>is</w:t>
      </w:r>
      <w:r w:rsidRPr="00D774C1">
        <w:rPr>
          <w:b/>
          <w:bCs/>
          <w:color w:val="231F20"/>
          <w:spacing w:val="-1"/>
        </w:rPr>
        <w:t xml:space="preserve"> </w:t>
      </w:r>
      <w:r w:rsidRPr="00D774C1">
        <w:rPr>
          <w:b/>
          <w:bCs/>
          <w:color w:val="231F20"/>
        </w:rPr>
        <w:t>rega</w:t>
      </w:r>
      <w:r w:rsidRPr="00D774C1">
        <w:rPr>
          <w:b/>
          <w:bCs/>
          <w:color w:val="231F20"/>
          <w:spacing w:val="-2"/>
        </w:rPr>
        <w:t>r</w:t>
      </w:r>
      <w:r w:rsidRPr="00D774C1">
        <w:rPr>
          <w:b/>
          <w:bCs/>
          <w:color w:val="231F20"/>
        </w:rPr>
        <w:t>ded</w:t>
      </w:r>
      <w:r w:rsidRPr="00D774C1">
        <w:rPr>
          <w:b/>
          <w:bCs/>
          <w:color w:val="231F20"/>
          <w:spacing w:val="-8"/>
        </w:rPr>
        <w:t xml:space="preserve"> </w:t>
      </w:r>
      <w:r w:rsidRPr="00D774C1">
        <w:rPr>
          <w:b/>
          <w:bCs/>
          <w:color w:val="231F20"/>
          <w:spacing w:val="1"/>
        </w:rPr>
        <w:t>a</w:t>
      </w:r>
      <w:r w:rsidRPr="00D774C1">
        <w:rPr>
          <w:b/>
          <w:bCs/>
          <w:color w:val="231F20"/>
        </w:rPr>
        <w:t>s</w:t>
      </w:r>
      <w:r w:rsidRPr="00D774C1">
        <w:rPr>
          <w:b/>
          <w:bCs/>
          <w:color w:val="231F20"/>
          <w:spacing w:val="-3"/>
        </w:rPr>
        <w:t xml:space="preserve"> </w:t>
      </w:r>
      <w:r w:rsidRPr="00D774C1">
        <w:rPr>
          <w:b/>
          <w:bCs/>
          <w:color w:val="231F20"/>
        </w:rPr>
        <w:t>identit</w:t>
      </w:r>
      <w:r w:rsidRPr="00D774C1">
        <w:rPr>
          <w:b/>
          <w:bCs/>
          <w:color w:val="231F20"/>
          <w:spacing w:val="4"/>
        </w:rPr>
        <w:t>y</w:t>
      </w:r>
      <w:r w:rsidRPr="00D774C1">
        <w:rPr>
          <w:b/>
          <w:bCs/>
          <w:color w:val="231F20"/>
        </w:rPr>
        <w:t>-</w:t>
      </w:r>
      <w:r w:rsidRPr="00D774C1">
        <w:rPr>
          <w:b/>
          <w:bCs/>
          <w:color w:val="231F20"/>
          <w:spacing w:val="-2"/>
        </w:rPr>
        <w:t>b</w:t>
      </w:r>
      <w:r w:rsidRPr="00D774C1">
        <w:rPr>
          <w:b/>
          <w:bCs/>
          <w:color w:val="231F20"/>
        </w:rPr>
        <w:t>ased</w:t>
      </w:r>
      <w:r w:rsidRPr="00D774C1">
        <w:rPr>
          <w:b/>
          <w:bCs/>
          <w:color w:val="231F20"/>
          <w:spacing w:val="-12"/>
        </w:rPr>
        <w:t xml:space="preserve"> </w:t>
      </w:r>
      <w:r w:rsidRPr="00D774C1">
        <w:rPr>
          <w:b/>
          <w:bCs/>
          <w:color w:val="231F20"/>
          <w:spacing w:val="2"/>
        </w:rPr>
        <w:t>b</w:t>
      </w:r>
      <w:r w:rsidRPr="00D774C1">
        <w:rPr>
          <w:b/>
          <w:bCs/>
          <w:color w:val="231F20"/>
        </w:rPr>
        <w:t>ullyi</w:t>
      </w:r>
      <w:r w:rsidRPr="00D774C1">
        <w:rPr>
          <w:b/>
          <w:bCs/>
          <w:color w:val="231F20"/>
          <w:spacing w:val="2"/>
        </w:rPr>
        <w:t>n</w:t>
      </w:r>
      <w:r w:rsidRPr="00D774C1">
        <w:rPr>
          <w:b/>
          <w:bCs/>
          <w:color w:val="231F20"/>
          <w:spacing w:val="3"/>
        </w:rPr>
        <w:t>g</w:t>
      </w:r>
      <w:r w:rsidRPr="00D774C1">
        <w:rPr>
          <w:b/>
          <w:bCs/>
          <w:color w:val="231F20"/>
        </w:rPr>
        <w:t>,</w:t>
      </w:r>
      <w:r w:rsidRPr="00D774C1">
        <w:rPr>
          <w:b/>
          <w:bCs/>
          <w:color w:val="231F20"/>
          <w:spacing w:val="-8"/>
        </w:rPr>
        <w:t xml:space="preserve"> </w:t>
      </w:r>
      <w:r w:rsidRPr="00D774C1">
        <w:rPr>
          <w:b/>
          <w:bCs/>
          <w:color w:val="231F20"/>
        </w:rPr>
        <w:t>indic</w:t>
      </w:r>
      <w:r w:rsidRPr="00D774C1">
        <w:rPr>
          <w:b/>
          <w:bCs/>
          <w:color w:val="231F20"/>
          <w:spacing w:val="1"/>
        </w:rPr>
        <w:t>a</w:t>
      </w:r>
      <w:r w:rsidRPr="00D774C1">
        <w:rPr>
          <w:b/>
          <w:bCs/>
          <w:color w:val="231F20"/>
        </w:rPr>
        <w:t>te</w:t>
      </w:r>
      <w:r w:rsidRPr="00D774C1">
        <w:rPr>
          <w:b/>
          <w:bCs/>
          <w:color w:val="231F20"/>
          <w:spacing w:val="-8"/>
        </w:rPr>
        <w:t xml:space="preserve"> </w:t>
      </w:r>
      <w:r w:rsidRPr="00D774C1">
        <w:rPr>
          <w:b/>
          <w:bCs/>
          <w:color w:val="231F20"/>
        </w:rPr>
        <w:t>the</w:t>
      </w:r>
      <w:r w:rsidRPr="00D774C1">
        <w:rPr>
          <w:b/>
          <w:bCs/>
          <w:color w:val="231F20"/>
          <w:spacing w:val="-2"/>
        </w:rPr>
        <w:t xml:space="preserve"> </w:t>
      </w:r>
      <w:r w:rsidRPr="00D774C1">
        <w:rPr>
          <w:b/>
          <w:bCs/>
          <w:color w:val="231F20"/>
        </w:rPr>
        <w:t>rele</w:t>
      </w:r>
      <w:r w:rsidRPr="00D774C1">
        <w:rPr>
          <w:b/>
          <w:bCs/>
          <w:color w:val="231F20"/>
          <w:spacing w:val="1"/>
        </w:rPr>
        <w:t>v</w:t>
      </w:r>
      <w:r w:rsidRPr="00D774C1">
        <w:rPr>
          <w:b/>
          <w:bCs/>
          <w:color w:val="231F20"/>
        </w:rPr>
        <w:t>ant</w:t>
      </w:r>
      <w:r w:rsidRPr="00D774C1">
        <w:rPr>
          <w:b/>
          <w:bCs/>
          <w:color w:val="231F20"/>
          <w:spacing w:val="-6"/>
        </w:rPr>
        <w:t xml:space="preserve"> </w:t>
      </w:r>
      <w:r w:rsidRPr="00D774C1">
        <w:rPr>
          <w:b/>
          <w:bCs/>
          <w:color w:val="231F20"/>
        </w:rPr>
        <w:t>categor</w:t>
      </w:r>
      <w:r w:rsidRPr="00D774C1">
        <w:rPr>
          <w:b/>
          <w:bCs/>
          <w:color w:val="231F20"/>
          <w:spacing w:val="1"/>
        </w:rPr>
        <w:t>y</w:t>
      </w:r>
      <w:r w:rsidRPr="00D774C1">
        <w:rPr>
          <w:b/>
          <w:bCs/>
          <w:color w:val="231F20"/>
        </w:rPr>
        <w:t>:</w:t>
      </w:r>
    </w:p>
    <w:p xmlns:wp14="http://schemas.microsoft.com/office/word/2010/wordml" w:rsidRPr="00D774C1" w:rsidR="00DE5BF9" w:rsidP="00DE5BF9" w:rsidRDefault="00DE5BF9" w14:paraId="41004F19" wp14:textId="77777777">
      <w:pPr>
        <w:spacing w:before="6" w:line="200" w:lineRule="exact"/>
      </w:pPr>
    </w:p>
    <w:p xmlns:wp14="http://schemas.microsoft.com/office/word/2010/wordml" w:rsidRPr="00D774C1" w:rsidR="00DE5BF9" w:rsidP="00DE5BF9" w:rsidRDefault="00DE5BF9" w14:paraId="67C0C651" wp14:textId="77777777">
      <w:pPr>
        <w:sectPr w:rsidRPr="00D774C1" w:rsidR="00DE5BF9" w:rsidSect="000C2FA2">
          <w:type w:val="continuous"/>
          <w:pgSz w:w="11920" w:h="16838" w:orient="portrait"/>
          <w:pgMar w:top="1360" w:right="1340" w:bottom="960" w:left="1320" w:header="720" w:footer="720" w:gutter="0"/>
          <w:pgBorders w:offsetFrom="page">
            <w:top w:val="single" w:color="auto" w:sz="4" w:space="24"/>
            <w:left w:val="single" w:color="auto" w:sz="4" w:space="24"/>
            <w:bottom w:val="single" w:color="auto" w:sz="4" w:space="24"/>
            <w:right w:val="single" w:color="auto" w:sz="4" w:space="24"/>
          </w:pgBorders>
          <w:cols w:space="720"/>
          <w:docGrid w:linePitch="360"/>
          <w:footerReference w:type="first" r:id="R85b2c989ab4842ed"/>
        </w:sectPr>
      </w:pPr>
    </w:p>
    <w:p xmlns:wp14="http://schemas.microsoft.com/office/word/2010/wordml" w:rsidR="00DE5BF9" w:rsidP="00DE5BF9" w:rsidRDefault="00DE5BF9" w14:paraId="5921062A" wp14:textId="77777777">
      <w:pPr>
        <w:tabs>
          <w:tab w:val="left" w:pos="1640"/>
        </w:tabs>
        <w:spacing w:before="33"/>
        <w:ind w:left="233" w:right="-74"/>
        <w:rPr>
          <w:color w:val="231F20"/>
        </w:rPr>
      </w:pPr>
      <w:r w:rsidRPr="00D774C1">
        <w:rPr>
          <w:color w:val="231F20"/>
        </w:rPr>
        <w:t>H</w:t>
      </w:r>
      <w:r w:rsidRPr="00D774C1">
        <w:rPr>
          <w:color w:val="231F20"/>
          <w:spacing w:val="4"/>
        </w:rPr>
        <w:t>o</w:t>
      </w:r>
      <w:r w:rsidRPr="00D774C1">
        <w:rPr>
          <w:color w:val="231F20"/>
          <w:spacing w:val="-4"/>
        </w:rPr>
        <w:t>m</w:t>
      </w:r>
      <w:r w:rsidRPr="00D774C1">
        <w:rPr>
          <w:color w:val="231F20"/>
          <w:spacing w:val="1"/>
        </w:rPr>
        <w:t>op</w:t>
      </w:r>
      <w:r w:rsidRPr="00D774C1">
        <w:rPr>
          <w:color w:val="231F20"/>
          <w:spacing w:val="-1"/>
        </w:rPr>
        <w:t>h</w:t>
      </w:r>
      <w:r w:rsidRPr="00D774C1">
        <w:rPr>
          <w:color w:val="231F20"/>
          <w:spacing w:val="1"/>
        </w:rPr>
        <w:t>obi</w:t>
      </w:r>
      <w:r w:rsidRPr="00D774C1">
        <w:rPr>
          <w:color w:val="231F20"/>
        </w:rPr>
        <w:t>c</w:t>
      </w:r>
      <w:r w:rsidRPr="00D774C1">
        <w:rPr>
          <w:color w:val="231F20"/>
        </w:rPr>
        <w:tab/>
      </w:r>
    </w:p>
    <w:p xmlns:wp14="http://schemas.microsoft.com/office/word/2010/wordml" w:rsidR="00DE5BF9" w:rsidP="00DE5BF9" w:rsidRDefault="00DE5BF9" w14:paraId="587CEF31" wp14:textId="77777777">
      <w:pPr>
        <w:tabs>
          <w:tab w:val="left" w:pos="1640"/>
        </w:tabs>
        <w:spacing w:before="33"/>
        <w:ind w:left="233" w:right="-74"/>
        <w:rPr>
          <w:color w:val="231F20"/>
        </w:rPr>
      </w:pPr>
      <w:r w:rsidRPr="00D774C1">
        <w:rPr>
          <w:color w:val="231F20"/>
        </w:rPr>
        <w:t>Disa</w:t>
      </w:r>
      <w:r w:rsidRPr="00D774C1">
        <w:rPr>
          <w:color w:val="231F20"/>
          <w:spacing w:val="1"/>
        </w:rPr>
        <w:t>b</w:t>
      </w:r>
      <w:r w:rsidRPr="00D774C1">
        <w:rPr>
          <w:color w:val="231F20"/>
        </w:rPr>
        <w:t>ili</w:t>
      </w:r>
      <w:r w:rsidRPr="00D774C1">
        <w:rPr>
          <w:color w:val="231F20"/>
          <w:spacing w:val="2"/>
        </w:rPr>
        <w:t>t</w:t>
      </w:r>
      <w:r w:rsidRPr="00D774C1">
        <w:rPr>
          <w:color w:val="231F20"/>
          <w:spacing w:val="-1"/>
        </w:rPr>
        <w:t>y</w:t>
      </w:r>
      <w:r w:rsidRPr="00D774C1">
        <w:rPr>
          <w:color w:val="231F20"/>
        </w:rPr>
        <w:t>/SEN</w:t>
      </w:r>
      <w:r>
        <w:rPr>
          <w:color w:val="231F20"/>
        </w:rPr>
        <w:t xml:space="preserve"> </w:t>
      </w:r>
      <w:r w:rsidRPr="00D774C1">
        <w:rPr>
          <w:color w:val="231F20"/>
        </w:rPr>
        <w:t>Related</w:t>
      </w:r>
    </w:p>
    <w:p xmlns:wp14="http://schemas.microsoft.com/office/word/2010/wordml" w:rsidR="00DE5BF9" w:rsidP="00DE5BF9" w:rsidRDefault="00DE5BF9" w14:paraId="211E370D" wp14:textId="77777777">
      <w:pPr>
        <w:tabs>
          <w:tab w:val="left" w:pos="1640"/>
        </w:tabs>
        <w:spacing w:before="33"/>
        <w:ind w:left="233" w:right="-74"/>
        <w:rPr>
          <w:color w:val="231F20"/>
        </w:rPr>
      </w:pPr>
      <w:r>
        <w:t xml:space="preserve"> </w:t>
      </w:r>
      <w:r w:rsidRPr="00D774C1">
        <w:rPr>
          <w:color w:val="231F20"/>
          <w:spacing w:val="-1"/>
        </w:rPr>
        <w:t>Ra</w:t>
      </w:r>
      <w:r w:rsidRPr="00D774C1">
        <w:rPr>
          <w:color w:val="231F20"/>
          <w:spacing w:val="1"/>
        </w:rPr>
        <w:t>c</w:t>
      </w:r>
      <w:r w:rsidRPr="00D774C1">
        <w:rPr>
          <w:color w:val="231F20"/>
        </w:rPr>
        <w:t>i</w:t>
      </w:r>
      <w:r w:rsidRPr="00D774C1">
        <w:rPr>
          <w:color w:val="231F20"/>
          <w:spacing w:val="-1"/>
        </w:rPr>
        <w:t>s</w:t>
      </w:r>
      <w:r>
        <w:rPr>
          <w:color w:val="231F20"/>
        </w:rPr>
        <w:t>t</w:t>
      </w:r>
    </w:p>
    <w:p xmlns:wp14="http://schemas.microsoft.com/office/word/2010/wordml" w:rsidR="00DE5BF9" w:rsidP="00DE5BF9" w:rsidRDefault="00DE5BF9" w14:paraId="53411FAB" wp14:textId="77777777">
      <w:pPr>
        <w:tabs>
          <w:tab w:val="left" w:pos="1640"/>
        </w:tabs>
        <w:spacing w:before="33"/>
        <w:ind w:left="233" w:right="-74"/>
        <w:rPr>
          <w:color w:val="231F20"/>
        </w:rPr>
      </w:pPr>
      <w:r w:rsidRPr="00D774C1">
        <w:rPr>
          <w:color w:val="231F20"/>
        </w:rPr>
        <w:t>M</w:t>
      </w:r>
      <w:r w:rsidRPr="00D774C1">
        <w:rPr>
          <w:color w:val="231F20"/>
          <w:spacing w:val="3"/>
        </w:rPr>
        <w:t>e</w:t>
      </w:r>
      <w:r w:rsidRPr="00D774C1">
        <w:rPr>
          <w:color w:val="231F20"/>
          <w:spacing w:val="-4"/>
        </w:rPr>
        <w:t>m</w:t>
      </w:r>
      <w:r w:rsidRPr="00D774C1">
        <w:rPr>
          <w:color w:val="231F20"/>
          <w:spacing w:val="1"/>
        </w:rPr>
        <w:t>b</w:t>
      </w:r>
      <w:r w:rsidRPr="00D774C1">
        <w:rPr>
          <w:color w:val="231F20"/>
        </w:rPr>
        <w:t>ership</w:t>
      </w:r>
      <w:r w:rsidRPr="00D774C1">
        <w:rPr>
          <w:color w:val="231F20"/>
          <w:spacing w:val="-7"/>
        </w:rPr>
        <w:t xml:space="preserve"> </w:t>
      </w:r>
      <w:r w:rsidRPr="00D774C1">
        <w:rPr>
          <w:color w:val="231F20"/>
        </w:rPr>
        <w:t>of</w:t>
      </w:r>
      <w:r>
        <w:rPr>
          <w:color w:val="231F20"/>
        </w:rPr>
        <w:t xml:space="preserve"> </w:t>
      </w:r>
      <w:proofErr w:type="spellStart"/>
      <w:r w:rsidRPr="00D774C1">
        <w:rPr>
          <w:color w:val="231F20"/>
          <w:spacing w:val="3"/>
        </w:rPr>
        <w:t>T</w:t>
      </w:r>
      <w:r w:rsidRPr="00D774C1">
        <w:rPr>
          <w:color w:val="231F20"/>
          <w:spacing w:val="1"/>
        </w:rPr>
        <w:t>r</w:t>
      </w:r>
      <w:r w:rsidRPr="00D774C1">
        <w:rPr>
          <w:color w:val="231F20"/>
        </w:rPr>
        <w:t>aveller</w:t>
      </w:r>
      <w:proofErr w:type="spellEnd"/>
      <w:r w:rsidRPr="00D774C1">
        <w:rPr>
          <w:color w:val="231F20"/>
          <w:spacing w:val="-7"/>
        </w:rPr>
        <w:t xml:space="preserve"> </w:t>
      </w:r>
      <w:r w:rsidRPr="00D774C1">
        <w:rPr>
          <w:color w:val="231F20"/>
        </w:rPr>
        <w:t>c</w:t>
      </w:r>
      <w:r w:rsidRPr="00D774C1">
        <w:rPr>
          <w:color w:val="231F20"/>
          <w:spacing w:val="1"/>
        </w:rPr>
        <w:t>o</w:t>
      </w:r>
      <w:r w:rsidRPr="00D774C1">
        <w:rPr>
          <w:color w:val="231F20"/>
          <w:spacing w:val="-1"/>
        </w:rPr>
        <w:t>mm</w:t>
      </w:r>
      <w:r w:rsidRPr="00D774C1">
        <w:rPr>
          <w:color w:val="231F20"/>
          <w:spacing w:val="1"/>
        </w:rPr>
        <w:t>u</w:t>
      </w:r>
      <w:r w:rsidRPr="00D774C1">
        <w:rPr>
          <w:color w:val="231F20"/>
          <w:spacing w:val="-1"/>
        </w:rPr>
        <w:t>n</w:t>
      </w:r>
      <w:r w:rsidRPr="00D774C1">
        <w:rPr>
          <w:color w:val="231F20"/>
        </w:rPr>
        <w:t>i</w:t>
      </w:r>
      <w:r w:rsidRPr="00D774C1">
        <w:rPr>
          <w:color w:val="231F20"/>
          <w:spacing w:val="2"/>
        </w:rPr>
        <w:t>t</w:t>
      </w:r>
      <w:r w:rsidRPr="00D774C1">
        <w:rPr>
          <w:color w:val="231F20"/>
        </w:rPr>
        <w:t>y</w:t>
      </w:r>
    </w:p>
    <w:p xmlns:wp14="http://schemas.microsoft.com/office/word/2010/wordml" w:rsidRPr="00D774C1" w:rsidR="00DE5BF9" w:rsidP="00DE5BF9" w:rsidRDefault="00DE5BF9" w14:paraId="2911B873" wp14:textId="77777777">
      <w:pPr>
        <w:tabs>
          <w:tab w:val="left" w:pos="1640"/>
        </w:tabs>
        <w:spacing w:before="33"/>
        <w:ind w:left="233" w:right="-74"/>
        <w:rPr>
          <w:color w:val="231F20"/>
        </w:rPr>
      </w:pPr>
      <w:r w:rsidRPr="00D774C1">
        <w:rPr>
          <w:color w:val="231F20"/>
        </w:rPr>
        <w:t>Ot</w:t>
      </w:r>
      <w:r w:rsidRPr="00D774C1">
        <w:rPr>
          <w:color w:val="231F20"/>
          <w:spacing w:val="-1"/>
        </w:rPr>
        <w:t>h</w:t>
      </w:r>
      <w:r w:rsidRPr="00D774C1">
        <w:rPr>
          <w:color w:val="231F20"/>
        </w:rPr>
        <w:t>er</w:t>
      </w:r>
      <w:r w:rsidRPr="00D774C1">
        <w:rPr>
          <w:color w:val="231F20"/>
          <w:spacing w:val="-4"/>
        </w:rPr>
        <w:t xml:space="preserve"> </w:t>
      </w:r>
      <w:r w:rsidRPr="00D774C1">
        <w:rPr>
          <w:color w:val="231F20"/>
          <w:spacing w:val="1"/>
        </w:rPr>
        <w:t>(</w:t>
      </w:r>
      <w:r w:rsidRPr="00D774C1">
        <w:rPr>
          <w:color w:val="231F20"/>
          <w:spacing w:val="-1"/>
        </w:rPr>
        <w:t>s</w:t>
      </w:r>
      <w:r w:rsidRPr="00D774C1">
        <w:rPr>
          <w:color w:val="231F20"/>
          <w:spacing w:val="1"/>
        </w:rPr>
        <w:t>pecif</w:t>
      </w:r>
      <w:r w:rsidRPr="00D774C1">
        <w:rPr>
          <w:color w:val="231F20"/>
          <w:spacing w:val="-1"/>
        </w:rPr>
        <w:t>y</w:t>
      </w:r>
      <w:r w:rsidRPr="00D774C1">
        <w:rPr>
          <w:color w:val="231F20"/>
        </w:rPr>
        <w:t>)</w:t>
      </w:r>
    </w:p>
    <w:p xmlns:wp14="http://schemas.microsoft.com/office/word/2010/wordml" w:rsidR="00DE5BF9" w:rsidP="00DE5BF9" w:rsidRDefault="00DE5BF9" w14:paraId="308D56CC" wp14:textId="77777777"/>
    <w:p xmlns:wp14="http://schemas.microsoft.com/office/word/2010/wordml" w:rsidRPr="00D774C1" w:rsidR="00DE5BF9" w:rsidP="00DE5BF9" w:rsidRDefault="00DE5BF9" w14:paraId="797E50C6" wp14:textId="77777777">
      <w:pPr>
        <w:sectPr w:rsidRPr="00D774C1" w:rsidR="00DE5BF9" w:rsidSect="000C2FA2">
          <w:type w:val="continuous"/>
          <w:pgSz w:w="11920" w:h="16838" w:orient="portrait"/>
          <w:pgMar w:top="1360" w:right="1340" w:bottom="960" w:left="1320" w:header="720" w:footer="720" w:gutter="0"/>
          <w:pgBorders w:offsetFrom="page">
            <w:top w:val="single" w:color="auto" w:sz="4" w:space="24"/>
            <w:left w:val="single" w:color="auto" w:sz="4" w:space="24"/>
            <w:bottom w:val="single" w:color="auto" w:sz="4" w:space="24"/>
            <w:right w:val="single" w:color="auto" w:sz="4" w:space="24"/>
          </w:pgBorders>
          <w:cols w:space="720"/>
          <w:docGrid w:linePitch="360"/>
          <w:footerReference w:type="first" r:id="R98d945f1d8c147d3"/>
        </w:sectPr>
      </w:pPr>
    </w:p>
    <w:p xmlns:wp14="http://schemas.microsoft.com/office/word/2010/wordml" w:rsidR="00DE5BF9" w:rsidP="00DE5BF9" w:rsidRDefault="00DE5BF9" w14:paraId="31AAE0E8" wp14:textId="77777777">
      <w:pPr>
        <w:spacing w:before="33" w:line="226" w:lineRule="exact"/>
        <w:ind w:left="120" w:right="-20"/>
        <w:rPr>
          <w:b/>
          <w:bCs/>
          <w:color w:val="231F20"/>
          <w:spacing w:val="-1"/>
        </w:rPr>
      </w:pPr>
      <w:r w:rsidRPr="00D774C1">
        <w:rPr>
          <w:b/>
          <w:bCs/>
          <w:color w:val="231F20"/>
        </w:rPr>
        <w:t>8.</w:t>
      </w:r>
      <w:r w:rsidRPr="00D774C1">
        <w:rPr>
          <w:b/>
          <w:bCs/>
          <w:color w:val="231F20"/>
          <w:spacing w:val="-1"/>
        </w:rPr>
        <w:t xml:space="preserve"> </w:t>
      </w:r>
    </w:p>
    <w:p xmlns:wp14="http://schemas.microsoft.com/office/word/2010/wordml" w:rsidRPr="00D774C1" w:rsidR="00DE5BF9" w:rsidP="00DE5BF9" w:rsidRDefault="00DE5BF9" w14:paraId="5F034EF6" wp14:textId="77777777">
      <w:pPr>
        <w:spacing w:before="33" w:line="226" w:lineRule="exact"/>
        <w:ind w:left="120" w:right="-20"/>
      </w:pPr>
      <w:r w:rsidRPr="00D774C1">
        <w:rPr>
          <w:b/>
          <w:bCs/>
          <w:color w:val="231F20"/>
          <w:spacing w:val="1"/>
        </w:rPr>
        <w:t>B</w:t>
      </w:r>
      <w:r w:rsidRPr="00D774C1">
        <w:rPr>
          <w:b/>
          <w:bCs/>
          <w:color w:val="231F20"/>
        </w:rPr>
        <w:t>rief</w:t>
      </w:r>
      <w:r w:rsidRPr="00D774C1">
        <w:rPr>
          <w:b/>
          <w:bCs/>
          <w:color w:val="231F20"/>
          <w:spacing w:val="-3"/>
        </w:rPr>
        <w:t xml:space="preserve"> </w:t>
      </w:r>
      <w:r w:rsidRPr="00D774C1">
        <w:rPr>
          <w:b/>
          <w:bCs/>
          <w:color w:val="231F20"/>
        </w:rPr>
        <w:t>Description</w:t>
      </w:r>
      <w:r w:rsidRPr="00D774C1">
        <w:rPr>
          <w:b/>
          <w:bCs/>
          <w:color w:val="231F20"/>
          <w:spacing w:val="-10"/>
        </w:rPr>
        <w:t xml:space="preserve"> </w:t>
      </w:r>
      <w:r w:rsidRPr="00D774C1">
        <w:rPr>
          <w:b/>
          <w:bCs/>
          <w:color w:val="231F20"/>
          <w:spacing w:val="1"/>
        </w:rPr>
        <w:t>o</w:t>
      </w:r>
      <w:r w:rsidRPr="00D774C1">
        <w:rPr>
          <w:b/>
          <w:bCs/>
          <w:color w:val="231F20"/>
        </w:rPr>
        <w:t>f</w:t>
      </w:r>
      <w:r w:rsidRPr="00D774C1">
        <w:rPr>
          <w:b/>
          <w:bCs/>
          <w:color w:val="231F20"/>
          <w:spacing w:val="-1"/>
        </w:rPr>
        <w:t xml:space="preserve"> </w:t>
      </w:r>
      <w:r w:rsidRPr="00D774C1">
        <w:rPr>
          <w:b/>
          <w:bCs/>
          <w:color w:val="231F20"/>
          <w:spacing w:val="2"/>
        </w:rPr>
        <w:t>b</w:t>
      </w:r>
      <w:r w:rsidRPr="00D774C1">
        <w:rPr>
          <w:b/>
          <w:bCs/>
          <w:color w:val="231F20"/>
        </w:rPr>
        <w:t>ullying</w:t>
      </w:r>
      <w:r w:rsidRPr="00D774C1">
        <w:rPr>
          <w:b/>
          <w:bCs/>
          <w:color w:val="231F20"/>
          <w:spacing w:val="-5"/>
        </w:rPr>
        <w:t xml:space="preserve"> </w:t>
      </w:r>
      <w:proofErr w:type="spellStart"/>
      <w:r w:rsidRPr="00D774C1">
        <w:rPr>
          <w:b/>
          <w:bCs/>
          <w:color w:val="231F20"/>
        </w:rPr>
        <w:t>behaviour</w:t>
      </w:r>
      <w:proofErr w:type="spellEnd"/>
      <w:r w:rsidRPr="00D774C1">
        <w:rPr>
          <w:b/>
          <w:bCs/>
          <w:color w:val="231F20"/>
          <w:spacing w:val="-9"/>
        </w:rPr>
        <w:t xml:space="preserve"> </w:t>
      </w:r>
      <w:r w:rsidRPr="00D774C1">
        <w:rPr>
          <w:b/>
          <w:bCs/>
          <w:color w:val="231F20"/>
        </w:rPr>
        <w:t>and</w:t>
      </w:r>
      <w:r w:rsidRPr="00D774C1">
        <w:rPr>
          <w:b/>
          <w:bCs/>
          <w:color w:val="231F20"/>
          <w:spacing w:val="-3"/>
        </w:rPr>
        <w:t xml:space="preserve"> </w:t>
      </w:r>
      <w:r w:rsidRPr="00D774C1">
        <w:rPr>
          <w:b/>
          <w:bCs/>
          <w:color w:val="231F20"/>
        </w:rPr>
        <w:t>its</w:t>
      </w:r>
      <w:r w:rsidRPr="00D774C1">
        <w:rPr>
          <w:b/>
          <w:bCs/>
          <w:color w:val="231F20"/>
          <w:spacing w:val="-2"/>
        </w:rPr>
        <w:t xml:space="preserve"> </w:t>
      </w:r>
      <w:r w:rsidRPr="00D774C1">
        <w:rPr>
          <w:b/>
          <w:bCs/>
          <w:color w:val="231F20"/>
          <w:spacing w:val="4"/>
        </w:rPr>
        <w:t>i</w:t>
      </w:r>
      <w:r w:rsidRPr="00D774C1">
        <w:rPr>
          <w:b/>
          <w:bCs/>
          <w:color w:val="231F20"/>
          <w:spacing w:val="-3"/>
        </w:rPr>
        <w:t>m</w:t>
      </w:r>
      <w:r w:rsidRPr="00D774C1">
        <w:rPr>
          <w:b/>
          <w:bCs/>
          <w:color w:val="231F20"/>
        </w:rPr>
        <w:t>pact</w:t>
      </w:r>
    </w:p>
    <w:p xmlns:wp14="http://schemas.microsoft.com/office/word/2010/wordml" w:rsidRPr="00D774C1" w:rsidR="00DE5BF9" w:rsidP="00DE5BF9" w:rsidRDefault="00DE5BF9" w14:paraId="7B04FA47" wp14:textId="77777777">
      <w:pPr>
        <w:spacing w:before="3" w:line="170" w:lineRule="exact"/>
      </w:pPr>
    </w:p>
    <w:p xmlns:wp14="http://schemas.microsoft.com/office/word/2010/wordml" w:rsidRPr="00D774C1" w:rsidR="00DE5BF9" w:rsidP="00DE5BF9" w:rsidRDefault="00DE5BF9" w14:paraId="568C698B" wp14:textId="77777777">
      <w:pPr>
        <w:spacing w:line="200" w:lineRule="exact"/>
      </w:pPr>
    </w:p>
    <w:tbl>
      <w:tblPr>
        <w:tblStyle w:val="TableGrid"/>
        <w:tblW w:w="0" w:type="auto"/>
        <w:tblLook w:val="04A0" w:firstRow="1" w:lastRow="0" w:firstColumn="1" w:lastColumn="0" w:noHBand="0" w:noVBand="1"/>
      </w:tblPr>
      <w:tblGrid>
        <w:gridCol w:w="8894"/>
      </w:tblGrid>
      <w:tr xmlns:wp14="http://schemas.microsoft.com/office/word/2010/wordml" w:rsidR="00DE5BF9" w:rsidTr="000C2FA2" w14:paraId="1A939487" wp14:textId="77777777">
        <w:trPr>
          <w:trHeight w:val="3586"/>
        </w:trPr>
        <w:tc>
          <w:tcPr>
            <w:tcW w:w="8894" w:type="dxa"/>
          </w:tcPr>
          <w:p w:rsidR="00DE5BF9" w:rsidP="000C2FA2" w:rsidRDefault="00DE5BF9" w14:paraId="6AA258D8" wp14:textId="77777777">
            <w:pPr>
              <w:spacing w:line="200" w:lineRule="exact"/>
            </w:pPr>
          </w:p>
        </w:tc>
      </w:tr>
    </w:tbl>
    <w:p xmlns:wp14="http://schemas.microsoft.com/office/word/2010/wordml" w:rsidRPr="00D774C1" w:rsidR="00DE5BF9" w:rsidP="00DE5BF9" w:rsidRDefault="00DE5BF9" w14:paraId="6FFBD3EC" wp14:textId="77777777">
      <w:pPr>
        <w:spacing w:line="200" w:lineRule="exact"/>
      </w:pPr>
    </w:p>
    <w:p xmlns:wp14="http://schemas.microsoft.com/office/word/2010/wordml" w:rsidRPr="00D774C1" w:rsidR="00DE5BF9" w:rsidP="00DE5BF9" w:rsidRDefault="00DE5BF9" w14:paraId="448DBE89" wp14:textId="77777777">
      <w:pPr>
        <w:tabs>
          <w:tab w:val="left" w:pos="460"/>
        </w:tabs>
        <w:spacing w:before="33" w:line="226" w:lineRule="exact"/>
        <w:ind w:left="120" w:right="-20"/>
      </w:pPr>
      <w:r w:rsidRPr="00D774C1">
        <w:rPr>
          <w:b/>
          <w:bCs/>
          <w:color w:val="231F20"/>
          <w:spacing w:val="1"/>
        </w:rPr>
        <w:t>9</w:t>
      </w:r>
      <w:r w:rsidRPr="00D774C1">
        <w:rPr>
          <w:b/>
          <w:bCs/>
          <w:color w:val="231F20"/>
        </w:rPr>
        <w:t>.</w:t>
      </w:r>
      <w:r w:rsidRPr="00D774C1">
        <w:rPr>
          <w:b/>
          <w:bCs/>
          <w:color w:val="231F20"/>
        </w:rPr>
        <w:tab/>
      </w:r>
      <w:r w:rsidRPr="00D774C1">
        <w:rPr>
          <w:b/>
          <w:bCs/>
          <w:color w:val="231F20"/>
        </w:rPr>
        <w:t>De</w:t>
      </w:r>
      <w:r w:rsidRPr="00D774C1">
        <w:rPr>
          <w:b/>
          <w:bCs/>
          <w:color w:val="231F20"/>
          <w:spacing w:val="1"/>
        </w:rPr>
        <w:t>tail</w:t>
      </w:r>
      <w:r w:rsidRPr="00D774C1">
        <w:rPr>
          <w:b/>
          <w:bCs/>
          <w:color w:val="231F20"/>
        </w:rPr>
        <w:t>s</w:t>
      </w:r>
      <w:r w:rsidRPr="00D774C1">
        <w:rPr>
          <w:b/>
          <w:bCs/>
          <w:color w:val="231F20"/>
          <w:spacing w:val="-7"/>
        </w:rPr>
        <w:t xml:space="preserve"> </w:t>
      </w:r>
      <w:r w:rsidRPr="00D774C1">
        <w:rPr>
          <w:b/>
          <w:bCs/>
          <w:color w:val="231F20"/>
          <w:spacing w:val="1"/>
        </w:rPr>
        <w:t>o</w:t>
      </w:r>
      <w:r w:rsidRPr="00D774C1">
        <w:rPr>
          <w:b/>
          <w:bCs/>
          <w:color w:val="231F20"/>
        </w:rPr>
        <w:t>f</w:t>
      </w:r>
      <w:r w:rsidRPr="00D774C1">
        <w:rPr>
          <w:b/>
          <w:bCs/>
          <w:color w:val="231F20"/>
          <w:spacing w:val="49"/>
        </w:rPr>
        <w:t xml:space="preserve"> </w:t>
      </w:r>
      <w:r w:rsidRPr="00D774C1">
        <w:rPr>
          <w:b/>
          <w:bCs/>
          <w:color w:val="231F20"/>
          <w:spacing w:val="1"/>
        </w:rPr>
        <w:t>actio</w:t>
      </w:r>
      <w:r w:rsidRPr="00D774C1">
        <w:rPr>
          <w:b/>
          <w:bCs/>
          <w:color w:val="231F20"/>
        </w:rPr>
        <w:t>ns</w:t>
      </w:r>
      <w:r w:rsidRPr="00D774C1">
        <w:rPr>
          <w:b/>
          <w:bCs/>
          <w:color w:val="231F20"/>
          <w:spacing w:val="-7"/>
        </w:rPr>
        <w:t xml:space="preserve"> </w:t>
      </w:r>
      <w:r w:rsidRPr="00D774C1">
        <w:rPr>
          <w:b/>
          <w:bCs/>
          <w:color w:val="231F20"/>
          <w:spacing w:val="1"/>
        </w:rPr>
        <w:t>ta</w:t>
      </w:r>
      <w:r w:rsidRPr="00D774C1">
        <w:rPr>
          <w:b/>
          <w:bCs/>
          <w:color w:val="231F20"/>
          <w:spacing w:val="-3"/>
        </w:rPr>
        <w:t>k</w:t>
      </w:r>
      <w:r w:rsidRPr="00D774C1">
        <w:rPr>
          <w:b/>
          <w:bCs/>
          <w:color w:val="231F20"/>
        </w:rPr>
        <w:t>en</w:t>
      </w:r>
    </w:p>
    <w:p xmlns:wp14="http://schemas.microsoft.com/office/word/2010/wordml" w:rsidRPr="00D774C1" w:rsidR="00DE5BF9" w:rsidP="00DE5BF9" w:rsidRDefault="00DE5BF9" w14:paraId="30DCCCAD" wp14:textId="77777777">
      <w:pPr>
        <w:spacing w:before="5" w:line="160" w:lineRule="exact"/>
      </w:pPr>
    </w:p>
    <w:p xmlns:wp14="http://schemas.microsoft.com/office/word/2010/wordml" w:rsidRPr="00D774C1" w:rsidR="00DE5BF9" w:rsidP="00DE5BF9" w:rsidRDefault="00DE5BF9" w14:paraId="36AF6883" wp14:textId="77777777">
      <w:pPr>
        <w:spacing w:line="200" w:lineRule="exact"/>
      </w:pPr>
    </w:p>
    <w:tbl>
      <w:tblPr>
        <w:tblStyle w:val="TableGrid"/>
        <w:tblW w:w="9204" w:type="dxa"/>
        <w:tblLook w:val="04A0" w:firstRow="1" w:lastRow="0" w:firstColumn="1" w:lastColumn="0" w:noHBand="0" w:noVBand="1"/>
      </w:tblPr>
      <w:tblGrid>
        <w:gridCol w:w="9204"/>
      </w:tblGrid>
      <w:tr xmlns:wp14="http://schemas.microsoft.com/office/word/2010/wordml" w:rsidR="00DE5BF9" w:rsidTr="000C2FA2" w14:paraId="54C529ED" wp14:textId="77777777">
        <w:trPr>
          <w:trHeight w:val="5276"/>
        </w:trPr>
        <w:tc>
          <w:tcPr>
            <w:tcW w:w="9204" w:type="dxa"/>
          </w:tcPr>
          <w:p w:rsidR="00DE5BF9" w:rsidP="000C2FA2" w:rsidRDefault="00DE5BF9" w14:paraId="1C0157D6" wp14:textId="77777777">
            <w:pPr>
              <w:spacing w:line="200" w:lineRule="exact"/>
            </w:pPr>
          </w:p>
        </w:tc>
      </w:tr>
    </w:tbl>
    <w:p xmlns:wp14="http://schemas.microsoft.com/office/word/2010/wordml" w:rsidRPr="00D774C1" w:rsidR="00DE5BF9" w:rsidP="00DE5BF9" w:rsidRDefault="00DE5BF9" w14:paraId="3691E7B2" wp14:textId="77777777">
      <w:pPr>
        <w:spacing w:line="200" w:lineRule="exact"/>
      </w:pPr>
    </w:p>
    <w:p xmlns:wp14="http://schemas.microsoft.com/office/word/2010/wordml" w:rsidRPr="00D774C1" w:rsidR="00DE5BF9" w:rsidP="00DE5BF9" w:rsidRDefault="00DE5BF9" w14:paraId="526770CE" wp14:textId="77777777">
      <w:pPr>
        <w:spacing w:line="200" w:lineRule="exact"/>
      </w:pPr>
    </w:p>
    <w:p xmlns:wp14="http://schemas.microsoft.com/office/word/2010/wordml" w:rsidRPr="00D774C1" w:rsidR="00DE5BF9" w:rsidP="00DE5BF9" w:rsidRDefault="00DE5BF9" w14:paraId="24693855" wp14:textId="77777777">
      <w:pPr>
        <w:tabs>
          <w:tab w:val="left" w:pos="3700"/>
          <w:tab w:val="left" w:pos="8580"/>
        </w:tabs>
        <w:spacing w:before="33" w:line="226" w:lineRule="exact"/>
        <w:ind w:left="120" w:right="-20"/>
      </w:pPr>
      <w:proofErr w:type="gramStart"/>
      <w:r w:rsidRPr="00D774C1">
        <w:rPr>
          <w:color w:val="231F20"/>
          <w:spacing w:val="1"/>
          <w:w w:val="99"/>
        </w:rPr>
        <w:t>Sig</w:t>
      </w:r>
      <w:r w:rsidRPr="00D774C1">
        <w:rPr>
          <w:color w:val="231F20"/>
          <w:spacing w:val="-1"/>
          <w:w w:val="99"/>
        </w:rPr>
        <w:t>n</w:t>
      </w:r>
      <w:r w:rsidRPr="00D774C1">
        <w:rPr>
          <w:color w:val="231F20"/>
          <w:spacing w:val="1"/>
          <w:w w:val="99"/>
        </w:rPr>
        <w:t>e</w:t>
      </w:r>
      <w:r w:rsidRPr="00D774C1">
        <w:rPr>
          <w:color w:val="231F20"/>
          <w:w w:val="99"/>
        </w:rPr>
        <w:t>d</w:t>
      </w:r>
      <w:r w:rsidRPr="00D774C1">
        <w:rPr>
          <w:color w:val="231F20"/>
          <w:spacing w:val="1"/>
        </w:rPr>
        <w:t xml:space="preserve"> </w:t>
      </w:r>
      <w:r w:rsidRPr="00D774C1">
        <w:rPr>
          <w:color w:val="231F20"/>
          <w:w w:val="99"/>
          <w:u w:val="single"/>
        </w:rPr>
        <w:t xml:space="preserve"> </w:t>
      </w:r>
      <w:r w:rsidRPr="00D774C1">
        <w:rPr>
          <w:color w:val="231F20"/>
          <w:u w:val="single"/>
        </w:rPr>
        <w:tab/>
      </w:r>
      <w:proofErr w:type="gramEnd"/>
      <w:r w:rsidRPr="00D774C1">
        <w:rPr>
          <w:color w:val="231F20"/>
          <w:spacing w:val="1"/>
          <w:w w:val="99"/>
        </w:rPr>
        <w:t>(</w:t>
      </w:r>
      <w:r w:rsidRPr="00D774C1">
        <w:rPr>
          <w:color w:val="231F20"/>
          <w:spacing w:val="-1"/>
          <w:w w:val="99"/>
        </w:rPr>
        <w:t>R</w:t>
      </w:r>
      <w:r w:rsidRPr="00D774C1">
        <w:rPr>
          <w:color w:val="231F20"/>
          <w:spacing w:val="1"/>
          <w:w w:val="99"/>
        </w:rPr>
        <w:t>ele</w:t>
      </w:r>
      <w:r w:rsidRPr="00D774C1">
        <w:rPr>
          <w:color w:val="231F20"/>
          <w:spacing w:val="-1"/>
          <w:w w:val="99"/>
        </w:rPr>
        <w:t>v</w:t>
      </w:r>
      <w:r w:rsidRPr="00D774C1">
        <w:rPr>
          <w:color w:val="231F20"/>
          <w:spacing w:val="1"/>
          <w:w w:val="99"/>
        </w:rPr>
        <w:t>a</w:t>
      </w:r>
      <w:r w:rsidRPr="00D774C1">
        <w:rPr>
          <w:color w:val="231F20"/>
          <w:spacing w:val="-1"/>
          <w:w w:val="99"/>
        </w:rPr>
        <w:t>n</w:t>
      </w:r>
      <w:r w:rsidRPr="00D774C1">
        <w:rPr>
          <w:color w:val="231F20"/>
          <w:w w:val="99"/>
        </w:rPr>
        <w:t>t</w:t>
      </w:r>
      <w:r w:rsidRPr="00D774C1">
        <w:rPr>
          <w:color w:val="231F20"/>
          <w:spacing w:val="1"/>
        </w:rPr>
        <w:t xml:space="preserve"> </w:t>
      </w:r>
      <w:r w:rsidRPr="00D774C1">
        <w:rPr>
          <w:color w:val="231F20"/>
          <w:spacing w:val="3"/>
          <w:w w:val="99"/>
        </w:rPr>
        <w:t>T</w:t>
      </w:r>
      <w:r w:rsidRPr="00D774C1">
        <w:rPr>
          <w:color w:val="231F20"/>
          <w:w w:val="99"/>
        </w:rPr>
        <w:t>e</w:t>
      </w:r>
      <w:r w:rsidRPr="00D774C1">
        <w:rPr>
          <w:color w:val="231F20"/>
          <w:spacing w:val="1"/>
          <w:w w:val="99"/>
        </w:rPr>
        <w:t>ac</w:t>
      </w:r>
      <w:r w:rsidRPr="00D774C1">
        <w:rPr>
          <w:color w:val="231F20"/>
          <w:spacing w:val="-1"/>
          <w:w w:val="99"/>
        </w:rPr>
        <w:t>h</w:t>
      </w:r>
      <w:r w:rsidRPr="00D774C1">
        <w:rPr>
          <w:color w:val="231F20"/>
          <w:w w:val="99"/>
        </w:rPr>
        <w:t>e</w:t>
      </w:r>
      <w:r w:rsidRPr="00D774C1">
        <w:rPr>
          <w:color w:val="231F20"/>
          <w:spacing w:val="1"/>
          <w:w w:val="99"/>
        </w:rPr>
        <w:t>r</w:t>
      </w:r>
      <w:r w:rsidRPr="00D774C1">
        <w:rPr>
          <w:color w:val="231F20"/>
          <w:w w:val="99"/>
        </w:rPr>
        <w:t>)</w:t>
      </w:r>
      <w:r w:rsidRPr="00D774C1">
        <w:rPr>
          <w:color w:val="231F20"/>
        </w:rPr>
        <w:t xml:space="preserve">  </w:t>
      </w:r>
      <w:r w:rsidRPr="00D774C1">
        <w:rPr>
          <w:color w:val="231F20"/>
          <w:spacing w:val="2"/>
        </w:rPr>
        <w:t xml:space="preserve"> </w:t>
      </w:r>
      <w:r w:rsidRPr="00D774C1">
        <w:rPr>
          <w:color w:val="231F20"/>
          <w:spacing w:val="1"/>
          <w:w w:val="99"/>
        </w:rPr>
        <w:t>Dat</w:t>
      </w:r>
      <w:r w:rsidRPr="00D774C1">
        <w:rPr>
          <w:color w:val="231F20"/>
          <w:w w:val="99"/>
        </w:rPr>
        <w:t>e</w:t>
      </w:r>
      <w:r w:rsidRPr="00D774C1">
        <w:rPr>
          <w:color w:val="231F20"/>
          <w:spacing w:val="1"/>
        </w:rPr>
        <w:t xml:space="preserve"> </w:t>
      </w:r>
      <w:r w:rsidRPr="00D774C1">
        <w:rPr>
          <w:color w:val="231F20"/>
          <w:w w:val="99"/>
          <w:u w:val="single"/>
        </w:rPr>
        <w:t xml:space="preserve"> </w:t>
      </w:r>
      <w:r w:rsidRPr="00D774C1">
        <w:rPr>
          <w:color w:val="231F20"/>
          <w:u w:val="single"/>
        </w:rPr>
        <w:tab/>
      </w:r>
    </w:p>
    <w:p xmlns:wp14="http://schemas.microsoft.com/office/word/2010/wordml" w:rsidRPr="00D774C1" w:rsidR="00DE5BF9" w:rsidP="00DE5BF9" w:rsidRDefault="00DE5BF9" w14:paraId="7CBEED82" wp14:textId="77777777">
      <w:pPr>
        <w:spacing w:before="9" w:line="190" w:lineRule="exact"/>
      </w:pPr>
    </w:p>
    <w:p xmlns:wp14="http://schemas.microsoft.com/office/word/2010/wordml" w:rsidR="00DE5BF9" w:rsidP="00DE5BF9" w:rsidRDefault="00DE5BF9" w14:paraId="2C9E03D5" wp14:textId="77777777">
      <w:pPr>
        <w:spacing w:before="33"/>
        <w:ind w:left="120" w:right="-20"/>
        <w:rPr>
          <w:color w:val="231F20"/>
          <w:spacing w:val="2"/>
        </w:rPr>
      </w:pPr>
      <w:r w:rsidRPr="00D774C1">
        <w:rPr>
          <w:noProof/>
          <w:lang w:val="en-IE" w:eastAsia="en-IE"/>
        </w:rPr>
        <mc:AlternateContent>
          <mc:Choice Requires="wpg">
            <w:drawing>
              <wp:anchor xmlns:wp14="http://schemas.microsoft.com/office/word/2010/wordprocessingDrawing" distT="0" distB="0" distL="0" distR="0" simplePos="0" relativeHeight="251670528" behindDoc="0" locked="0" layoutInCell="1" allowOverlap="1" wp14:anchorId="75865F97" wp14:editId="3F0E1466">
                <wp:simplePos x="0" y="0"/>
                <wp:positionH relativeFrom="page">
                  <wp:posOffset>3242310</wp:posOffset>
                </wp:positionH>
                <wp:positionV relativeFrom="paragraph">
                  <wp:posOffset>164465</wp:posOffset>
                </wp:positionV>
                <wp:extent cx="1201420" cy="1270"/>
                <wp:effectExtent l="13335" t="9525" r="13970" b="825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1270"/>
                          <a:chOff x="5106" y="259"/>
                          <a:chExt cx="1891" cy="1"/>
                        </a:xfrm>
                      </wpg:grpSpPr>
                      <wps:wsp>
                        <wps:cNvPr id="10" name="Freeform 19"/>
                        <wps:cNvSpPr>
                          <a:spLocks noChangeArrowheads="1"/>
                        </wps:cNvSpPr>
                        <wps:spPr bwMode="auto">
                          <a:xfrm>
                            <a:off x="5106" y="259"/>
                            <a:ext cx="1891" cy="1"/>
                          </a:xfrm>
                          <a:custGeom>
                            <a:avLst/>
                            <a:gdLst>
                              <a:gd name="T0" fmla="*/ 0 w 1892"/>
                              <a:gd name="T1" fmla="*/ 0 h 2"/>
                              <a:gd name="T2" fmla="*/ 1892 w 1892"/>
                              <a:gd name="T3" fmla="*/ 0 h 2"/>
                            </a:gdLst>
                            <a:ahLst/>
                            <a:cxnLst>
                              <a:cxn ang="0">
                                <a:pos x="T0" y="T1"/>
                              </a:cxn>
                              <a:cxn ang="0">
                                <a:pos x="T2" y="T3"/>
                              </a:cxn>
                            </a:cxnLst>
                            <a:rect l="0" t="0" r="r" b="b"/>
                            <a:pathLst>
                              <a:path w="1892" h="2">
                                <a:moveTo>
                                  <a:pt x="0" y="0"/>
                                </a:moveTo>
                                <a:lnTo>
                                  <a:pt x="1892" y="0"/>
                                </a:lnTo>
                              </a:path>
                            </a:pathLst>
                          </a:custGeom>
                          <a:noFill/>
                          <a:ln w="5040" cap="sq">
                            <a:solidFill>
                              <a:srgbClr val="221E1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w14:anchorId="79733F0C">
              <v:group id="Group 9" style="position:absolute;margin-left:255.3pt;margin-top:12.95pt;width:94.6pt;height:.1pt;z-index:251670528;mso-wrap-distance-left:0;mso-wrap-distance-right:0;mso-position-horizontal-relative:page" coordsize="1891,1" coordorigin="5106,259" o:spid="_x0000_s1026" w14:anchorId="488B95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">
                <v:shape id="Freeform 19" style="position:absolute;left:5106;top:259;width:1891;height:1;visibility:visible;mso-wrap-style:none;v-text-anchor:middle" coordsize="1892,2" o:spid="_x0000_s1027" filled="f" strokecolor="#221e1f" strokeweight=".14mm" path="m,l18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">
                  <v:stroke endcap="square"/>
                  <v:path o:connecttype="custom" o:connectlocs="0,0;1891,0" o:connectangles="0,0"/>
                </v:shape>
                <w10:wrap anchorx="page"/>
              </v:group>
            </w:pict>
          </mc:Fallback>
        </mc:AlternateContent>
      </w:r>
      <w:r w:rsidRPr="00D774C1">
        <w:rPr>
          <w:color w:val="231F20"/>
          <w:spacing w:val="1"/>
        </w:rPr>
        <w:t>Dat</w:t>
      </w:r>
      <w:r w:rsidRPr="00D774C1">
        <w:rPr>
          <w:color w:val="231F20"/>
        </w:rPr>
        <w:t>e</w:t>
      </w:r>
      <w:r w:rsidRPr="00D774C1">
        <w:rPr>
          <w:color w:val="231F20"/>
          <w:spacing w:val="-3"/>
        </w:rPr>
        <w:t xml:space="preserve"> </w:t>
      </w:r>
      <w:r w:rsidRPr="00D774C1">
        <w:rPr>
          <w:color w:val="231F20"/>
          <w:spacing w:val="-1"/>
        </w:rPr>
        <w:t>su</w:t>
      </w:r>
      <w:r w:rsidRPr="00D774C1">
        <w:rPr>
          <w:color w:val="231F20"/>
          <w:spacing w:val="3"/>
        </w:rPr>
        <w:t>b</w:t>
      </w:r>
      <w:r w:rsidRPr="00D774C1">
        <w:rPr>
          <w:color w:val="231F20"/>
          <w:spacing w:val="-1"/>
        </w:rPr>
        <w:t>m</w:t>
      </w:r>
      <w:r w:rsidRPr="00D774C1">
        <w:rPr>
          <w:color w:val="231F20"/>
          <w:spacing w:val="1"/>
        </w:rPr>
        <w:t>itte</w:t>
      </w:r>
      <w:r w:rsidRPr="00D774C1">
        <w:rPr>
          <w:color w:val="231F20"/>
        </w:rPr>
        <w:t>d</w:t>
      </w:r>
      <w:r w:rsidRPr="00D774C1">
        <w:rPr>
          <w:color w:val="231F20"/>
          <w:spacing w:val="-7"/>
        </w:rPr>
        <w:t xml:space="preserve"> </w:t>
      </w:r>
      <w:r w:rsidRPr="00D774C1">
        <w:rPr>
          <w:color w:val="231F20"/>
          <w:spacing w:val="1"/>
        </w:rPr>
        <w:t>t</w:t>
      </w:r>
      <w:r w:rsidRPr="00D774C1">
        <w:rPr>
          <w:color w:val="231F20"/>
        </w:rPr>
        <w:t>o</w:t>
      </w:r>
      <w:r w:rsidRPr="00D774C1">
        <w:rPr>
          <w:color w:val="231F20"/>
          <w:spacing w:val="-1"/>
        </w:rPr>
        <w:t xml:space="preserve"> </w:t>
      </w:r>
      <w:r w:rsidRPr="00D774C1">
        <w:rPr>
          <w:color w:val="231F20"/>
          <w:spacing w:val="2"/>
        </w:rPr>
        <w:t>Coordinator</w:t>
      </w:r>
    </w:p>
    <w:p xmlns:wp14="http://schemas.microsoft.com/office/word/2010/wordml" w:rsidRPr="00D774C1" w:rsidR="00DE5BF9" w:rsidP="00DE5BF9" w:rsidRDefault="00DE5BF9" w14:paraId="6E36661F" wp14:textId="77777777">
      <w:pPr>
        <w:spacing w:before="33"/>
        <w:ind w:left="120" w:right="-20"/>
        <w:rPr>
          <w:b/>
          <w:bCs/>
          <w:color w:val="231F20"/>
          <w:u w:val="thick"/>
        </w:rPr>
      </w:pPr>
    </w:p>
    <w:p xmlns:wp14="http://schemas.microsoft.com/office/word/2010/wordml" w:rsidRPr="00D774C1" w:rsidR="00DE5BF9" w:rsidP="00DE5BF9" w:rsidRDefault="00DE5BF9" w14:paraId="4CDE9BCF" wp14:textId="77777777">
      <w:pPr>
        <w:ind w:left="120" w:right="170"/>
        <w:rPr>
          <w:color w:val="231F20"/>
        </w:rPr>
      </w:pPr>
      <w:r w:rsidRPr="00D774C1">
        <w:rPr>
          <w:b/>
          <w:bCs/>
          <w:color w:val="231F20"/>
          <w:u w:val="thick"/>
        </w:rPr>
        <w:t>* N</w:t>
      </w:r>
      <w:r w:rsidRPr="00D774C1">
        <w:rPr>
          <w:b/>
          <w:bCs/>
          <w:color w:val="231F20"/>
          <w:spacing w:val="1"/>
          <w:u w:val="thick"/>
        </w:rPr>
        <w:t>ote</w:t>
      </w:r>
      <w:r w:rsidRPr="00D774C1">
        <w:rPr>
          <w:b/>
          <w:bCs/>
          <w:color w:val="231F20"/>
          <w:u w:val="thick"/>
        </w:rPr>
        <w:t>:</w:t>
      </w:r>
      <w:r w:rsidRPr="00D774C1">
        <w:rPr>
          <w:b/>
          <w:bCs/>
          <w:color w:val="231F20"/>
          <w:spacing w:val="-6"/>
        </w:rPr>
        <w:t xml:space="preserve"> </w:t>
      </w:r>
      <w:r w:rsidRPr="00D774C1">
        <w:rPr>
          <w:color w:val="231F20"/>
          <w:spacing w:val="3"/>
        </w:rPr>
        <w:t>T</w:t>
      </w:r>
      <w:r w:rsidRPr="00D774C1">
        <w:rPr>
          <w:color w:val="231F20"/>
          <w:spacing w:val="-1"/>
        </w:rPr>
        <w:t>h</w:t>
      </w:r>
      <w:r w:rsidRPr="00D774C1">
        <w:rPr>
          <w:color w:val="231F20"/>
        </w:rPr>
        <w:t>e</w:t>
      </w:r>
      <w:r w:rsidRPr="00D774C1">
        <w:rPr>
          <w:color w:val="231F20"/>
          <w:spacing w:val="-3"/>
        </w:rPr>
        <w:t xml:space="preserve"> </w:t>
      </w:r>
      <w:r w:rsidRPr="00D774C1">
        <w:rPr>
          <w:color w:val="231F20"/>
        </w:rPr>
        <w:t>c</w:t>
      </w:r>
      <w:r w:rsidRPr="00D774C1">
        <w:rPr>
          <w:color w:val="231F20"/>
          <w:spacing w:val="1"/>
        </w:rPr>
        <w:t>a</w:t>
      </w:r>
      <w:r w:rsidRPr="00D774C1">
        <w:rPr>
          <w:color w:val="231F20"/>
        </w:rPr>
        <w:t>te</w:t>
      </w:r>
      <w:r w:rsidRPr="00D774C1">
        <w:rPr>
          <w:color w:val="231F20"/>
          <w:spacing w:val="-1"/>
        </w:rPr>
        <w:t>g</w:t>
      </w:r>
      <w:r w:rsidRPr="00D774C1">
        <w:rPr>
          <w:color w:val="231F20"/>
          <w:spacing w:val="1"/>
        </w:rPr>
        <w:t>or</w:t>
      </w:r>
      <w:r w:rsidRPr="00D774C1">
        <w:rPr>
          <w:color w:val="231F20"/>
        </w:rPr>
        <w:t>ies</w:t>
      </w:r>
      <w:r w:rsidRPr="00D774C1">
        <w:rPr>
          <w:color w:val="231F20"/>
          <w:spacing w:val="-8"/>
        </w:rPr>
        <w:t xml:space="preserve"> </w:t>
      </w:r>
      <w:r w:rsidRPr="00D774C1">
        <w:rPr>
          <w:color w:val="231F20"/>
        </w:rPr>
        <w:t>li</w:t>
      </w:r>
      <w:r w:rsidRPr="00D774C1">
        <w:rPr>
          <w:color w:val="231F20"/>
          <w:spacing w:val="-1"/>
        </w:rPr>
        <w:t>s</w:t>
      </w:r>
      <w:r w:rsidRPr="00D774C1">
        <w:rPr>
          <w:color w:val="231F20"/>
        </w:rPr>
        <w:t>ted</w:t>
      </w:r>
      <w:r w:rsidRPr="00D774C1">
        <w:rPr>
          <w:color w:val="231F20"/>
          <w:spacing w:val="-3"/>
        </w:rPr>
        <w:t xml:space="preserve"> </w:t>
      </w:r>
      <w:r w:rsidRPr="00D774C1">
        <w:rPr>
          <w:color w:val="231F20"/>
        </w:rPr>
        <w:t>in</w:t>
      </w:r>
      <w:r w:rsidRPr="00D774C1">
        <w:rPr>
          <w:color w:val="231F20"/>
          <w:spacing w:val="-3"/>
        </w:rPr>
        <w:t xml:space="preserve"> </w:t>
      </w:r>
      <w:r w:rsidRPr="00D774C1">
        <w:rPr>
          <w:color w:val="231F20"/>
        </w:rPr>
        <w:t>t</w:t>
      </w:r>
      <w:r w:rsidRPr="00D774C1">
        <w:rPr>
          <w:color w:val="231F20"/>
          <w:spacing w:val="-1"/>
        </w:rPr>
        <w:t>h</w:t>
      </w:r>
      <w:r w:rsidRPr="00D774C1">
        <w:rPr>
          <w:color w:val="231F20"/>
        </w:rPr>
        <w:t>e</w:t>
      </w:r>
      <w:r w:rsidRPr="00D774C1">
        <w:rPr>
          <w:color w:val="231F20"/>
          <w:spacing w:val="-2"/>
        </w:rPr>
        <w:t xml:space="preserve"> </w:t>
      </w:r>
      <w:r w:rsidRPr="00D774C1">
        <w:rPr>
          <w:color w:val="231F20"/>
        </w:rPr>
        <w:t>ta</w:t>
      </w:r>
      <w:r w:rsidRPr="00D774C1">
        <w:rPr>
          <w:color w:val="231F20"/>
          <w:spacing w:val="1"/>
        </w:rPr>
        <w:t>b</w:t>
      </w:r>
      <w:r w:rsidRPr="00D774C1">
        <w:rPr>
          <w:color w:val="231F20"/>
        </w:rPr>
        <w:t>l</w:t>
      </w:r>
      <w:r w:rsidRPr="00D774C1">
        <w:rPr>
          <w:color w:val="231F20"/>
          <w:spacing w:val="2"/>
        </w:rPr>
        <w:t>e</w:t>
      </w:r>
      <w:r w:rsidRPr="00D774C1">
        <w:rPr>
          <w:color w:val="231F20"/>
        </w:rPr>
        <w:t>s</w:t>
      </w:r>
      <w:r w:rsidRPr="00D774C1">
        <w:rPr>
          <w:color w:val="231F20"/>
          <w:spacing w:val="-3"/>
        </w:rPr>
        <w:t xml:space="preserve"> </w:t>
      </w:r>
      <w:r w:rsidRPr="00D774C1">
        <w:rPr>
          <w:color w:val="231F20"/>
          <w:spacing w:val="1"/>
        </w:rPr>
        <w:t>3</w:t>
      </w:r>
      <w:r w:rsidRPr="00D774C1">
        <w:rPr>
          <w:color w:val="231F20"/>
        </w:rPr>
        <w:t>, 4 &amp;</w:t>
      </w:r>
      <w:r w:rsidRPr="00D774C1">
        <w:rPr>
          <w:color w:val="231F20"/>
          <w:spacing w:val="-3"/>
        </w:rPr>
        <w:t xml:space="preserve"> </w:t>
      </w:r>
      <w:r w:rsidRPr="00D774C1">
        <w:rPr>
          <w:color w:val="231F20"/>
        </w:rPr>
        <w:t>6 a</w:t>
      </w:r>
      <w:r w:rsidRPr="00D774C1">
        <w:rPr>
          <w:color w:val="231F20"/>
          <w:spacing w:val="1"/>
        </w:rPr>
        <w:t>r</w:t>
      </w:r>
      <w:r w:rsidRPr="00D774C1">
        <w:rPr>
          <w:color w:val="231F20"/>
        </w:rPr>
        <w:t>e</w:t>
      </w:r>
      <w:r w:rsidRPr="00D774C1">
        <w:rPr>
          <w:color w:val="231F20"/>
          <w:spacing w:val="-2"/>
        </w:rPr>
        <w:t xml:space="preserve"> </w:t>
      </w:r>
      <w:r w:rsidRPr="00D774C1">
        <w:rPr>
          <w:color w:val="231F20"/>
          <w:spacing w:val="-1"/>
        </w:rPr>
        <w:t>sugg</w:t>
      </w:r>
      <w:r w:rsidRPr="00D774C1">
        <w:rPr>
          <w:color w:val="231F20"/>
          <w:spacing w:val="3"/>
        </w:rPr>
        <w:t>e</w:t>
      </w:r>
      <w:r w:rsidRPr="00D774C1">
        <w:rPr>
          <w:color w:val="231F20"/>
        </w:rPr>
        <w:t>sted</w:t>
      </w:r>
      <w:r w:rsidRPr="00D774C1">
        <w:rPr>
          <w:color w:val="231F20"/>
          <w:spacing w:val="-6"/>
        </w:rPr>
        <w:t xml:space="preserve"> </w:t>
      </w:r>
      <w:r w:rsidRPr="00D774C1">
        <w:rPr>
          <w:color w:val="231F20"/>
        </w:rPr>
        <w:t>a</w:t>
      </w:r>
      <w:r w:rsidRPr="00D774C1">
        <w:rPr>
          <w:color w:val="231F20"/>
          <w:spacing w:val="-1"/>
        </w:rPr>
        <w:t>n</w:t>
      </w:r>
      <w:r w:rsidRPr="00D774C1">
        <w:rPr>
          <w:color w:val="231F20"/>
        </w:rPr>
        <w:t>d</w:t>
      </w:r>
      <w:r w:rsidRPr="00D774C1">
        <w:rPr>
          <w:color w:val="231F20"/>
          <w:spacing w:val="-2"/>
        </w:rPr>
        <w:t xml:space="preserve"> </w:t>
      </w:r>
      <w:proofErr w:type="spellStart"/>
      <w:r w:rsidRPr="00D774C1">
        <w:rPr>
          <w:color w:val="231F20"/>
          <w:spacing w:val="-1"/>
        </w:rPr>
        <w:t>centre</w:t>
      </w:r>
      <w:r w:rsidRPr="00D774C1">
        <w:rPr>
          <w:color w:val="231F20"/>
        </w:rPr>
        <w:t>s</w:t>
      </w:r>
      <w:proofErr w:type="spellEnd"/>
      <w:r w:rsidRPr="00D774C1">
        <w:rPr>
          <w:color w:val="231F20"/>
          <w:spacing w:val="-4"/>
        </w:rPr>
        <w:t xml:space="preserve"> </w:t>
      </w:r>
      <w:r w:rsidRPr="00D774C1">
        <w:rPr>
          <w:color w:val="231F20"/>
          <w:spacing w:val="-1"/>
        </w:rPr>
        <w:t>m</w:t>
      </w:r>
      <w:r w:rsidRPr="00D774C1">
        <w:rPr>
          <w:color w:val="231F20"/>
          <w:spacing w:val="3"/>
        </w:rPr>
        <w:t>a</w:t>
      </w:r>
      <w:r w:rsidRPr="00D774C1">
        <w:rPr>
          <w:color w:val="231F20"/>
        </w:rPr>
        <w:t>y</w:t>
      </w:r>
      <w:r w:rsidRPr="00D774C1">
        <w:rPr>
          <w:color w:val="231F20"/>
          <w:spacing w:val="-6"/>
        </w:rPr>
        <w:t xml:space="preserve"> </w:t>
      </w:r>
      <w:r w:rsidRPr="00D774C1">
        <w:rPr>
          <w:color w:val="231F20"/>
        </w:rPr>
        <w:t>a</w:t>
      </w:r>
      <w:r w:rsidRPr="00D774C1">
        <w:rPr>
          <w:color w:val="231F20"/>
          <w:spacing w:val="1"/>
        </w:rPr>
        <w:t>d</w:t>
      </w:r>
      <w:r w:rsidRPr="00D774C1">
        <w:rPr>
          <w:color w:val="231F20"/>
        </w:rPr>
        <w:t>d</w:t>
      </w:r>
      <w:r w:rsidRPr="00D774C1">
        <w:rPr>
          <w:color w:val="231F20"/>
          <w:spacing w:val="-2"/>
        </w:rPr>
        <w:t xml:space="preserve"> </w:t>
      </w:r>
      <w:r w:rsidRPr="00D774C1">
        <w:rPr>
          <w:color w:val="231F20"/>
        </w:rPr>
        <w:t>to</w:t>
      </w:r>
      <w:r w:rsidRPr="00D774C1">
        <w:rPr>
          <w:color w:val="231F20"/>
          <w:spacing w:val="-1"/>
        </w:rPr>
        <w:t xml:space="preserve"> </w:t>
      </w:r>
      <w:r w:rsidRPr="00D774C1">
        <w:rPr>
          <w:color w:val="231F20"/>
          <w:spacing w:val="1"/>
        </w:rPr>
        <w:t>o</w:t>
      </w:r>
      <w:r w:rsidRPr="00D774C1">
        <w:rPr>
          <w:color w:val="231F20"/>
        </w:rPr>
        <w:t>r</w:t>
      </w:r>
      <w:r w:rsidRPr="00D774C1">
        <w:rPr>
          <w:color w:val="231F20"/>
          <w:spacing w:val="-1"/>
        </w:rPr>
        <w:t xml:space="preserve"> </w:t>
      </w:r>
      <w:r w:rsidRPr="00D774C1">
        <w:rPr>
          <w:color w:val="231F20"/>
        </w:rPr>
        <w:t>a</w:t>
      </w:r>
      <w:r w:rsidRPr="00D774C1">
        <w:rPr>
          <w:color w:val="231F20"/>
          <w:spacing w:val="-3"/>
        </w:rPr>
        <w:t>m</w:t>
      </w:r>
      <w:r w:rsidRPr="00D774C1">
        <w:rPr>
          <w:color w:val="231F20"/>
          <w:spacing w:val="3"/>
        </w:rPr>
        <w:t>e</w:t>
      </w:r>
      <w:r w:rsidRPr="00D774C1">
        <w:rPr>
          <w:color w:val="231F20"/>
          <w:spacing w:val="-1"/>
        </w:rPr>
        <w:t>n</w:t>
      </w:r>
      <w:r w:rsidRPr="00D774C1">
        <w:rPr>
          <w:color w:val="231F20"/>
        </w:rPr>
        <w:t>d</w:t>
      </w:r>
      <w:r w:rsidRPr="00D774C1">
        <w:rPr>
          <w:color w:val="231F20"/>
          <w:spacing w:val="-4"/>
        </w:rPr>
        <w:t xml:space="preserve"> </w:t>
      </w:r>
      <w:r w:rsidRPr="00D774C1">
        <w:rPr>
          <w:color w:val="231F20"/>
        </w:rPr>
        <w:t>t</w:t>
      </w:r>
      <w:r w:rsidRPr="00D774C1">
        <w:rPr>
          <w:color w:val="231F20"/>
          <w:spacing w:val="-1"/>
        </w:rPr>
        <w:t>h</w:t>
      </w:r>
      <w:r w:rsidRPr="00D774C1">
        <w:rPr>
          <w:color w:val="231F20"/>
          <w:spacing w:val="3"/>
        </w:rPr>
        <w:t>e</w:t>
      </w:r>
      <w:r w:rsidRPr="00D774C1">
        <w:rPr>
          <w:color w:val="231F20"/>
          <w:spacing w:val="-1"/>
        </w:rPr>
        <w:t>s</w:t>
      </w:r>
      <w:r w:rsidRPr="00D774C1">
        <w:rPr>
          <w:color w:val="231F20"/>
        </w:rPr>
        <w:t>e</w:t>
      </w:r>
      <w:r w:rsidRPr="00D774C1">
        <w:rPr>
          <w:color w:val="231F20"/>
          <w:spacing w:val="-4"/>
        </w:rPr>
        <w:t xml:space="preserve"> </w:t>
      </w:r>
      <w:r w:rsidRPr="00D774C1">
        <w:rPr>
          <w:color w:val="231F20"/>
        </w:rPr>
        <w:t>to</w:t>
      </w:r>
      <w:r w:rsidRPr="00D774C1">
        <w:rPr>
          <w:color w:val="231F20"/>
          <w:spacing w:val="-1"/>
        </w:rPr>
        <w:t xml:space="preserve"> s</w:t>
      </w:r>
      <w:r w:rsidRPr="00D774C1">
        <w:rPr>
          <w:color w:val="231F20"/>
          <w:spacing w:val="1"/>
        </w:rPr>
        <w:t>u</w:t>
      </w:r>
      <w:r w:rsidRPr="00D774C1">
        <w:rPr>
          <w:color w:val="231F20"/>
        </w:rPr>
        <w:t>it t</w:t>
      </w:r>
      <w:r w:rsidRPr="00D774C1">
        <w:rPr>
          <w:color w:val="231F20"/>
          <w:spacing w:val="-1"/>
        </w:rPr>
        <w:t>h</w:t>
      </w:r>
      <w:r w:rsidRPr="00D774C1">
        <w:rPr>
          <w:color w:val="231F20"/>
        </w:rPr>
        <w:t>eir</w:t>
      </w:r>
      <w:r w:rsidRPr="00D774C1">
        <w:rPr>
          <w:color w:val="231F20"/>
          <w:spacing w:val="-4"/>
        </w:rPr>
        <w:t xml:space="preserve"> </w:t>
      </w:r>
      <w:r w:rsidRPr="00D774C1">
        <w:rPr>
          <w:color w:val="231F20"/>
          <w:spacing w:val="3"/>
        </w:rPr>
        <w:t>o</w:t>
      </w:r>
      <w:r w:rsidRPr="00D774C1">
        <w:rPr>
          <w:color w:val="231F20"/>
          <w:spacing w:val="-2"/>
        </w:rPr>
        <w:t>w</w:t>
      </w:r>
      <w:r w:rsidRPr="00D774C1">
        <w:rPr>
          <w:color w:val="231F20"/>
        </w:rPr>
        <w:t>n</w:t>
      </w:r>
      <w:r w:rsidRPr="00D774C1">
        <w:rPr>
          <w:color w:val="231F20"/>
          <w:spacing w:val="-4"/>
        </w:rPr>
        <w:t xml:space="preserve"> </w:t>
      </w:r>
      <w:r w:rsidRPr="00D774C1">
        <w:rPr>
          <w:color w:val="231F20"/>
        </w:rPr>
        <w:t>circ</w:t>
      </w:r>
      <w:r w:rsidRPr="00D774C1">
        <w:rPr>
          <w:color w:val="231F20"/>
          <w:spacing w:val="1"/>
        </w:rPr>
        <w:t>u</w:t>
      </w:r>
      <w:r w:rsidRPr="00D774C1">
        <w:rPr>
          <w:color w:val="231F20"/>
          <w:spacing w:val="-1"/>
        </w:rPr>
        <w:t>m</w:t>
      </w:r>
      <w:r w:rsidRPr="00D774C1">
        <w:rPr>
          <w:color w:val="231F20"/>
          <w:spacing w:val="2"/>
        </w:rPr>
        <w:t>s</w:t>
      </w:r>
      <w:r w:rsidRPr="00D774C1">
        <w:rPr>
          <w:color w:val="231F20"/>
        </w:rPr>
        <w:t>t</w:t>
      </w:r>
      <w:r w:rsidRPr="00D774C1">
        <w:rPr>
          <w:color w:val="231F20"/>
          <w:spacing w:val="2"/>
        </w:rPr>
        <w:t>a</w:t>
      </w:r>
      <w:r w:rsidRPr="00D774C1">
        <w:rPr>
          <w:color w:val="231F20"/>
          <w:spacing w:val="-1"/>
        </w:rPr>
        <w:t>n</w:t>
      </w:r>
      <w:r w:rsidRPr="00D774C1">
        <w:rPr>
          <w:color w:val="231F20"/>
        </w:rPr>
        <w:t>ces.</w:t>
      </w:r>
    </w:p>
    <w:p xmlns:wp14="http://schemas.microsoft.com/office/word/2010/wordml" w:rsidRPr="00BB0E8F" w:rsidR="00DE5BF9" w:rsidP="00DE5BF9" w:rsidRDefault="00DE5BF9" w14:paraId="4F542EC8" wp14:textId="77777777">
      <w:pPr>
        <w:tabs>
          <w:tab w:val="left" w:pos="9072"/>
        </w:tabs>
        <w:spacing w:before="87" w:line="360" w:lineRule="auto"/>
        <w:ind w:right="-278"/>
        <w:rPr>
          <w:b/>
          <w:bCs/>
        </w:rPr>
      </w:pPr>
      <w:r w:rsidRPr="00D774C1">
        <w:rPr>
          <w:color w:val="231F20"/>
        </w:rPr>
        <w:br w:type="page"/>
      </w:r>
      <w:bookmarkStart w:name="_Toc137640219" w:id="27"/>
      <w:bookmarkStart w:name="_Toc170211982" w:id="28"/>
      <w:bookmarkStart w:name="ANNEXURE_2" w:id="29"/>
      <w:r w:rsidRPr="003D295E">
        <w:rPr>
          <w:rStyle w:val="Heading2Char"/>
        </w:rPr>
        <w:t>Appendix 2</w:t>
      </w:r>
      <w:bookmarkEnd w:id="27"/>
      <w:bookmarkEnd w:id="28"/>
      <w:r w:rsidRPr="00D774C1">
        <w:rPr>
          <w:b/>
          <w:bCs/>
        </w:rPr>
        <w:t xml:space="preserve"> </w:t>
      </w:r>
      <w:bookmarkEnd w:id="29"/>
      <w:r>
        <w:rPr>
          <w:b/>
          <w:bCs/>
        </w:rPr>
        <w:t xml:space="preserve">                 </w:t>
      </w:r>
      <w:r w:rsidRPr="00D774C1">
        <w:rPr>
          <w:b/>
          <w:bCs/>
        </w:rPr>
        <w:t>Chec</w:t>
      </w:r>
      <w:r w:rsidRPr="00D774C1">
        <w:rPr>
          <w:b/>
          <w:bCs/>
          <w:spacing w:val="-5"/>
        </w:rPr>
        <w:t>k</w:t>
      </w:r>
      <w:r w:rsidRPr="00D774C1">
        <w:rPr>
          <w:b/>
          <w:bCs/>
        </w:rPr>
        <w:t>list f</w:t>
      </w:r>
      <w:r w:rsidRPr="00D774C1">
        <w:rPr>
          <w:b/>
          <w:bCs/>
          <w:spacing w:val="-2"/>
        </w:rPr>
        <w:t>o</w:t>
      </w:r>
      <w:r w:rsidRPr="00D774C1">
        <w:rPr>
          <w:b/>
          <w:bCs/>
        </w:rPr>
        <w:t>r Ann</w:t>
      </w:r>
      <w:r w:rsidRPr="00D774C1">
        <w:rPr>
          <w:b/>
          <w:bCs/>
          <w:spacing w:val="-2"/>
        </w:rPr>
        <w:t>u</w:t>
      </w:r>
      <w:r w:rsidRPr="00D774C1">
        <w:rPr>
          <w:b/>
          <w:bCs/>
        </w:rPr>
        <w:t>al R</w:t>
      </w:r>
      <w:r w:rsidRPr="00D774C1">
        <w:rPr>
          <w:b/>
          <w:bCs/>
          <w:spacing w:val="-2"/>
        </w:rPr>
        <w:t>e</w:t>
      </w:r>
      <w:r w:rsidRPr="00D774C1">
        <w:rPr>
          <w:b/>
          <w:bCs/>
        </w:rPr>
        <w:t>vi</w:t>
      </w:r>
      <w:r w:rsidRPr="00D774C1">
        <w:rPr>
          <w:b/>
          <w:bCs/>
          <w:spacing w:val="-2"/>
        </w:rPr>
        <w:t>e</w:t>
      </w:r>
      <w:r w:rsidRPr="00D774C1">
        <w:rPr>
          <w:b/>
          <w:bCs/>
        </w:rPr>
        <w:t>w</w:t>
      </w:r>
      <w:r w:rsidRPr="00D774C1">
        <w:rPr>
          <w:b/>
          <w:bCs/>
          <w:spacing w:val="-2"/>
        </w:rPr>
        <w:t xml:space="preserve"> </w:t>
      </w:r>
      <w:r w:rsidRPr="00D774C1">
        <w:rPr>
          <w:b/>
          <w:bCs/>
        </w:rPr>
        <w:t>of the Anti</w:t>
      </w:r>
      <w:r w:rsidRPr="00D774C1">
        <w:rPr>
          <w:b/>
          <w:bCs/>
          <w:spacing w:val="-2"/>
        </w:rPr>
        <w:t>-</w:t>
      </w:r>
      <w:proofErr w:type="gramStart"/>
      <w:r w:rsidRPr="00D774C1">
        <w:rPr>
          <w:b/>
          <w:bCs/>
        </w:rPr>
        <w:t>bullyi</w:t>
      </w:r>
      <w:r w:rsidRPr="00D774C1">
        <w:rPr>
          <w:b/>
          <w:bCs/>
          <w:spacing w:val="-3"/>
        </w:rPr>
        <w:t>n</w:t>
      </w:r>
      <w:r w:rsidRPr="00D774C1">
        <w:rPr>
          <w:b/>
          <w:bCs/>
        </w:rPr>
        <w:t>g</w:t>
      </w:r>
      <w:proofErr w:type="gramEnd"/>
      <w:r w:rsidRPr="00D774C1">
        <w:rPr>
          <w:b/>
          <w:bCs/>
          <w:spacing w:val="-3"/>
        </w:rPr>
        <w:t xml:space="preserve"> </w:t>
      </w:r>
      <w:r w:rsidRPr="00D774C1">
        <w:rPr>
          <w:b/>
          <w:bCs/>
        </w:rPr>
        <w:t>Poli</w:t>
      </w:r>
      <w:r w:rsidRPr="00D774C1">
        <w:rPr>
          <w:b/>
          <w:bCs/>
          <w:spacing w:val="-2"/>
        </w:rPr>
        <w:t>c</w:t>
      </w:r>
      <w:r w:rsidRPr="00D774C1">
        <w:rPr>
          <w:b/>
          <w:bCs/>
        </w:rPr>
        <w:t>y</w:t>
      </w:r>
      <w:r w:rsidRPr="00D774C1">
        <w:rPr>
          <w:b/>
          <w:bCs/>
          <w:spacing w:val="3"/>
        </w:rPr>
        <w:t xml:space="preserve"> </w:t>
      </w:r>
      <w:r>
        <w:rPr>
          <w:b/>
          <w:bCs/>
        </w:rPr>
        <w:t>&amp;</w:t>
      </w:r>
      <w:r w:rsidRPr="00D774C1">
        <w:rPr>
          <w:b/>
          <w:bCs/>
        </w:rPr>
        <w:t xml:space="preserve"> i</w:t>
      </w:r>
      <w:r w:rsidRPr="00D774C1">
        <w:rPr>
          <w:b/>
          <w:bCs/>
          <w:spacing w:val="-2"/>
        </w:rPr>
        <w:t>t</w:t>
      </w:r>
      <w:r w:rsidRPr="00D774C1">
        <w:rPr>
          <w:b/>
          <w:bCs/>
        </w:rPr>
        <w:t>s I</w:t>
      </w:r>
      <w:r w:rsidRPr="00D774C1">
        <w:rPr>
          <w:b/>
          <w:bCs/>
          <w:spacing w:val="-3"/>
        </w:rPr>
        <w:t>m</w:t>
      </w:r>
      <w:r w:rsidRPr="00D774C1">
        <w:rPr>
          <w:b/>
          <w:bCs/>
        </w:rPr>
        <w:t>ple</w:t>
      </w:r>
      <w:r w:rsidRPr="00D774C1">
        <w:rPr>
          <w:b/>
          <w:bCs/>
          <w:spacing w:val="-3"/>
        </w:rPr>
        <w:t>m</w:t>
      </w:r>
      <w:r w:rsidRPr="00D774C1">
        <w:rPr>
          <w:b/>
          <w:bCs/>
        </w:rPr>
        <w:t>entation</w:t>
      </w:r>
    </w:p>
    <w:p xmlns:wp14="http://schemas.microsoft.com/office/word/2010/wordml" w:rsidRPr="00D774C1" w:rsidR="00DE5BF9" w:rsidP="00DE5BF9" w:rsidRDefault="00DE5BF9" w14:paraId="7EEA262A" wp14:textId="77777777">
      <w:pPr>
        <w:spacing w:line="360" w:lineRule="auto"/>
        <w:ind w:left="120" w:right="163"/>
        <w:jc w:val="both"/>
      </w:pPr>
      <w:r w:rsidRPr="00D774C1">
        <w:rPr>
          <w:color w:val="231F20"/>
          <w:spacing w:val="2"/>
        </w:rPr>
        <w:t>T</w:t>
      </w:r>
      <w:r w:rsidRPr="00D774C1">
        <w:rPr>
          <w:color w:val="231F20"/>
        </w:rPr>
        <w:t>he</w:t>
      </w:r>
      <w:r w:rsidRPr="00D774C1">
        <w:rPr>
          <w:color w:val="231F20"/>
          <w:spacing w:val="1"/>
        </w:rPr>
        <w:t xml:space="preserve"> </w:t>
      </w:r>
      <w:r w:rsidRPr="00D774C1">
        <w:rPr>
          <w:color w:val="231F20"/>
        </w:rPr>
        <w:t>Bo</w:t>
      </w:r>
      <w:r w:rsidRPr="00D774C1">
        <w:rPr>
          <w:color w:val="231F20"/>
          <w:spacing w:val="-2"/>
        </w:rPr>
        <w:t>a</w:t>
      </w:r>
      <w:r w:rsidRPr="00D774C1">
        <w:rPr>
          <w:color w:val="231F20"/>
          <w:spacing w:val="1"/>
        </w:rPr>
        <w:t>r</w:t>
      </w:r>
      <w:r w:rsidRPr="00D774C1">
        <w:rPr>
          <w:color w:val="231F20"/>
        </w:rPr>
        <w:t>d</w:t>
      </w:r>
      <w:r w:rsidRPr="00D774C1">
        <w:rPr>
          <w:color w:val="231F20"/>
          <w:spacing w:val="3"/>
        </w:rPr>
        <w:t xml:space="preserve"> </w:t>
      </w:r>
      <w:r w:rsidRPr="00D774C1">
        <w:rPr>
          <w:color w:val="231F20"/>
          <w:spacing w:val="-2"/>
        </w:rPr>
        <w:t>o</w:t>
      </w:r>
      <w:r w:rsidRPr="00D774C1">
        <w:rPr>
          <w:color w:val="231F20"/>
        </w:rPr>
        <w:t>f</w:t>
      </w:r>
      <w:r w:rsidRPr="00D774C1">
        <w:rPr>
          <w:color w:val="231F20"/>
          <w:spacing w:val="1"/>
        </w:rPr>
        <w:t xml:space="preserve"> </w:t>
      </w:r>
      <w:r w:rsidRPr="00D774C1">
        <w:rPr>
          <w:color w:val="231F20"/>
        </w:rPr>
        <w:t>Ma</w:t>
      </w:r>
      <w:r w:rsidRPr="00D774C1">
        <w:rPr>
          <w:color w:val="231F20"/>
          <w:spacing w:val="-2"/>
        </w:rPr>
        <w:t>n</w:t>
      </w:r>
      <w:r w:rsidRPr="00D774C1">
        <w:rPr>
          <w:color w:val="231F20"/>
        </w:rPr>
        <w:t>a</w:t>
      </w:r>
      <w:r w:rsidRPr="00D774C1">
        <w:rPr>
          <w:color w:val="231F20"/>
          <w:spacing w:val="-2"/>
        </w:rPr>
        <w:t>g</w:t>
      </w:r>
      <w:r w:rsidRPr="00D774C1">
        <w:rPr>
          <w:color w:val="231F20"/>
        </w:rPr>
        <w:t>e</w:t>
      </w:r>
      <w:r w:rsidRPr="00D774C1">
        <w:rPr>
          <w:color w:val="231F20"/>
          <w:spacing w:val="-3"/>
        </w:rPr>
        <w:t>m</w:t>
      </w:r>
      <w:r w:rsidRPr="00D774C1">
        <w:rPr>
          <w:color w:val="231F20"/>
        </w:rPr>
        <w:t>ent</w:t>
      </w:r>
      <w:r w:rsidRPr="00D774C1">
        <w:rPr>
          <w:color w:val="231F20"/>
          <w:spacing w:val="6"/>
        </w:rPr>
        <w:t xml:space="preserve"> </w:t>
      </w:r>
      <w:r w:rsidRPr="00D774C1">
        <w:rPr>
          <w:color w:val="231F20"/>
        </w:rPr>
        <w:t>(the</w:t>
      </w:r>
      <w:r w:rsidRPr="00D774C1">
        <w:rPr>
          <w:color w:val="231F20"/>
          <w:spacing w:val="1"/>
        </w:rPr>
        <w:t xml:space="preserve"> </w:t>
      </w:r>
      <w:r w:rsidRPr="00D774C1">
        <w:rPr>
          <w:color w:val="231F20"/>
        </w:rPr>
        <w:t>Bo</w:t>
      </w:r>
      <w:r w:rsidRPr="00D774C1">
        <w:rPr>
          <w:color w:val="231F20"/>
          <w:spacing w:val="-2"/>
        </w:rPr>
        <w:t>a</w:t>
      </w:r>
      <w:r w:rsidRPr="00D774C1">
        <w:rPr>
          <w:color w:val="231F20"/>
          <w:spacing w:val="1"/>
        </w:rPr>
        <w:t>r</w:t>
      </w:r>
      <w:r w:rsidRPr="00D774C1">
        <w:rPr>
          <w:color w:val="231F20"/>
        </w:rPr>
        <w:t>d)</w:t>
      </w:r>
      <w:r w:rsidRPr="00D774C1">
        <w:rPr>
          <w:color w:val="231F20"/>
          <w:spacing w:val="3"/>
        </w:rPr>
        <w:t xml:space="preserve"> </w:t>
      </w:r>
      <w:r w:rsidRPr="00D774C1">
        <w:rPr>
          <w:color w:val="231F20"/>
          <w:spacing w:val="-4"/>
        </w:rPr>
        <w:t>m</w:t>
      </w:r>
      <w:r w:rsidRPr="00D774C1">
        <w:rPr>
          <w:color w:val="231F20"/>
        </w:rPr>
        <w:t>ust</w:t>
      </w:r>
      <w:r w:rsidRPr="00D774C1">
        <w:rPr>
          <w:color w:val="231F20"/>
          <w:spacing w:val="4"/>
        </w:rPr>
        <w:t xml:space="preserve"> </w:t>
      </w:r>
      <w:r w:rsidRPr="00D774C1">
        <w:rPr>
          <w:color w:val="231F20"/>
        </w:rPr>
        <w:t>un</w:t>
      </w:r>
      <w:r w:rsidRPr="00D774C1">
        <w:rPr>
          <w:color w:val="231F20"/>
          <w:spacing w:val="-2"/>
        </w:rPr>
        <w:t>d</w:t>
      </w:r>
      <w:r w:rsidRPr="00D774C1">
        <w:rPr>
          <w:color w:val="231F20"/>
        </w:rPr>
        <w:t>erta</w:t>
      </w:r>
      <w:r w:rsidRPr="00D774C1">
        <w:rPr>
          <w:color w:val="231F20"/>
          <w:spacing w:val="-2"/>
        </w:rPr>
        <w:t>k</w:t>
      </w:r>
      <w:r w:rsidRPr="00D774C1">
        <w:rPr>
          <w:color w:val="231F20"/>
        </w:rPr>
        <w:t>e</w:t>
      </w:r>
      <w:r w:rsidRPr="00D774C1">
        <w:rPr>
          <w:color w:val="231F20"/>
          <w:spacing w:val="3"/>
        </w:rPr>
        <w:t xml:space="preserve"> </w:t>
      </w:r>
      <w:r w:rsidRPr="00D774C1">
        <w:rPr>
          <w:color w:val="231F20"/>
        </w:rPr>
        <w:t>an</w:t>
      </w:r>
      <w:r w:rsidRPr="00D774C1">
        <w:rPr>
          <w:color w:val="231F20"/>
          <w:spacing w:val="1"/>
        </w:rPr>
        <w:t xml:space="preserve"> </w:t>
      </w:r>
      <w:r w:rsidRPr="00D774C1">
        <w:rPr>
          <w:color w:val="231F20"/>
        </w:rPr>
        <w:t>annu</w:t>
      </w:r>
      <w:r w:rsidRPr="00D774C1">
        <w:rPr>
          <w:color w:val="231F20"/>
          <w:spacing w:val="-2"/>
        </w:rPr>
        <w:t>a</w:t>
      </w:r>
      <w:r w:rsidRPr="00D774C1">
        <w:rPr>
          <w:color w:val="231F20"/>
        </w:rPr>
        <w:t>l</w:t>
      </w:r>
      <w:r w:rsidRPr="00D774C1">
        <w:rPr>
          <w:color w:val="231F20"/>
          <w:spacing w:val="1"/>
        </w:rPr>
        <w:t xml:space="preserve"> </w:t>
      </w:r>
      <w:r w:rsidRPr="00D774C1">
        <w:rPr>
          <w:color w:val="231F20"/>
        </w:rPr>
        <w:t>re</w:t>
      </w:r>
      <w:r w:rsidRPr="00D774C1">
        <w:rPr>
          <w:color w:val="231F20"/>
          <w:spacing w:val="-2"/>
        </w:rPr>
        <w:t>v</w:t>
      </w:r>
      <w:r w:rsidRPr="00D774C1">
        <w:rPr>
          <w:color w:val="231F20"/>
          <w:spacing w:val="1"/>
        </w:rPr>
        <w:t>i</w:t>
      </w:r>
      <w:r w:rsidRPr="00D774C1">
        <w:rPr>
          <w:color w:val="231F20"/>
        </w:rPr>
        <w:t>ew of</w:t>
      </w:r>
      <w:r w:rsidRPr="00D774C1">
        <w:rPr>
          <w:color w:val="231F20"/>
          <w:spacing w:val="1"/>
        </w:rPr>
        <w:t xml:space="preserve"> </w:t>
      </w:r>
      <w:r w:rsidRPr="00D774C1">
        <w:rPr>
          <w:color w:val="231F20"/>
        </w:rPr>
        <w:t>the</w:t>
      </w:r>
      <w:r w:rsidRPr="00D774C1">
        <w:rPr>
          <w:color w:val="231F20"/>
          <w:spacing w:val="1"/>
        </w:rPr>
        <w:t xml:space="preserve"> </w:t>
      </w:r>
      <w:proofErr w:type="spellStart"/>
      <w:r w:rsidRPr="00D774C1">
        <w:rPr>
          <w:color w:val="231F20"/>
        </w:rPr>
        <w:t>centre</w:t>
      </w:r>
      <w:r w:rsidRPr="00D774C1">
        <w:rPr>
          <w:color w:val="231F20"/>
          <w:spacing w:val="-2"/>
        </w:rPr>
        <w:t>’</w:t>
      </w:r>
      <w:r w:rsidRPr="00D774C1">
        <w:rPr>
          <w:color w:val="231F20"/>
        </w:rPr>
        <w:t>s</w:t>
      </w:r>
      <w:proofErr w:type="spellEnd"/>
      <w:r w:rsidRPr="00D774C1">
        <w:rPr>
          <w:color w:val="231F20"/>
          <w:spacing w:val="1"/>
        </w:rPr>
        <w:t xml:space="preserve"> </w:t>
      </w:r>
      <w:r w:rsidRPr="00D774C1">
        <w:rPr>
          <w:color w:val="231F20"/>
          <w:spacing w:val="4"/>
        </w:rPr>
        <w:t>a</w:t>
      </w:r>
      <w:r w:rsidRPr="00D774C1">
        <w:rPr>
          <w:color w:val="231F20"/>
        </w:rPr>
        <w:t>n</w:t>
      </w:r>
      <w:r w:rsidRPr="00D774C1">
        <w:rPr>
          <w:color w:val="231F20"/>
          <w:spacing w:val="-1"/>
        </w:rPr>
        <w:t>t</w:t>
      </w:r>
      <w:r w:rsidRPr="00D774C1">
        <w:rPr>
          <w:color w:val="231F20"/>
          <w:spacing w:val="1"/>
        </w:rPr>
        <w:t>i</w:t>
      </w:r>
      <w:r w:rsidRPr="00D774C1">
        <w:rPr>
          <w:color w:val="231F20"/>
          <w:spacing w:val="-4"/>
        </w:rPr>
        <w:t>-</w:t>
      </w:r>
      <w:r w:rsidRPr="00D774C1">
        <w:rPr>
          <w:color w:val="231F20"/>
        </w:rPr>
        <w:t>bull</w:t>
      </w:r>
      <w:r w:rsidRPr="00D774C1">
        <w:rPr>
          <w:color w:val="231F20"/>
          <w:spacing w:val="-2"/>
        </w:rPr>
        <w:t>y</w:t>
      </w:r>
      <w:r w:rsidRPr="00D774C1">
        <w:rPr>
          <w:color w:val="231F20"/>
        </w:rPr>
        <w:t>ing pol</w:t>
      </w:r>
      <w:r w:rsidRPr="00D774C1">
        <w:rPr>
          <w:color w:val="231F20"/>
          <w:spacing w:val="-1"/>
        </w:rPr>
        <w:t>i</w:t>
      </w:r>
      <w:r w:rsidRPr="00D774C1">
        <w:rPr>
          <w:color w:val="231F20"/>
        </w:rPr>
        <w:t>cy</w:t>
      </w:r>
      <w:r w:rsidRPr="00D774C1">
        <w:rPr>
          <w:color w:val="231F20"/>
          <w:spacing w:val="1"/>
        </w:rPr>
        <w:t xml:space="preserve"> </w:t>
      </w:r>
      <w:r w:rsidRPr="00D774C1">
        <w:rPr>
          <w:color w:val="231F20"/>
        </w:rPr>
        <w:t>and</w:t>
      </w:r>
      <w:r w:rsidRPr="00D774C1">
        <w:rPr>
          <w:color w:val="231F20"/>
          <w:spacing w:val="3"/>
        </w:rPr>
        <w:t xml:space="preserve"> </w:t>
      </w:r>
      <w:r w:rsidRPr="00D774C1">
        <w:rPr>
          <w:color w:val="231F20"/>
        </w:rPr>
        <w:t xml:space="preserve">its </w:t>
      </w:r>
      <w:r w:rsidRPr="00D774C1">
        <w:rPr>
          <w:color w:val="231F20"/>
          <w:spacing w:val="1"/>
        </w:rPr>
        <w:t>i</w:t>
      </w:r>
      <w:r w:rsidRPr="00D774C1">
        <w:rPr>
          <w:color w:val="231F20"/>
          <w:spacing w:val="-4"/>
        </w:rPr>
        <w:t>m</w:t>
      </w:r>
      <w:r w:rsidRPr="00D774C1">
        <w:rPr>
          <w:color w:val="231F20"/>
        </w:rPr>
        <w:t>ple</w:t>
      </w:r>
      <w:r w:rsidRPr="00D774C1">
        <w:rPr>
          <w:color w:val="231F20"/>
          <w:spacing w:val="-3"/>
        </w:rPr>
        <w:t>m</w:t>
      </w:r>
      <w:r w:rsidRPr="00D774C1">
        <w:rPr>
          <w:color w:val="231F20"/>
        </w:rPr>
        <w:t>en</w:t>
      </w:r>
      <w:r w:rsidRPr="00D774C1">
        <w:rPr>
          <w:color w:val="231F20"/>
          <w:spacing w:val="1"/>
        </w:rPr>
        <w:t>t</w:t>
      </w:r>
      <w:r w:rsidRPr="00D774C1">
        <w:rPr>
          <w:color w:val="231F20"/>
        </w:rPr>
        <w:t>a</w:t>
      </w:r>
      <w:r w:rsidRPr="00D774C1">
        <w:rPr>
          <w:color w:val="231F20"/>
          <w:spacing w:val="1"/>
        </w:rPr>
        <w:t>t</w:t>
      </w:r>
      <w:r w:rsidRPr="00D774C1">
        <w:rPr>
          <w:color w:val="231F20"/>
          <w:spacing w:val="-1"/>
        </w:rPr>
        <w:t>i</w:t>
      </w:r>
      <w:r w:rsidRPr="00D774C1">
        <w:rPr>
          <w:color w:val="231F20"/>
        </w:rPr>
        <w:t>on.</w:t>
      </w:r>
      <w:r w:rsidRPr="00D774C1">
        <w:rPr>
          <w:color w:val="231F20"/>
          <w:spacing w:val="3"/>
        </w:rPr>
        <w:t xml:space="preserve"> </w:t>
      </w:r>
      <w:r w:rsidRPr="00D774C1">
        <w:rPr>
          <w:color w:val="231F20"/>
          <w:spacing w:val="4"/>
        </w:rPr>
        <w:t>T</w:t>
      </w:r>
      <w:r w:rsidRPr="00D774C1">
        <w:rPr>
          <w:color w:val="231F20"/>
          <w:spacing w:val="-2"/>
        </w:rPr>
        <w:t>h</w:t>
      </w:r>
      <w:r w:rsidRPr="00D774C1">
        <w:rPr>
          <w:color w:val="231F20"/>
        </w:rPr>
        <w:t>e</w:t>
      </w:r>
      <w:r w:rsidRPr="00D774C1">
        <w:rPr>
          <w:color w:val="231F20"/>
          <w:spacing w:val="3"/>
        </w:rPr>
        <w:t xml:space="preserve"> </w:t>
      </w:r>
      <w:r w:rsidRPr="00D774C1">
        <w:rPr>
          <w:color w:val="231F20"/>
        </w:rPr>
        <w:t>fo</w:t>
      </w:r>
      <w:r w:rsidRPr="00D774C1">
        <w:rPr>
          <w:color w:val="231F20"/>
          <w:spacing w:val="-1"/>
        </w:rPr>
        <w:t>l</w:t>
      </w:r>
      <w:r w:rsidRPr="00D774C1">
        <w:rPr>
          <w:color w:val="231F20"/>
          <w:spacing w:val="1"/>
        </w:rPr>
        <w:t>l</w:t>
      </w:r>
      <w:r w:rsidRPr="00D774C1">
        <w:rPr>
          <w:color w:val="231F20"/>
        </w:rPr>
        <w:t>o</w:t>
      </w:r>
      <w:r w:rsidRPr="00D774C1">
        <w:rPr>
          <w:color w:val="231F20"/>
          <w:spacing w:val="-3"/>
        </w:rPr>
        <w:t>w</w:t>
      </w:r>
      <w:r w:rsidRPr="00D774C1">
        <w:rPr>
          <w:color w:val="231F20"/>
        </w:rPr>
        <w:t>ing chec</w:t>
      </w:r>
      <w:r w:rsidRPr="00D774C1">
        <w:rPr>
          <w:color w:val="231F20"/>
          <w:spacing w:val="-2"/>
        </w:rPr>
        <w:t>k</w:t>
      </w:r>
      <w:r w:rsidRPr="00D774C1">
        <w:rPr>
          <w:color w:val="231F20"/>
        </w:rPr>
        <w:t>li</w:t>
      </w:r>
      <w:r w:rsidRPr="00D774C1">
        <w:rPr>
          <w:color w:val="231F20"/>
          <w:spacing w:val="-2"/>
        </w:rPr>
        <w:t>s</w:t>
      </w:r>
      <w:r w:rsidRPr="00D774C1">
        <w:rPr>
          <w:color w:val="231F20"/>
        </w:rPr>
        <w:t>t</w:t>
      </w:r>
      <w:r w:rsidRPr="00D774C1">
        <w:rPr>
          <w:color w:val="231F20"/>
          <w:spacing w:val="5"/>
        </w:rPr>
        <w:t xml:space="preserve"> </w:t>
      </w:r>
      <w:r w:rsidRPr="00D774C1">
        <w:rPr>
          <w:color w:val="231F20"/>
          <w:spacing w:val="-4"/>
        </w:rPr>
        <w:t>m</w:t>
      </w:r>
      <w:r w:rsidRPr="00D774C1">
        <w:rPr>
          <w:color w:val="231F20"/>
        </w:rPr>
        <w:t>ust</w:t>
      </w:r>
      <w:r w:rsidRPr="00D774C1">
        <w:rPr>
          <w:color w:val="231F20"/>
          <w:spacing w:val="4"/>
        </w:rPr>
        <w:t xml:space="preserve"> </w:t>
      </w:r>
      <w:r w:rsidRPr="00D774C1">
        <w:rPr>
          <w:color w:val="231F20"/>
        </w:rPr>
        <w:t>be</w:t>
      </w:r>
      <w:r w:rsidRPr="00D774C1">
        <w:rPr>
          <w:color w:val="231F20"/>
          <w:spacing w:val="3"/>
        </w:rPr>
        <w:t xml:space="preserve"> </w:t>
      </w:r>
      <w:r w:rsidRPr="00D774C1">
        <w:rPr>
          <w:color w:val="231F20"/>
        </w:rPr>
        <w:t>used for</w:t>
      </w:r>
      <w:r w:rsidRPr="00D774C1">
        <w:rPr>
          <w:color w:val="231F20"/>
          <w:spacing w:val="3"/>
        </w:rPr>
        <w:t xml:space="preserve"> </w:t>
      </w:r>
      <w:r w:rsidRPr="00D774C1">
        <w:rPr>
          <w:color w:val="231F20"/>
          <w:spacing w:val="-1"/>
        </w:rPr>
        <w:t>t</w:t>
      </w:r>
      <w:r w:rsidRPr="00D774C1">
        <w:rPr>
          <w:color w:val="231F20"/>
        </w:rPr>
        <w:t>his</w:t>
      </w:r>
      <w:r w:rsidRPr="00D774C1">
        <w:rPr>
          <w:color w:val="231F20"/>
          <w:spacing w:val="3"/>
        </w:rPr>
        <w:t xml:space="preserve"> </w:t>
      </w:r>
      <w:r w:rsidRPr="00D774C1">
        <w:rPr>
          <w:color w:val="231F20"/>
        </w:rPr>
        <w:t>p</w:t>
      </w:r>
      <w:r w:rsidRPr="00D774C1">
        <w:rPr>
          <w:color w:val="231F20"/>
          <w:spacing w:val="-2"/>
        </w:rPr>
        <w:t>u</w:t>
      </w:r>
      <w:r w:rsidRPr="00D774C1">
        <w:rPr>
          <w:color w:val="231F20"/>
        </w:rPr>
        <w:t>r</w:t>
      </w:r>
      <w:r w:rsidRPr="00D774C1">
        <w:rPr>
          <w:color w:val="231F20"/>
          <w:spacing w:val="-2"/>
        </w:rPr>
        <w:t>p</w:t>
      </w:r>
      <w:r w:rsidRPr="00D774C1">
        <w:rPr>
          <w:color w:val="231F20"/>
        </w:rPr>
        <w:t xml:space="preserve">ose. </w:t>
      </w:r>
      <w:r w:rsidRPr="00D774C1">
        <w:rPr>
          <w:color w:val="231F20"/>
          <w:spacing w:val="2"/>
        </w:rPr>
        <w:t>T</w:t>
      </w:r>
      <w:r w:rsidRPr="00D774C1">
        <w:rPr>
          <w:color w:val="231F20"/>
        </w:rPr>
        <w:t>he</w:t>
      </w:r>
      <w:r w:rsidRPr="00D774C1">
        <w:rPr>
          <w:color w:val="231F20"/>
          <w:spacing w:val="3"/>
        </w:rPr>
        <w:t xml:space="preserve"> </w:t>
      </w:r>
      <w:r w:rsidRPr="00D774C1">
        <w:rPr>
          <w:color w:val="231F20"/>
        </w:rPr>
        <w:t>c</w:t>
      </w:r>
      <w:r w:rsidRPr="00D774C1">
        <w:rPr>
          <w:color w:val="231F20"/>
          <w:spacing w:val="-2"/>
        </w:rPr>
        <w:t>h</w:t>
      </w:r>
      <w:r w:rsidRPr="00D774C1">
        <w:rPr>
          <w:color w:val="231F20"/>
        </w:rPr>
        <w:t>ec</w:t>
      </w:r>
      <w:r w:rsidRPr="00D774C1">
        <w:rPr>
          <w:color w:val="231F20"/>
          <w:spacing w:val="-2"/>
        </w:rPr>
        <w:t>k</w:t>
      </w:r>
      <w:r w:rsidRPr="00D774C1">
        <w:rPr>
          <w:color w:val="231F20"/>
        </w:rPr>
        <w:t>li</w:t>
      </w:r>
      <w:r w:rsidRPr="00D774C1">
        <w:rPr>
          <w:color w:val="231F20"/>
          <w:spacing w:val="-2"/>
        </w:rPr>
        <w:t>s</w:t>
      </w:r>
      <w:r w:rsidRPr="00D774C1">
        <w:rPr>
          <w:color w:val="231F20"/>
        </w:rPr>
        <w:t>t</w:t>
      </w:r>
      <w:r w:rsidRPr="00D774C1">
        <w:rPr>
          <w:color w:val="231F20"/>
          <w:spacing w:val="6"/>
        </w:rPr>
        <w:t xml:space="preserve"> </w:t>
      </w:r>
      <w:r w:rsidRPr="00D774C1">
        <w:rPr>
          <w:color w:val="231F20"/>
          <w:spacing w:val="-1"/>
        </w:rPr>
        <w:t>i</w:t>
      </w:r>
      <w:r w:rsidRPr="00D774C1">
        <w:rPr>
          <w:color w:val="231F20"/>
        </w:rPr>
        <w:t>s an</w:t>
      </w:r>
      <w:r w:rsidRPr="00D774C1">
        <w:rPr>
          <w:color w:val="231F20"/>
          <w:spacing w:val="19"/>
        </w:rPr>
        <w:t xml:space="preserve"> </w:t>
      </w:r>
      <w:r w:rsidRPr="00D774C1">
        <w:rPr>
          <w:color w:val="231F20"/>
        </w:rPr>
        <w:t>aid</w:t>
      </w:r>
      <w:r w:rsidRPr="00D774C1">
        <w:rPr>
          <w:color w:val="231F20"/>
          <w:spacing w:val="19"/>
        </w:rPr>
        <w:t xml:space="preserve"> </w:t>
      </w:r>
      <w:r w:rsidRPr="00D774C1">
        <w:rPr>
          <w:color w:val="231F20"/>
        </w:rPr>
        <w:t>to</w:t>
      </w:r>
      <w:r w:rsidRPr="00D774C1">
        <w:rPr>
          <w:color w:val="231F20"/>
          <w:spacing w:val="17"/>
        </w:rPr>
        <w:t xml:space="preserve"> </w:t>
      </w:r>
      <w:r w:rsidRPr="00D774C1">
        <w:rPr>
          <w:color w:val="231F20"/>
        </w:rPr>
        <w:t>con</w:t>
      </w:r>
      <w:r w:rsidRPr="00D774C1">
        <w:rPr>
          <w:color w:val="231F20"/>
          <w:spacing w:val="-2"/>
        </w:rPr>
        <w:t>d</w:t>
      </w:r>
      <w:r w:rsidRPr="00D774C1">
        <w:rPr>
          <w:color w:val="231F20"/>
        </w:rPr>
        <w:t>ucting</w:t>
      </w:r>
      <w:r w:rsidRPr="00D774C1">
        <w:rPr>
          <w:color w:val="231F20"/>
          <w:spacing w:val="17"/>
        </w:rPr>
        <w:t xml:space="preserve"> </w:t>
      </w:r>
      <w:r w:rsidRPr="00D774C1">
        <w:rPr>
          <w:color w:val="231F20"/>
        </w:rPr>
        <w:t>t</w:t>
      </w:r>
      <w:r w:rsidRPr="00D774C1">
        <w:rPr>
          <w:color w:val="231F20"/>
          <w:spacing w:val="-2"/>
        </w:rPr>
        <w:t>h</w:t>
      </w:r>
      <w:r w:rsidRPr="00D774C1">
        <w:rPr>
          <w:color w:val="231F20"/>
        </w:rPr>
        <w:t>is</w:t>
      </w:r>
      <w:r w:rsidRPr="00D774C1">
        <w:rPr>
          <w:color w:val="231F20"/>
          <w:spacing w:val="17"/>
        </w:rPr>
        <w:t xml:space="preserve"> </w:t>
      </w:r>
      <w:r w:rsidRPr="00D774C1">
        <w:rPr>
          <w:color w:val="231F20"/>
          <w:spacing w:val="-2"/>
        </w:rPr>
        <w:t>r</w:t>
      </w:r>
      <w:r w:rsidRPr="00D774C1">
        <w:rPr>
          <w:color w:val="231F20"/>
        </w:rPr>
        <w:t>e</w:t>
      </w:r>
      <w:r w:rsidRPr="00D774C1">
        <w:rPr>
          <w:color w:val="231F20"/>
          <w:spacing w:val="-2"/>
        </w:rPr>
        <w:t>v</w:t>
      </w:r>
      <w:r w:rsidRPr="00D774C1">
        <w:rPr>
          <w:color w:val="231F20"/>
          <w:spacing w:val="1"/>
        </w:rPr>
        <w:t>i</w:t>
      </w:r>
      <w:r w:rsidRPr="00D774C1">
        <w:rPr>
          <w:color w:val="231F20"/>
        </w:rPr>
        <w:t>ew</w:t>
      </w:r>
      <w:r w:rsidRPr="00D774C1">
        <w:rPr>
          <w:color w:val="231F20"/>
          <w:spacing w:val="19"/>
        </w:rPr>
        <w:t xml:space="preserve"> </w:t>
      </w:r>
      <w:r w:rsidRPr="00D774C1">
        <w:rPr>
          <w:color w:val="231F20"/>
        </w:rPr>
        <w:t>and</w:t>
      </w:r>
      <w:r w:rsidRPr="00D774C1">
        <w:rPr>
          <w:color w:val="231F20"/>
          <w:spacing w:val="17"/>
        </w:rPr>
        <w:t xml:space="preserve"> </w:t>
      </w:r>
      <w:r w:rsidRPr="00D774C1">
        <w:rPr>
          <w:color w:val="231F20"/>
        </w:rPr>
        <w:t>is</w:t>
      </w:r>
      <w:r w:rsidRPr="00D774C1">
        <w:rPr>
          <w:color w:val="231F20"/>
          <w:spacing w:val="19"/>
        </w:rPr>
        <w:t xml:space="preserve"> </w:t>
      </w:r>
      <w:r w:rsidRPr="00D774C1">
        <w:rPr>
          <w:color w:val="231F20"/>
        </w:rPr>
        <w:t>n</w:t>
      </w:r>
      <w:r w:rsidRPr="00D774C1">
        <w:rPr>
          <w:color w:val="231F20"/>
          <w:spacing w:val="-2"/>
        </w:rPr>
        <w:t>o</w:t>
      </w:r>
      <w:r w:rsidRPr="00D774C1">
        <w:rPr>
          <w:color w:val="231F20"/>
        </w:rPr>
        <w:t>t</w:t>
      </w:r>
      <w:r w:rsidRPr="00D774C1">
        <w:rPr>
          <w:color w:val="231F20"/>
          <w:spacing w:val="17"/>
        </w:rPr>
        <w:t xml:space="preserve"> </w:t>
      </w:r>
      <w:r w:rsidRPr="00D774C1">
        <w:rPr>
          <w:color w:val="231F20"/>
        </w:rPr>
        <w:t>in</w:t>
      </w:r>
      <w:r w:rsidRPr="00D774C1">
        <w:rPr>
          <w:color w:val="231F20"/>
          <w:spacing w:val="-1"/>
        </w:rPr>
        <w:t>t</w:t>
      </w:r>
      <w:r w:rsidRPr="00D774C1">
        <w:rPr>
          <w:color w:val="231F20"/>
        </w:rPr>
        <w:t>ended</w:t>
      </w:r>
      <w:r w:rsidRPr="00D774C1">
        <w:rPr>
          <w:color w:val="231F20"/>
          <w:spacing w:val="13"/>
        </w:rPr>
        <w:t xml:space="preserve"> </w:t>
      </w:r>
      <w:r w:rsidRPr="00D774C1">
        <w:rPr>
          <w:color w:val="231F20"/>
        </w:rPr>
        <w:t>as</w:t>
      </w:r>
      <w:r w:rsidRPr="00D774C1">
        <w:rPr>
          <w:color w:val="231F20"/>
          <w:spacing w:val="19"/>
        </w:rPr>
        <w:t xml:space="preserve"> </w:t>
      </w:r>
      <w:r w:rsidRPr="00D774C1">
        <w:rPr>
          <w:color w:val="231F20"/>
        </w:rPr>
        <w:t>an</w:t>
      </w:r>
      <w:r w:rsidRPr="00D774C1">
        <w:rPr>
          <w:color w:val="231F20"/>
          <w:spacing w:val="17"/>
        </w:rPr>
        <w:t xml:space="preserve"> </w:t>
      </w:r>
      <w:r w:rsidRPr="00D774C1">
        <w:rPr>
          <w:color w:val="231F20"/>
        </w:rPr>
        <w:t>exh</w:t>
      </w:r>
      <w:r w:rsidRPr="00D774C1">
        <w:rPr>
          <w:color w:val="231F20"/>
          <w:spacing w:val="-2"/>
        </w:rPr>
        <w:t>a</w:t>
      </w:r>
      <w:r w:rsidRPr="00D774C1">
        <w:rPr>
          <w:color w:val="231F20"/>
        </w:rPr>
        <w:t>usti</w:t>
      </w:r>
      <w:r w:rsidRPr="00D774C1">
        <w:rPr>
          <w:color w:val="231F20"/>
          <w:spacing w:val="-2"/>
        </w:rPr>
        <w:t>v</w:t>
      </w:r>
      <w:r w:rsidRPr="00D774C1">
        <w:rPr>
          <w:color w:val="231F20"/>
        </w:rPr>
        <w:t>e</w:t>
      </w:r>
      <w:r w:rsidRPr="00D774C1">
        <w:rPr>
          <w:color w:val="231F20"/>
          <w:spacing w:val="19"/>
        </w:rPr>
        <w:t xml:space="preserve"> </w:t>
      </w:r>
      <w:r w:rsidRPr="00D774C1">
        <w:rPr>
          <w:color w:val="231F20"/>
          <w:spacing w:val="-1"/>
        </w:rPr>
        <w:t>l</w:t>
      </w:r>
      <w:r w:rsidRPr="00D774C1">
        <w:rPr>
          <w:color w:val="231F20"/>
          <w:spacing w:val="1"/>
        </w:rPr>
        <w:t>i</w:t>
      </w:r>
      <w:r w:rsidRPr="00D774C1">
        <w:rPr>
          <w:color w:val="231F20"/>
        </w:rPr>
        <w:t xml:space="preserve">st. </w:t>
      </w:r>
      <w:r w:rsidRPr="00D774C1">
        <w:rPr>
          <w:color w:val="231F20"/>
          <w:spacing w:val="45"/>
        </w:rPr>
        <w:t xml:space="preserve"> </w:t>
      </w:r>
      <w:r w:rsidRPr="00D774C1">
        <w:rPr>
          <w:color w:val="231F20"/>
          <w:spacing w:val="-4"/>
        </w:rPr>
        <w:t>I</w:t>
      </w:r>
      <w:r w:rsidRPr="00D774C1">
        <w:rPr>
          <w:color w:val="231F20"/>
        </w:rPr>
        <w:t>n</w:t>
      </w:r>
      <w:r w:rsidRPr="00D774C1">
        <w:rPr>
          <w:color w:val="231F20"/>
          <w:spacing w:val="19"/>
        </w:rPr>
        <w:t xml:space="preserve"> </w:t>
      </w:r>
      <w:r w:rsidRPr="00D774C1">
        <w:rPr>
          <w:color w:val="231F20"/>
        </w:rPr>
        <w:t>order</w:t>
      </w:r>
      <w:r w:rsidRPr="00D774C1">
        <w:rPr>
          <w:color w:val="231F20"/>
          <w:spacing w:val="19"/>
        </w:rPr>
        <w:t xml:space="preserve"> </w:t>
      </w:r>
      <w:r w:rsidRPr="00D774C1">
        <w:rPr>
          <w:color w:val="231F20"/>
        </w:rPr>
        <w:t>to</w:t>
      </w:r>
      <w:r w:rsidRPr="00D774C1">
        <w:rPr>
          <w:color w:val="231F20"/>
          <w:spacing w:val="17"/>
        </w:rPr>
        <w:t xml:space="preserve"> </w:t>
      </w:r>
      <w:r w:rsidRPr="00D774C1">
        <w:rPr>
          <w:color w:val="231F20"/>
        </w:rPr>
        <w:t>co</w:t>
      </w:r>
      <w:r w:rsidRPr="00D774C1">
        <w:rPr>
          <w:color w:val="231F20"/>
          <w:spacing w:val="-3"/>
        </w:rPr>
        <w:t>m</w:t>
      </w:r>
      <w:r w:rsidRPr="00D774C1">
        <w:rPr>
          <w:color w:val="231F20"/>
        </w:rPr>
        <w:t>ple</w:t>
      </w:r>
      <w:r w:rsidRPr="00D774C1">
        <w:rPr>
          <w:color w:val="231F20"/>
          <w:spacing w:val="1"/>
        </w:rPr>
        <w:t>t</w:t>
      </w:r>
      <w:r w:rsidRPr="00D774C1">
        <w:rPr>
          <w:color w:val="231F20"/>
        </w:rPr>
        <w:t>e</w:t>
      </w:r>
      <w:r w:rsidRPr="00D774C1">
        <w:rPr>
          <w:color w:val="231F20"/>
          <w:spacing w:val="17"/>
        </w:rPr>
        <w:t xml:space="preserve"> </w:t>
      </w:r>
      <w:r w:rsidRPr="00D774C1">
        <w:rPr>
          <w:color w:val="231F20"/>
        </w:rPr>
        <w:t>t</w:t>
      </w:r>
      <w:r w:rsidRPr="00D774C1">
        <w:rPr>
          <w:color w:val="231F20"/>
          <w:spacing w:val="-2"/>
        </w:rPr>
        <w:t>h</w:t>
      </w:r>
      <w:r w:rsidRPr="00D774C1">
        <w:rPr>
          <w:color w:val="231F20"/>
        </w:rPr>
        <w:t>e chec</w:t>
      </w:r>
      <w:r w:rsidRPr="00D774C1">
        <w:rPr>
          <w:color w:val="231F20"/>
          <w:spacing w:val="-2"/>
        </w:rPr>
        <w:t>k</w:t>
      </w:r>
      <w:r w:rsidRPr="00D774C1">
        <w:rPr>
          <w:color w:val="231F20"/>
          <w:spacing w:val="1"/>
        </w:rPr>
        <w:t>l</w:t>
      </w:r>
      <w:r w:rsidRPr="00D774C1">
        <w:rPr>
          <w:color w:val="231F20"/>
          <w:spacing w:val="-1"/>
        </w:rPr>
        <w:t>i</w:t>
      </w:r>
      <w:r w:rsidRPr="00D774C1">
        <w:rPr>
          <w:color w:val="231F20"/>
        </w:rPr>
        <w:t>s</w:t>
      </w:r>
      <w:r w:rsidRPr="00D774C1">
        <w:rPr>
          <w:color w:val="231F20"/>
          <w:spacing w:val="1"/>
        </w:rPr>
        <w:t>t</w:t>
      </w:r>
      <w:r w:rsidRPr="00D774C1">
        <w:rPr>
          <w:color w:val="231F20"/>
        </w:rPr>
        <w:t>,</w:t>
      </w:r>
      <w:r w:rsidRPr="00D774C1">
        <w:rPr>
          <w:color w:val="231F20"/>
          <w:spacing w:val="2"/>
        </w:rPr>
        <w:t xml:space="preserve"> </w:t>
      </w:r>
      <w:r w:rsidRPr="00D774C1">
        <w:rPr>
          <w:color w:val="231F20"/>
        </w:rPr>
        <w:t>an</w:t>
      </w:r>
      <w:r w:rsidRPr="00D774C1">
        <w:rPr>
          <w:color w:val="231F20"/>
          <w:spacing w:val="2"/>
        </w:rPr>
        <w:t xml:space="preserve"> </w:t>
      </w:r>
      <w:r w:rsidRPr="00D774C1">
        <w:rPr>
          <w:color w:val="231F20"/>
          <w:spacing w:val="-2"/>
        </w:rPr>
        <w:t>e</w:t>
      </w:r>
      <w:r w:rsidRPr="00D774C1">
        <w:rPr>
          <w:color w:val="231F20"/>
        </w:rPr>
        <w:t>xa</w:t>
      </w:r>
      <w:r w:rsidRPr="00D774C1">
        <w:rPr>
          <w:color w:val="231F20"/>
          <w:spacing w:val="-3"/>
        </w:rPr>
        <w:t>m</w:t>
      </w:r>
      <w:r w:rsidRPr="00D774C1">
        <w:rPr>
          <w:color w:val="231F20"/>
        </w:rPr>
        <w:t>ination and</w:t>
      </w:r>
      <w:r w:rsidRPr="00D774C1">
        <w:rPr>
          <w:color w:val="231F20"/>
          <w:spacing w:val="2"/>
        </w:rPr>
        <w:t xml:space="preserve"> </w:t>
      </w:r>
      <w:r w:rsidRPr="00D774C1">
        <w:rPr>
          <w:color w:val="231F20"/>
        </w:rPr>
        <w:t>re</w:t>
      </w:r>
      <w:r w:rsidRPr="00D774C1">
        <w:rPr>
          <w:color w:val="231F20"/>
          <w:spacing w:val="-2"/>
        </w:rPr>
        <w:t>v</w:t>
      </w:r>
      <w:r w:rsidRPr="00D774C1">
        <w:rPr>
          <w:color w:val="231F20"/>
          <w:spacing w:val="1"/>
        </w:rPr>
        <w:t>i</w:t>
      </w:r>
      <w:r w:rsidRPr="00D774C1">
        <w:rPr>
          <w:color w:val="231F20"/>
        </w:rPr>
        <w:t>ew</w:t>
      </w:r>
      <w:r w:rsidRPr="00D774C1">
        <w:rPr>
          <w:color w:val="231F20"/>
          <w:spacing w:val="2"/>
        </w:rPr>
        <w:t xml:space="preserve"> </w:t>
      </w:r>
      <w:r w:rsidRPr="00D774C1">
        <w:rPr>
          <w:color w:val="231F20"/>
        </w:rPr>
        <w:t>in</w:t>
      </w:r>
      <w:r w:rsidRPr="00D774C1">
        <w:rPr>
          <w:color w:val="231F20"/>
          <w:spacing w:val="-2"/>
        </w:rPr>
        <w:t>v</w:t>
      </w:r>
      <w:r w:rsidRPr="00D774C1">
        <w:rPr>
          <w:color w:val="231F20"/>
        </w:rPr>
        <w:t>ol</w:t>
      </w:r>
      <w:r w:rsidRPr="00D774C1">
        <w:rPr>
          <w:color w:val="231F20"/>
          <w:spacing w:val="-2"/>
        </w:rPr>
        <w:t>v</w:t>
      </w:r>
      <w:r w:rsidRPr="00D774C1">
        <w:rPr>
          <w:color w:val="231F20"/>
        </w:rPr>
        <w:t>i</w:t>
      </w:r>
      <w:r w:rsidRPr="00D774C1">
        <w:rPr>
          <w:color w:val="231F20"/>
          <w:spacing w:val="-2"/>
        </w:rPr>
        <w:t>n</w:t>
      </w:r>
      <w:r w:rsidRPr="00D774C1">
        <w:rPr>
          <w:color w:val="231F20"/>
        </w:rPr>
        <w:t>g both</w:t>
      </w:r>
      <w:r w:rsidRPr="00D774C1">
        <w:rPr>
          <w:color w:val="231F20"/>
          <w:spacing w:val="3"/>
        </w:rPr>
        <w:t xml:space="preserve"> </w:t>
      </w:r>
      <w:r w:rsidRPr="00D774C1">
        <w:rPr>
          <w:color w:val="231F20"/>
        </w:rPr>
        <w:t>qua</w:t>
      </w:r>
      <w:r w:rsidRPr="00D774C1">
        <w:rPr>
          <w:color w:val="231F20"/>
          <w:spacing w:val="-2"/>
        </w:rPr>
        <w:t>n</w:t>
      </w:r>
      <w:r w:rsidRPr="00D774C1">
        <w:rPr>
          <w:color w:val="231F20"/>
          <w:spacing w:val="1"/>
        </w:rPr>
        <w:t>t</w:t>
      </w:r>
      <w:r w:rsidRPr="00D774C1">
        <w:rPr>
          <w:color w:val="231F20"/>
          <w:spacing w:val="-1"/>
        </w:rPr>
        <w:t>i</w:t>
      </w:r>
      <w:r w:rsidRPr="00D774C1">
        <w:rPr>
          <w:color w:val="231F20"/>
          <w:spacing w:val="1"/>
        </w:rPr>
        <w:t>t</w:t>
      </w:r>
      <w:r w:rsidRPr="00D774C1">
        <w:rPr>
          <w:color w:val="231F20"/>
          <w:spacing w:val="-2"/>
        </w:rPr>
        <w:t>a</w:t>
      </w:r>
      <w:r w:rsidRPr="00D774C1">
        <w:rPr>
          <w:color w:val="231F20"/>
        </w:rPr>
        <w:t>ti</w:t>
      </w:r>
      <w:r w:rsidRPr="00D774C1">
        <w:rPr>
          <w:color w:val="231F20"/>
          <w:spacing w:val="-2"/>
        </w:rPr>
        <w:t>v</w:t>
      </w:r>
      <w:r w:rsidRPr="00D774C1">
        <w:rPr>
          <w:color w:val="231F20"/>
        </w:rPr>
        <w:t>e</w:t>
      </w:r>
      <w:r w:rsidRPr="00D774C1">
        <w:rPr>
          <w:color w:val="231F20"/>
          <w:spacing w:val="3"/>
        </w:rPr>
        <w:t xml:space="preserve"> </w:t>
      </w:r>
      <w:r w:rsidRPr="00D774C1">
        <w:rPr>
          <w:color w:val="231F20"/>
        </w:rPr>
        <w:t>and</w:t>
      </w:r>
      <w:r w:rsidRPr="00D774C1">
        <w:rPr>
          <w:color w:val="231F20"/>
          <w:spacing w:val="3"/>
        </w:rPr>
        <w:t xml:space="preserve"> </w:t>
      </w:r>
      <w:r w:rsidRPr="00D774C1">
        <w:rPr>
          <w:color w:val="231F20"/>
        </w:rPr>
        <w:t>q</w:t>
      </w:r>
      <w:r w:rsidRPr="00D774C1">
        <w:rPr>
          <w:color w:val="231F20"/>
          <w:spacing w:val="-2"/>
        </w:rPr>
        <w:t>u</w:t>
      </w:r>
      <w:r w:rsidRPr="00D774C1">
        <w:rPr>
          <w:color w:val="231F20"/>
        </w:rPr>
        <w:t>alit</w:t>
      </w:r>
      <w:r w:rsidRPr="00D774C1">
        <w:rPr>
          <w:color w:val="231F20"/>
          <w:spacing w:val="-2"/>
        </w:rPr>
        <w:t>a</w:t>
      </w:r>
      <w:r w:rsidRPr="00D774C1">
        <w:rPr>
          <w:color w:val="231F20"/>
        </w:rPr>
        <w:t>ti</w:t>
      </w:r>
      <w:r w:rsidRPr="00D774C1">
        <w:rPr>
          <w:color w:val="231F20"/>
          <w:spacing w:val="-2"/>
        </w:rPr>
        <w:t>v</w:t>
      </w:r>
      <w:r w:rsidRPr="00D774C1">
        <w:rPr>
          <w:color w:val="231F20"/>
        </w:rPr>
        <w:t>e</w:t>
      </w:r>
      <w:r w:rsidRPr="00D774C1">
        <w:rPr>
          <w:color w:val="231F20"/>
          <w:spacing w:val="3"/>
        </w:rPr>
        <w:t xml:space="preserve"> </w:t>
      </w:r>
      <w:r w:rsidRPr="00D774C1">
        <w:rPr>
          <w:color w:val="231F20"/>
        </w:rPr>
        <w:t>an</w:t>
      </w:r>
      <w:r w:rsidRPr="00D774C1">
        <w:rPr>
          <w:color w:val="231F20"/>
          <w:spacing w:val="-2"/>
        </w:rPr>
        <w:t>a</w:t>
      </w:r>
      <w:r w:rsidRPr="00D774C1">
        <w:rPr>
          <w:color w:val="231F20"/>
          <w:spacing w:val="1"/>
        </w:rPr>
        <w:t>l</w:t>
      </w:r>
      <w:r w:rsidRPr="00D774C1">
        <w:rPr>
          <w:color w:val="231F20"/>
          <w:spacing w:val="-2"/>
        </w:rPr>
        <w:t>y</w:t>
      </w:r>
      <w:r w:rsidRPr="00D774C1">
        <w:rPr>
          <w:color w:val="231F20"/>
        </w:rPr>
        <w:t>s</w:t>
      </w:r>
      <w:r w:rsidRPr="00D774C1">
        <w:rPr>
          <w:color w:val="231F20"/>
          <w:spacing w:val="1"/>
        </w:rPr>
        <w:t>i</w:t>
      </w:r>
      <w:r w:rsidRPr="00D774C1">
        <w:rPr>
          <w:color w:val="231F20"/>
          <w:spacing w:val="7"/>
        </w:rPr>
        <w:t>s</w:t>
      </w:r>
      <w:r w:rsidRPr="00D774C1">
        <w:rPr>
          <w:color w:val="231F20"/>
        </w:rPr>
        <w:t>,</w:t>
      </w:r>
      <w:r w:rsidRPr="00D774C1">
        <w:rPr>
          <w:color w:val="231F20"/>
          <w:spacing w:val="3"/>
        </w:rPr>
        <w:t xml:space="preserve"> </w:t>
      </w:r>
      <w:r w:rsidRPr="00D774C1">
        <w:rPr>
          <w:color w:val="231F20"/>
          <w:spacing w:val="-2"/>
        </w:rPr>
        <w:t>a</w:t>
      </w:r>
      <w:r w:rsidRPr="00D774C1">
        <w:rPr>
          <w:color w:val="231F20"/>
        </w:rPr>
        <w:t>s app</w:t>
      </w:r>
      <w:r w:rsidRPr="00D774C1">
        <w:rPr>
          <w:color w:val="231F20"/>
          <w:spacing w:val="1"/>
        </w:rPr>
        <w:t>r</w:t>
      </w:r>
      <w:r w:rsidRPr="00D774C1">
        <w:rPr>
          <w:color w:val="231F20"/>
        </w:rPr>
        <w:t>o</w:t>
      </w:r>
      <w:r w:rsidRPr="00D774C1">
        <w:rPr>
          <w:color w:val="231F20"/>
          <w:spacing w:val="-2"/>
        </w:rPr>
        <w:t>p</w:t>
      </w:r>
      <w:r w:rsidRPr="00D774C1">
        <w:rPr>
          <w:color w:val="231F20"/>
          <w:spacing w:val="1"/>
        </w:rPr>
        <w:t>r</w:t>
      </w:r>
      <w:r w:rsidRPr="00D774C1">
        <w:rPr>
          <w:color w:val="231F20"/>
          <w:spacing w:val="-1"/>
        </w:rPr>
        <w:t>i</w:t>
      </w:r>
      <w:r w:rsidRPr="00D774C1">
        <w:rPr>
          <w:color w:val="231F20"/>
        </w:rPr>
        <w:t>a</w:t>
      </w:r>
      <w:r w:rsidRPr="00D774C1">
        <w:rPr>
          <w:color w:val="231F20"/>
          <w:spacing w:val="-1"/>
        </w:rPr>
        <w:t>t</w:t>
      </w:r>
      <w:r w:rsidRPr="00D774C1">
        <w:rPr>
          <w:color w:val="231F20"/>
        </w:rPr>
        <w:t xml:space="preserve">e </w:t>
      </w:r>
      <w:r w:rsidRPr="00D774C1">
        <w:rPr>
          <w:color w:val="231F20"/>
          <w:spacing w:val="-1"/>
        </w:rPr>
        <w:t>a</w:t>
      </w:r>
      <w:r w:rsidRPr="00D774C1">
        <w:rPr>
          <w:color w:val="231F20"/>
        </w:rPr>
        <w:t>c</w:t>
      </w:r>
      <w:r w:rsidRPr="00D774C1">
        <w:rPr>
          <w:color w:val="231F20"/>
          <w:spacing w:val="1"/>
        </w:rPr>
        <w:t>r</w:t>
      </w:r>
      <w:r w:rsidRPr="00D774C1">
        <w:rPr>
          <w:color w:val="231F20"/>
          <w:spacing w:val="-2"/>
        </w:rPr>
        <w:t>o</w:t>
      </w:r>
      <w:r w:rsidRPr="00D774C1">
        <w:rPr>
          <w:color w:val="231F20"/>
        </w:rPr>
        <w:t>ss</w:t>
      </w:r>
      <w:r w:rsidRPr="00D774C1">
        <w:rPr>
          <w:color w:val="231F20"/>
          <w:spacing w:val="-2"/>
        </w:rPr>
        <w:t xml:space="preserve"> </w:t>
      </w:r>
      <w:r w:rsidRPr="00D774C1">
        <w:rPr>
          <w:color w:val="231F20"/>
          <w:spacing w:val="1"/>
        </w:rPr>
        <w:t>t</w:t>
      </w:r>
      <w:r w:rsidRPr="00D774C1">
        <w:rPr>
          <w:color w:val="231F20"/>
        </w:rPr>
        <w:t>he</w:t>
      </w:r>
      <w:r w:rsidRPr="00D774C1">
        <w:rPr>
          <w:color w:val="231F20"/>
          <w:spacing w:val="-1"/>
        </w:rPr>
        <w:t xml:space="preserve"> </w:t>
      </w:r>
      <w:r w:rsidRPr="00D774C1">
        <w:rPr>
          <w:color w:val="231F20"/>
          <w:spacing w:val="-2"/>
        </w:rPr>
        <w:t>v</w:t>
      </w:r>
      <w:r w:rsidRPr="00D774C1">
        <w:rPr>
          <w:color w:val="231F20"/>
        </w:rPr>
        <w:t>a</w:t>
      </w:r>
      <w:r w:rsidRPr="00D774C1">
        <w:rPr>
          <w:color w:val="231F20"/>
          <w:spacing w:val="1"/>
        </w:rPr>
        <w:t>ri</w:t>
      </w:r>
      <w:r w:rsidRPr="00D774C1">
        <w:rPr>
          <w:color w:val="231F20"/>
          <w:spacing w:val="-2"/>
        </w:rPr>
        <w:t>o</w:t>
      </w:r>
      <w:r w:rsidRPr="00D774C1">
        <w:rPr>
          <w:color w:val="231F20"/>
        </w:rPr>
        <w:t xml:space="preserve">us </w:t>
      </w:r>
      <w:r w:rsidRPr="00D774C1">
        <w:rPr>
          <w:color w:val="231F20"/>
          <w:spacing w:val="-1"/>
        </w:rPr>
        <w:t>e</w:t>
      </w:r>
      <w:r w:rsidRPr="00D774C1">
        <w:rPr>
          <w:color w:val="231F20"/>
          <w:spacing w:val="1"/>
        </w:rPr>
        <w:t>l</w:t>
      </w:r>
      <w:r w:rsidRPr="00D774C1">
        <w:rPr>
          <w:color w:val="231F20"/>
        </w:rPr>
        <w:t>e</w:t>
      </w:r>
      <w:r w:rsidRPr="00D774C1">
        <w:rPr>
          <w:color w:val="231F20"/>
          <w:spacing w:val="-3"/>
        </w:rPr>
        <w:t>m</w:t>
      </w:r>
      <w:r w:rsidRPr="00D774C1">
        <w:rPr>
          <w:color w:val="231F20"/>
        </w:rPr>
        <w:t>en</w:t>
      </w:r>
      <w:r w:rsidRPr="00D774C1">
        <w:rPr>
          <w:color w:val="231F20"/>
          <w:spacing w:val="1"/>
        </w:rPr>
        <w:t>t</w:t>
      </w:r>
      <w:r w:rsidRPr="00D774C1">
        <w:rPr>
          <w:color w:val="231F20"/>
        </w:rPr>
        <w:t>s</w:t>
      </w:r>
      <w:r w:rsidRPr="00D774C1">
        <w:rPr>
          <w:color w:val="231F20"/>
          <w:spacing w:val="-2"/>
        </w:rPr>
        <w:t xml:space="preserve"> </w:t>
      </w:r>
      <w:r w:rsidRPr="00D774C1">
        <w:rPr>
          <w:color w:val="231F20"/>
        </w:rPr>
        <w:t>of</w:t>
      </w:r>
      <w:r w:rsidRPr="00D774C1">
        <w:rPr>
          <w:color w:val="231F20"/>
          <w:spacing w:val="-1"/>
        </w:rPr>
        <w:t xml:space="preserve"> </w:t>
      </w:r>
      <w:r w:rsidRPr="00D774C1">
        <w:rPr>
          <w:color w:val="231F20"/>
          <w:spacing w:val="1"/>
        </w:rPr>
        <w:t>t</w:t>
      </w:r>
      <w:r w:rsidRPr="00D774C1">
        <w:rPr>
          <w:color w:val="231F20"/>
          <w:spacing w:val="-2"/>
        </w:rPr>
        <w:t>h</w:t>
      </w:r>
      <w:r w:rsidRPr="00D774C1">
        <w:rPr>
          <w:color w:val="231F20"/>
        </w:rPr>
        <w:t>e</w:t>
      </w:r>
      <w:r w:rsidRPr="00D774C1">
        <w:rPr>
          <w:color w:val="231F20"/>
          <w:spacing w:val="-2"/>
        </w:rPr>
        <w:t xml:space="preserve"> </w:t>
      </w:r>
      <w:r w:rsidRPr="00D774C1">
        <w:rPr>
          <w:color w:val="231F20"/>
          <w:spacing w:val="1"/>
        </w:rPr>
        <w:t>i</w:t>
      </w:r>
      <w:r w:rsidRPr="00D774C1">
        <w:rPr>
          <w:color w:val="231F20"/>
          <w:spacing w:val="-4"/>
        </w:rPr>
        <w:t>m</w:t>
      </w:r>
      <w:r w:rsidRPr="00D774C1">
        <w:rPr>
          <w:color w:val="231F20"/>
        </w:rPr>
        <w:t>p</w:t>
      </w:r>
      <w:r w:rsidRPr="00D774C1">
        <w:rPr>
          <w:color w:val="231F20"/>
          <w:spacing w:val="1"/>
        </w:rPr>
        <w:t>l</w:t>
      </w:r>
      <w:r w:rsidRPr="00D774C1">
        <w:rPr>
          <w:color w:val="231F20"/>
        </w:rPr>
        <w:t>e</w:t>
      </w:r>
      <w:r w:rsidRPr="00D774C1">
        <w:rPr>
          <w:color w:val="231F20"/>
          <w:spacing w:val="-3"/>
        </w:rPr>
        <w:t>m</w:t>
      </w:r>
      <w:r w:rsidRPr="00D774C1">
        <w:rPr>
          <w:color w:val="231F20"/>
          <w:spacing w:val="3"/>
        </w:rPr>
        <w:t>e</w:t>
      </w:r>
      <w:r w:rsidRPr="00D774C1">
        <w:rPr>
          <w:color w:val="231F20"/>
        </w:rPr>
        <w:t>n</w:t>
      </w:r>
      <w:r w:rsidRPr="00D774C1">
        <w:rPr>
          <w:color w:val="231F20"/>
          <w:spacing w:val="1"/>
        </w:rPr>
        <w:t>t</w:t>
      </w:r>
      <w:r w:rsidRPr="00D774C1">
        <w:rPr>
          <w:color w:val="231F20"/>
          <w:spacing w:val="-2"/>
        </w:rPr>
        <w:t>a</w:t>
      </w:r>
      <w:r w:rsidRPr="00D774C1">
        <w:rPr>
          <w:color w:val="231F20"/>
          <w:spacing w:val="1"/>
        </w:rPr>
        <w:t>ti</w:t>
      </w:r>
      <w:r w:rsidRPr="00D774C1">
        <w:rPr>
          <w:color w:val="231F20"/>
        </w:rPr>
        <w:t>on</w:t>
      </w:r>
      <w:r w:rsidRPr="00D774C1">
        <w:rPr>
          <w:color w:val="231F20"/>
          <w:spacing w:val="-2"/>
        </w:rPr>
        <w:t xml:space="preserve"> </w:t>
      </w:r>
      <w:r w:rsidRPr="00D774C1">
        <w:rPr>
          <w:color w:val="231F20"/>
        </w:rPr>
        <w:t>of</w:t>
      </w:r>
      <w:r w:rsidRPr="00D774C1">
        <w:rPr>
          <w:color w:val="231F20"/>
          <w:spacing w:val="-1"/>
        </w:rPr>
        <w:t xml:space="preserve"> t</w:t>
      </w:r>
      <w:r w:rsidRPr="00D774C1">
        <w:rPr>
          <w:color w:val="231F20"/>
        </w:rPr>
        <w:t>he</w:t>
      </w:r>
      <w:r w:rsidRPr="00D774C1">
        <w:rPr>
          <w:color w:val="231F20"/>
          <w:spacing w:val="-2"/>
        </w:rPr>
        <w:t xml:space="preserve"> </w:t>
      </w:r>
      <w:proofErr w:type="spellStart"/>
      <w:r w:rsidRPr="00D774C1">
        <w:rPr>
          <w:color w:val="231F20"/>
        </w:rPr>
        <w:t>centre</w:t>
      </w:r>
      <w:r w:rsidRPr="00D774C1">
        <w:rPr>
          <w:color w:val="231F20"/>
          <w:spacing w:val="1"/>
        </w:rPr>
        <w:t>’</w:t>
      </w:r>
      <w:r w:rsidRPr="00D774C1">
        <w:rPr>
          <w:color w:val="231F20"/>
        </w:rPr>
        <w:t>s</w:t>
      </w:r>
      <w:proofErr w:type="spellEnd"/>
      <w:r w:rsidRPr="00D774C1">
        <w:rPr>
          <w:color w:val="231F20"/>
        </w:rPr>
        <w:t xml:space="preserve"> an</w:t>
      </w:r>
      <w:r w:rsidRPr="00D774C1">
        <w:rPr>
          <w:color w:val="231F20"/>
          <w:spacing w:val="-1"/>
        </w:rPr>
        <w:t>t</w:t>
      </w:r>
      <w:r w:rsidRPr="00D774C1">
        <w:rPr>
          <w:color w:val="231F20"/>
          <w:spacing w:val="1"/>
        </w:rPr>
        <w:t>i</w:t>
      </w:r>
      <w:r w:rsidRPr="00D774C1">
        <w:rPr>
          <w:color w:val="231F20"/>
          <w:spacing w:val="-1"/>
        </w:rPr>
        <w:t>-</w:t>
      </w:r>
      <w:r w:rsidRPr="00D774C1">
        <w:rPr>
          <w:color w:val="231F20"/>
        </w:rPr>
        <w:t>bu</w:t>
      </w:r>
      <w:r w:rsidRPr="00D774C1">
        <w:rPr>
          <w:color w:val="231F20"/>
          <w:spacing w:val="1"/>
        </w:rPr>
        <w:t>ll</w:t>
      </w:r>
      <w:r w:rsidRPr="00D774C1">
        <w:rPr>
          <w:color w:val="231F20"/>
          <w:spacing w:val="-2"/>
        </w:rPr>
        <w:t>y</w:t>
      </w:r>
      <w:r w:rsidRPr="00D774C1">
        <w:rPr>
          <w:color w:val="231F20"/>
          <w:spacing w:val="1"/>
        </w:rPr>
        <w:t>i</w:t>
      </w:r>
      <w:r w:rsidRPr="00D774C1">
        <w:rPr>
          <w:color w:val="231F20"/>
        </w:rPr>
        <w:t>ng</w:t>
      </w:r>
      <w:r w:rsidRPr="00D774C1">
        <w:rPr>
          <w:color w:val="231F20"/>
          <w:spacing w:val="-2"/>
        </w:rPr>
        <w:t xml:space="preserve"> </w:t>
      </w:r>
      <w:r w:rsidRPr="00D774C1">
        <w:rPr>
          <w:color w:val="231F20"/>
        </w:rPr>
        <w:t>p</w:t>
      </w:r>
      <w:r w:rsidRPr="00D774C1">
        <w:rPr>
          <w:color w:val="231F20"/>
          <w:spacing w:val="-2"/>
        </w:rPr>
        <w:t>o</w:t>
      </w:r>
      <w:r w:rsidRPr="00D774C1">
        <w:rPr>
          <w:color w:val="231F20"/>
          <w:spacing w:val="1"/>
        </w:rPr>
        <w:t>l</w:t>
      </w:r>
      <w:r w:rsidRPr="00D774C1">
        <w:rPr>
          <w:color w:val="231F20"/>
          <w:spacing w:val="-1"/>
        </w:rPr>
        <w:t>i</w:t>
      </w:r>
      <w:r w:rsidRPr="00D774C1">
        <w:rPr>
          <w:color w:val="231F20"/>
        </w:rPr>
        <w:t>cy</w:t>
      </w:r>
      <w:r w:rsidRPr="00D774C1">
        <w:rPr>
          <w:color w:val="231F20"/>
          <w:spacing w:val="-2"/>
        </w:rPr>
        <w:t xml:space="preserve"> </w:t>
      </w:r>
      <w:r w:rsidRPr="00D774C1">
        <w:rPr>
          <w:color w:val="231F20"/>
          <w:spacing w:val="-1"/>
        </w:rPr>
        <w:t xml:space="preserve">will </w:t>
      </w:r>
      <w:r w:rsidRPr="00D774C1">
        <w:rPr>
          <w:color w:val="231F20"/>
        </w:rPr>
        <w:t>be r</w:t>
      </w:r>
      <w:r w:rsidRPr="00D774C1">
        <w:rPr>
          <w:color w:val="231F20"/>
          <w:spacing w:val="-2"/>
        </w:rPr>
        <w:t>e</w:t>
      </w:r>
      <w:r w:rsidRPr="00D774C1">
        <w:rPr>
          <w:color w:val="231F20"/>
        </w:rPr>
        <w:t>qu</w:t>
      </w:r>
      <w:r w:rsidRPr="00D774C1">
        <w:rPr>
          <w:color w:val="231F20"/>
          <w:spacing w:val="-1"/>
        </w:rPr>
        <w:t>i</w:t>
      </w:r>
      <w:r w:rsidRPr="00D774C1">
        <w:rPr>
          <w:color w:val="231F20"/>
        </w:rPr>
        <w:t>red.</w:t>
      </w:r>
    </w:p>
    <w:p xmlns:wp14="http://schemas.microsoft.com/office/word/2010/wordml" w:rsidRPr="00D774C1" w:rsidR="00DE5BF9" w:rsidP="00DE5BF9" w:rsidRDefault="00DE5BF9" w14:paraId="359E21A0" wp14:textId="77777777">
      <w:pPr>
        <w:spacing w:before="1" w:line="360" w:lineRule="auto"/>
        <w:ind w:right="283"/>
        <w:jc w:val="right"/>
      </w:pPr>
      <w:r w:rsidRPr="00D774C1">
        <w:rPr>
          <w:color w:val="231F20"/>
          <w:spacing w:val="-1"/>
          <w:position w:val="-1"/>
        </w:rPr>
        <w:t>Y</w:t>
      </w:r>
      <w:r w:rsidRPr="00D774C1">
        <w:rPr>
          <w:color w:val="231F20"/>
          <w:position w:val="-1"/>
        </w:rPr>
        <w:t>es</w:t>
      </w:r>
      <w:r w:rsidRPr="00D774C1">
        <w:rPr>
          <w:color w:val="231F20"/>
          <w:spacing w:val="1"/>
          <w:position w:val="-1"/>
        </w:rPr>
        <w:t xml:space="preserve"> /</w:t>
      </w:r>
      <w:r w:rsidRPr="00D774C1">
        <w:rPr>
          <w:color w:val="231F20"/>
          <w:spacing w:val="-1"/>
          <w:position w:val="-1"/>
        </w:rPr>
        <w:t>N</w:t>
      </w:r>
      <w:r w:rsidRPr="00D774C1">
        <w:rPr>
          <w:color w:val="231F20"/>
          <w:position w:val="-1"/>
        </w:rPr>
        <w:t>o</w:t>
      </w:r>
    </w:p>
    <w:tbl>
      <w:tblPr>
        <w:tblW w:w="9504" w:type="dxa"/>
        <w:tblInd w:w="-461" w:type="dxa"/>
        <w:tblLayout w:type="fixed"/>
        <w:tblCellMar>
          <w:left w:w="0" w:type="dxa"/>
          <w:right w:w="0" w:type="dxa"/>
        </w:tblCellMar>
        <w:tblLook w:val="01E0" w:firstRow="1" w:lastRow="1" w:firstColumn="1" w:lastColumn="1" w:noHBand="0" w:noVBand="0"/>
      </w:tblPr>
      <w:tblGrid>
        <w:gridCol w:w="8669"/>
        <w:gridCol w:w="835"/>
      </w:tblGrid>
      <w:tr xmlns:wp14="http://schemas.microsoft.com/office/word/2010/wordml" w:rsidRPr="00D774C1" w:rsidR="00DE5BF9" w:rsidTr="000C2FA2" w14:paraId="2D32ED7E" wp14:textId="77777777">
        <w:trPr>
          <w:trHeight w:val="629" w:hRule="exact"/>
        </w:trPr>
        <w:tc>
          <w:tcPr>
            <w:tcW w:w="8669" w:type="dxa"/>
            <w:tcBorders>
              <w:top w:val="single" w:color="231F20" w:sz="4" w:space="0"/>
              <w:left w:val="single" w:color="231F20" w:sz="4" w:space="0"/>
              <w:bottom w:val="single" w:color="231F20" w:sz="4" w:space="0"/>
              <w:right w:val="single" w:color="231F20" w:sz="4" w:space="0"/>
            </w:tcBorders>
          </w:tcPr>
          <w:p w:rsidRPr="003D295E" w:rsidR="00DE5BF9" w:rsidP="000C2FA2" w:rsidRDefault="00DE5BF9" w14:paraId="6E67B61F" wp14:textId="77777777">
            <w:pPr>
              <w:ind w:left="102" w:right="-20"/>
            </w:pPr>
            <w:r w:rsidRPr="003D295E">
              <w:rPr>
                <w:color w:val="231F20"/>
                <w:spacing w:val="-1"/>
              </w:rPr>
              <w:t>H</w:t>
            </w:r>
            <w:r w:rsidRPr="003D295E">
              <w:rPr>
                <w:color w:val="231F20"/>
              </w:rPr>
              <w:t>as</w:t>
            </w:r>
            <w:r w:rsidRPr="003D295E">
              <w:rPr>
                <w:color w:val="231F20"/>
                <w:spacing w:val="43"/>
              </w:rPr>
              <w:t xml:space="preserve"> </w:t>
            </w:r>
            <w:r w:rsidRPr="003D295E">
              <w:rPr>
                <w:color w:val="231F20"/>
              </w:rPr>
              <w:t>the</w:t>
            </w:r>
            <w:r w:rsidRPr="003D295E">
              <w:rPr>
                <w:color w:val="231F20"/>
                <w:spacing w:val="44"/>
              </w:rPr>
              <w:t xml:space="preserve"> </w:t>
            </w:r>
            <w:r w:rsidRPr="003D295E">
              <w:rPr>
                <w:color w:val="231F20"/>
              </w:rPr>
              <w:t>Bo</w:t>
            </w:r>
            <w:r w:rsidRPr="003D295E">
              <w:rPr>
                <w:color w:val="231F20"/>
                <w:spacing w:val="-2"/>
              </w:rPr>
              <w:t>a</w:t>
            </w:r>
            <w:r w:rsidRPr="003D295E">
              <w:rPr>
                <w:color w:val="231F20"/>
                <w:spacing w:val="1"/>
              </w:rPr>
              <w:t>r</w:t>
            </w:r>
            <w:r w:rsidRPr="003D295E">
              <w:rPr>
                <w:color w:val="231F20"/>
              </w:rPr>
              <w:t>d</w:t>
            </w:r>
            <w:r w:rsidRPr="003D295E">
              <w:rPr>
                <w:color w:val="231F20"/>
                <w:spacing w:val="44"/>
              </w:rPr>
              <w:t xml:space="preserve"> </w:t>
            </w:r>
            <w:r w:rsidRPr="003D295E">
              <w:rPr>
                <w:color w:val="231F20"/>
              </w:rPr>
              <w:t>f</w:t>
            </w:r>
            <w:r w:rsidRPr="003D295E">
              <w:rPr>
                <w:color w:val="231F20"/>
                <w:spacing w:val="-2"/>
              </w:rPr>
              <w:t>o</w:t>
            </w:r>
            <w:r w:rsidRPr="003D295E">
              <w:rPr>
                <w:color w:val="231F20"/>
              </w:rPr>
              <w:t>r</w:t>
            </w:r>
            <w:r w:rsidRPr="003D295E">
              <w:rPr>
                <w:color w:val="231F20"/>
                <w:spacing w:val="-4"/>
              </w:rPr>
              <w:t>m</w:t>
            </w:r>
            <w:r w:rsidRPr="003D295E">
              <w:rPr>
                <w:color w:val="231F20"/>
              </w:rPr>
              <w:t>a</w:t>
            </w:r>
            <w:r w:rsidRPr="003D295E">
              <w:rPr>
                <w:color w:val="231F20"/>
                <w:spacing w:val="1"/>
              </w:rPr>
              <w:t>l</w:t>
            </w:r>
            <w:r w:rsidRPr="003D295E">
              <w:rPr>
                <w:color w:val="231F20"/>
              </w:rPr>
              <w:t>ly</w:t>
            </w:r>
            <w:r w:rsidRPr="003D295E">
              <w:rPr>
                <w:color w:val="231F20"/>
                <w:spacing w:val="41"/>
              </w:rPr>
              <w:t xml:space="preserve"> </w:t>
            </w:r>
            <w:r w:rsidRPr="003D295E">
              <w:rPr>
                <w:color w:val="231F20"/>
              </w:rPr>
              <w:t>adop</w:t>
            </w:r>
            <w:r w:rsidRPr="003D295E">
              <w:rPr>
                <w:color w:val="231F20"/>
                <w:spacing w:val="1"/>
              </w:rPr>
              <w:t>t</w:t>
            </w:r>
            <w:r w:rsidRPr="003D295E">
              <w:rPr>
                <w:color w:val="231F20"/>
              </w:rPr>
              <w:t>ed</w:t>
            </w:r>
            <w:r w:rsidRPr="003D295E">
              <w:rPr>
                <w:color w:val="231F20"/>
                <w:spacing w:val="41"/>
              </w:rPr>
              <w:t xml:space="preserve"> </w:t>
            </w:r>
            <w:r w:rsidRPr="003D295E">
              <w:rPr>
                <w:color w:val="231F20"/>
              </w:rPr>
              <w:t>an</w:t>
            </w:r>
            <w:r w:rsidRPr="003D295E">
              <w:rPr>
                <w:color w:val="231F20"/>
                <w:spacing w:val="47"/>
              </w:rPr>
              <w:t xml:space="preserve"> </w:t>
            </w:r>
            <w:r w:rsidRPr="003D295E">
              <w:rPr>
                <w:color w:val="231F20"/>
              </w:rPr>
              <w:t>ant</w:t>
            </w:r>
            <w:r w:rsidRPr="003D295E">
              <w:rPr>
                <w:color w:val="231F20"/>
                <w:spacing w:val="1"/>
              </w:rPr>
              <w:t>i</w:t>
            </w:r>
            <w:r w:rsidRPr="003D295E">
              <w:rPr>
                <w:color w:val="231F20"/>
                <w:spacing w:val="-4"/>
              </w:rPr>
              <w:t>-</w:t>
            </w:r>
            <w:r w:rsidRPr="003D295E">
              <w:rPr>
                <w:color w:val="231F20"/>
              </w:rPr>
              <w:t>bull</w:t>
            </w:r>
            <w:r w:rsidRPr="003D295E">
              <w:rPr>
                <w:color w:val="231F20"/>
                <w:spacing w:val="-2"/>
              </w:rPr>
              <w:t>y</w:t>
            </w:r>
            <w:r w:rsidRPr="003D295E">
              <w:rPr>
                <w:color w:val="231F20"/>
              </w:rPr>
              <w:t>ing</w:t>
            </w:r>
            <w:r w:rsidRPr="003D295E">
              <w:rPr>
                <w:color w:val="231F20"/>
                <w:spacing w:val="41"/>
              </w:rPr>
              <w:t xml:space="preserve"> </w:t>
            </w:r>
            <w:r w:rsidRPr="003D295E">
              <w:rPr>
                <w:color w:val="231F20"/>
              </w:rPr>
              <w:t>pol</w:t>
            </w:r>
            <w:r w:rsidRPr="003D295E">
              <w:rPr>
                <w:color w:val="231F20"/>
                <w:spacing w:val="-1"/>
              </w:rPr>
              <w:t>i</w:t>
            </w:r>
            <w:r w:rsidRPr="003D295E">
              <w:rPr>
                <w:color w:val="231F20"/>
              </w:rPr>
              <w:t>cy</w:t>
            </w:r>
            <w:r w:rsidRPr="003D295E">
              <w:rPr>
                <w:color w:val="231F20"/>
                <w:spacing w:val="44"/>
              </w:rPr>
              <w:t xml:space="preserve"> </w:t>
            </w:r>
            <w:r w:rsidRPr="003D295E">
              <w:rPr>
                <w:color w:val="231F20"/>
              </w:rPr>
              <w:t>that</w:t>
            </w:r>
            <w:r w:rsidRPr="003D295E">
              <w:rPr>
                <w:color w:val="231F20"/>
                <w:spacing w:val="44"/>
              </w:rPr>
              <w:t xml:space="preserve"> </w:t>
            </w:r>
            <w:r w:rsidRPr="003D295E">
              <w:rPr>
                <w:color w:val="231F20"/>
              </w:rPr>
              <w:t>f</w:t>
            </w:r>
            <w:r w:rsidRPr="003D295E">
              <w:rPr>
                <w:color w:val="231F20"/>
                <w:spacing w:val="-2"/>
              </w:rPr>
              <w:t>u</w:t>
            </w:r>
            <w:r w:rsidRPr="003D295E">
              <w:rPr>
                <w:color w:val="231F20"/>
              </w:rPr>
              <w:t>lly</w:t>
            </w:r>
            <w:r w:rsidRPr="003D295E">
              <w:rPr>
                <w:color w:val="231F20"/>
                <w:spacing w:val="41"/>
              </w:rPr>
              <w:t xml:space="preserve"> </w:t>
            </w:r>
            <w:r w:rsidRPr="003D295E">
              <w:rPr>
                <w:color w:val="231F20"/>
              </w:rPr>
              <w:t>co</w:t>
            </w:r>
            <w:r w:rsidRPr="003D295E">
              <w:rPr>
                <w:color w:val="231F20"/>
                <w:spacing w:val="-3"/>
              </w:rPr>
              <w:t>m</w:t>
            </w:r>
            <w:r w:rsidRPr="003D295E">
              <w:rPr>
                <w:color w:val="231F20"/>
              </w:rPr>
              <w:t>plies</w:t>
            </w:r>
            <w:r w:rsidRPr="003D295E">
              <w:rPr>
                <w:color w:val="231F20"/>
                <w:spacing w:val="41"/>
              </w:rPr>
              <w:t xml:space="preserve"> </w:t>
            </w:r>
            <w:r w:rsidRPr="003D295E">
              <w:rPr>
                <w:color w:val="231F20"/>
                <w:spacing w:val="-1"/>
              </w:rPr>
              <w:t>w</w:t>
            </w:r>
            <w:r w:rsidRPr="003D295E">
              <w:rPr>
                <w:color w:val="231F20"/>
              </w:rPr>
              <w:t>ith</w:t>
            </w:r>
            <w:r w:rsidRPr="003D295E">
              <w:rPr>
                <w:color w:val="231F20"/>
                <w:spacing w:val="44"/>
              </w:rPr>
              <w:t xml:space="preserve"> </w:t>
            </w:r>
            <w:r w:rsidRPr="003D295E">
              <w:rPr>
                <w:color w:val="231F20"/>
              </w:rPr>
              <w:t>t</w:t>
            </w:r>
            <w:r w:rsidRPr="003D295E">
              <w:rPr>
                <w:color w:val="231F20"/>
                <w:spacing w:val="-2"/>
              </w:rPr>
              <w:t>h</w:t>
            </w:r>
            <w:r w:rsidRPr="003D295E">
              <w:rPr>
                <w:color w:val="231F20"/>
              </w:rPr>
              <w:t>e</w:t>
            </w:r>
          </w:p>
          <w:p w:rsidRPr="003D295E" w:rsidR="00DE5BF9" w:rsidP="000C2FA2" w:rsidRDefault="00DE5BF9" w14:paraId="5E3AD859" wp14:textId="77777777">
            <w:pPr>
              <w:spacing w:before="1"/>
              <w:ind w:left="102" w:right="-20"/>
            </w:pPr>
            <w:r w:rsidRPr="003D295E">
              <w:rPr>
                <w:color w:val="231F20"/>
              </w:rPr>
              <w:t>req</w:t>
            </w:r>
            <w:r w:rsidRPr="003D295E">
              <w:rPr>
                <w:color w:val="231F20"/>
                <w:spacing w:val="-2"/>
              </w:rPr>
              <w:t>u</w:t>
            </w:r>
            <w:r w:rsidRPr="003D295E">
              <w:rPr>
                <w:color w:val="231F20"/>
              </w:rPr>
              <w:t>ire</w:t>
            </w:r>
            <w:r w:rsidRPr="003D295E">
              <w:rPr>
                <w:color w:val="231F20"/>
                <w:spacing w:val="-3"/>
              </w:rPr>
              <w:t>m</w:t>
            </w:r>
            <w:r w:rsidRPr="003D295E">
              <w:rPr>
                <w:color w:val="231F20"/>
              </w:rPr>
              <w:t>ents</w:t>
            </w:r>
            <w:r w:rsidRPr="003D295E">
              <w:rPr>
                <w:color w:val="231F20"/>
                <w:spacing w:val="-2"/>
              </w:rPr>
              <w:t xml:space="preserve"> </w:t>
            </w:r>
            <w:r w:rsidRPr="003D295E">
              <w:rPr>
                <w:color w:val="231F20"/>
              </w:rPr>
              <w:t>of</w:t>
            </w:r>
            <w:r w:rsidRPr="003D295E">
              <w:rPr>
                <w:color w:val="231F20"/>
                <w:spacing w:val="-2"/>
              </w:rPr>
              <w:t xml:space="preserve"> </w:t>
            </w:r>
            <w:r w:rsidRPr="003D295E">
              <w:rPr>
                <w:color w:val="231F20"/>
              </w:rPr>
              <w:t>the</w:t>
            </w:r>
            <w:r w:rsidRPr="003D295E">
              <w:rPr>
                <w:color w:val="231F20"/>
                <w:spacing w:val="2"/>
              </w:rPr>
              <w:t xml:space="preserve"> </w:t>
            </w:r>
            <w:r w:rsidRPr="003D295E">
              <w:rPr>
                <w:i/>
                <w:color w:val="231F20"/>
              </w:rPr>
              <w:t>A</w:t>
            </w:r>
            <w:r w:rsidRPr="003D295E">
              <w:rPr>
                <w:i/>
                <w:color w:val="231F20"/>
                <w:spacing w:val="-3"/>
              </w:rPr>
              <w:t>n</w:t>
            </w:r>
            <w:r w:rsidRPr="003D295E">
              <w:rPr>
                <w:i/>
                <w:color w:val="231F20"/>
                <w:spacing w:val="-1"/>
              </w:rPr>
              <w:t>t</w:t>
            </w:r>
            <w:r w:rsidRPr="003D295E">
              <w:rPr>
                <w:i/>
                <w:color w:val="231F20"/>
                <w:spacing w:val="1"/>
              </w:rPr>
              <w:t>i-</w:t>
            </w:r>
            <w:r w:rsidRPr="003D295E">
              <w:rPr>
                <w:i/>
                <w:color w:val="231F20"/>
              </w:rPr>
              <w:t>B</w:t>
            </w:r>
            <w:r w:rsidRPr="003D295E">
              <w:rPr>
                <w:i/>
                <w:color w:val="231F20"/>
                <w:spacing w:val="-3"/>
              </w:rPr>
              <w:t>u</w:t>
            </w:r>
            <w:r w:rsidRPr="003D295E">
              <w:rPr>
                <w:i/>
                <w:color w:val="231F20"/>
              </w:rPr>
              <w:t>ll</w:t>
            </w:r>
            <w:r w:rsidRPr="003D295E">
              <w:rPr>
                <w:i/>
                <w:color w:val="231F20"/>
                <w:spacing w:val="-2"/>
              </w:rPr>
              <w:t>y</w:t>
            </w:r>
            <w:r w:rsidRPr="003D295E">
              <w:rPr>
                <w:i/>
                <w:color w:val="231F20"/>
              </w:rPr>
              <w:t xml:space="preserve">ing </w:t>
            </w:r>
            <w:r w:rsidRPr="003D295E">
              <w:rPr>
                <w:i/>
                <w:color w:val="231F20"/>
                <w:spacing w:val="-3"/>
              </w:rPr>
              <w:t>P</w:t>
            </w:r>
            <w:r w:rsidRPr="003D295E">
              <w:rPr>
                <w:i/>
                <w:color w:val="231F20"/>
              </w:rPr>
              <w:t>roc</w:t>
            </w:r>
            <w:r w:rsidRPr="003D295E">
              <w:rPr>
                <w:i/>
                <w:color w:val="231F20"/>
                <w:spacing w:val="-2"/>
              </w:rPr>
              <w:t>e</w:t>
            </w:r>
            <w:r w:rsidRPr="003D295E">
              <w:rPr>
                <w:i/>
                <w:color w:val="231F20"/>
              </w:rPr>
              <w:t>dur</w:t>
            </w:r>
            <w:r w:rsidRPr="003D295E">
              <w:rPr>
                <w:i/>
                <w:color w:val="231F20"/>
                <w:spacing w:val="-2"/>
              </w:rPr>
              <w:t>e</w:t>
            </w:r>
            <w:r w:rsidRPr="003D295E">
              <w:rPr>
                <w:i/>
                <w:color w:val="231F20"/>
              </w:rPr>
              <w:t xml:space="preserve">s </w:t>
            </w:r>
            <w:r w:rsidRPr="003D295E">
              <w:rPr>
                <w:i/>
                <w:color w:val="231F20"/>
                <w:spacing w:val="1"/>
              </w:rPr>
              <w:t>f</w:t>
            </w:r>
            <w:r w:rsidRPr="003D295E">
              <w:rPr>
                <w:i/>
                <w:color w:val="231F20"/>
                <w:spacing w:val="-2"/>
              </w:rPr>
              <w:t>o</w:t>
            </w:r>
            <w:r w:rsidRPr="003D295E">
              <w:rPr>
                <w:i/>
                <w:color w:val="231F20"/>
              </w:rPr>
              <w:t>r P</w:t>
            </w:r>
            <w:r w:rsidRPr="003D295E">
              <w:rPr>
                <w:i/>
                <w:color w:val="231F20"/>
                <w:spacing w:val="-2"/>
              </w:rPr>
              <w:t>r</w:t>
            </w:r>
            <w:r w:rsidRPr="003D295E">
              <w:rPr>
                <w:i/>
                <w:color w:val="231F20"/>
              </w:rPr>
              <w:t>i</w:t>
            </w:r>
            <w:r w:rsidRPr="003D295E">
              <w:rPr>
                <w:i/>
                <w:color w:val="231F20"/>
                <w:spacing w:val="-3"/>
              </w:rPr>
              <w:t>m</w:t>
            </w:r>
            <w:r w:rsidRPr="003D295E">
              <w:rPr>
                <w:i/>
                <w:color w:val="231F20"/>
              </w:rPr>
              <w:t xml:space="preserve">ary and </w:t>
            </w:r>
            <w:r w:rsidRPr="003D295E">
              <w:rPr>
                <w:i/>
                <w:color w:val="231F20"/>
                <w:spacing w:val="-3"/>
              </w:rPr>
              <w:t>P</w:t>
            </w:r>
            <w:r w:rsidRPr="003D295E">
              <w:rPr>
                <w:i/>
                <w:color w:val="231F20"/>
              </w:rPr>
              <w:t>ost-P</w:t>
            </w:r>
            <w:r w:rsidRPr="003D295E">
              <w:rPr>
                <w:i/>
                <w:color w:val="231F20"/>
                <w:spacing w:val="-2"/>
              </w:rPr>
              <w:t>r</w:t>
            </w:r>
            <w:r w:rsidRPr="003D295E">
              <w:rPr>
                <w:i/>
                <w:color w:val="231F20"/>
                <w:spacing w:val="1"/>
              </w:rPr>
              <w:t>i</w:t>
            </w:r>
            <w:r w:rsidRPr="003D295E">
              <w:rPr>
                <w:i/>
                <w:color w:val="231F20"/>
                <w:spacing w:val="-1"/>
              </w:rPr>
              <w:t>m</w:t>
            </w:r>
            <w:r w:rsidRPr="003D295E">
              <w:rPr>
                <w:i/>
                <w:color w:val="231F20"/>
              </w:rPr>
              <w:t>ary</w:t>
            </w:r>
            <w:r w:rsidRPr="003D295E">
              <w:rPr>
                <w:i/>
                <w:color w:val="231F20"/>
                <w:spacing w:val="-2"/>
              </w:rPr>
              <w:t xml:space="preserve"> </w:t>
            </w:r>
            <w:proofErr w:type="spellStart"/>
            <w:r w:rsidRPr="003D295E">
              <w:rPr>
                <w:i/>
                <w:color w:val="231F20"/>
              </w:rPr>
              <w:t>Centre</w:t>
            </w:r>
            <w:r w:rsidRPr="003D295E">
              <w:rPr>
                <w:i/>
                <w:color w:val="231F20"/>
                <w:spacing w:val="1"/>
              </w:rPr>
              <w:t>s</w:t>
            </w:r>
            <w:proofErr w:type="spellEnd"/>
            <w:r w:rsidRPr="003D295E">
              <w:rPr>
                <w:color w:val="231F20"/>
              </w:rPr>
              <w:t>?</w:t>
            </w:r>
          </w:p>
        </w:tc>
        <w:tc>
          <w:tcPr>
            <w:tcW w:w="835" w:type="dxa"/>
            <w:tcBorders>
              <w:top w:val="single" w:color="231F20" w:sz="4" w:space="0"/>
              <w:left w:val="single" w:color="231F20" w:sz="4" w:space="0"/>
              <w:bottom w:val="single" w:color="231F20" w:sz="4" w:space="0"/>
              <w:right w:val="single" w:color="231F20" w:sz="4" w:space="0"/>
            </w:tcBorders>
          </w:tcPr>
          <w:p w:rsidRPr="00D774C1" w:rsidR="00DE5BF9" w:rsidP="000C2FA2" w:rsidRDefault="00DE5BF9" w14:paraId="38645DC7" wp14:textId="77777777"/>
        </w:tc>
      </w:tr>
      <w:tr xmlns:wp14="http://schemas.microsoft.com/office/word/2010/wordml" w:rsidRPr="00D774C1" w:rsidR="00DE5BF9" w:rsidTr="000C2FA2" w14:paraId="0D3B249C" wp14:textId="77777777">
        <w:trPr>
          <w:trHeight w:val="555" w:hRule="exact"/>
        </w:trPr>
        <w:tc>
          <w:tcPr>
            <w:tcW w:w="8669" w:type="dxa"/>
            <w:tcBorders>
              <w:top w:val="single" w:color="231F20" w:sz="4" w:space="0"/>
              <w:left w:val="single" w:color="231F20" w:sz="4" w:space="0"/>
              <w:bottom w:val="single" w:color="231F20" w:sz="4" w:space="0"/>
              <w:right w:val="single" w:color="231F20" w:sz="4" w:space="0"/>
            </w:tcBorders>
          </w:tcPr>
          <w:p w:rsidRPr="003D295E" w:rsidR="00DE5BF9" w:rsidP="000C2FA2" w:rsidRDefault="00DE5BF9" w14:paraId="2C48F6FA" wp14:textId="77777777">
            <w:pPr>
              <w:ind w:left="102" w:right="-20"/>
            </w:pPr>
            <w:r w:rsidRPr="003D295E">
              <w:rPr>
                <w:color w:val="231F20"/>
                <w:spacing w:val="-1"/>
              </w:rPr>
              <w:t>H</w:t>
            </w:r>
            <w:r w:rsidRPr="003D295E">
              <w:rPr>
                <w:color w:val="231F20"/>
              </w:rPr>
              <w:t>as</w:t>
            </w:r>
            <w:r w:rsidRPr="003D295E">
              <w:rPr>
                <w:color w:val="231F20"/>
                <w:spacing w:val="29"/>
              </w:rPr>
              <w:t xml:space="preserve"> </w:t>
            </w:r>
            <w:r w:rsidRPr="003D295E">
              <w:rPr>
                <w:color w:val="231F20"/>
              </w:rPr>
              <w:t>the</w:t>
            </w:r>
            <w:r w:rsidRPr="003D295E">
              <w:rPr>
                <w:color w:val="231F20"/>
                <w:spacing w:val="29"/>
              </w:rPr>
              <w:t xml:space="preserve"> </w:t>
            </w:r>
            <w:r w:rsidRPr="003D295E">
              <w:rPr>
                <w:color w:val="231F20"/>
              </w:rPr>
              <w:t>B</w:t>
            </w:r>
            <w:r w:rsidRPr="003D295E">
              <w:rPr>
                <w:color w:val="231F20"/>
                <w:spacing w:val="-2"/>
              </w:rPr>
              <w:t>o</w:t>
            </w:r>
            <w:r w:rsidRPr="003D295E">
              <w:rPr>
                <w:color w:val="231F20"/>
              </w:rPr>
              <w:t>ard</w:t>
            </w:r>
            <w:r w:rsidRPr="003D295E">
              <w:rPr>
                <w:color w:val="231F20"/>
                <w:spacing w:val="29"/>
              </w:rPr>
              <w:t xml:space="preserve"> </w:t>
            </w:r>
            <w:r w:rsidRPr="003D295E">
              <w:rPr>
                <w:color w:val="231F20"/>
                <w:spacing w:val="-2"/>
              </w:rPr>
              <w:t>p</w:t>
            </w:r>
            <w:r w:rsidRPr="003D295E">
              <w:rPr>
                <w:color w:val="231F20"/>
              </w:rPr>
              <w:t>ub</w:t>
            </w:r>
            <w:r w:rsidRPr="003D295E">
              <w:rPr>
                <w:color w:val="231F20"/>
                <w:spacing w:val="-1"/>
              </w:rPr>
              <w:t>l</w:t>
            </w:r>
            <w:r w:rsidRPr="003D295E">
              <w:rPr>
                <w:color w:val="231F20"/>
              </w:rPr>
              <w:t>is</w:t>
            </w:r>
            <w:r w:rsidRPr="003D295E">
              <w:rPr>
                <w:color w:val="231F20"/>
                <w:spacing w:val="-2"/>
              </w:rPr>
              <w:t>h</w:t>
            </w:r>
            <w:r w:rsidRPr="003D295E">
              <w:rPr>
                <w:color w:val="231F20"/>
              </w:rPr>
              <w:t>ed</w:t>
            </w:r>
            <w:r w:rsidRPr="003D295E">
              <w:rPr>
                <w:color w:val="231F20"/>
                <w:spacing w:val="29"/>
              </w:rPr>
              <w:t xml:space="preserve"> </w:t>
            </w:r>
            <w:r w:rsidRPr="003D295E">
              <w:rPr>
                <w:color w:val="231F20"/>
                <w:spacing w:val="-1"/>
              </w:rPr>
              <w:t>t</w:t>
            </w:r>
            <w:r w:rsidRPr="003D295E">
              <w:rPr>
                <w:color w:val="231F20"/>
              </w:rPr>
              <w:t>he</w:t>
            </w:r>
            <w:r w:rsidRPr="003D295E">
              <w:rPr>
                <w:color w:val="231F20"/>
                <w:spacing w:val="29"/>
              </w:rPr>
              <w:t xml:space="preserve"> </w:t>
            </w:r>
            <w:r w:rsidRPr="003D295E">
              <w:rPr>
                <w:color w:val="231F20"/>
              </w:rPr>
              <w:t>po</w:t>
            </w:r>
            <w:r w:rsidRPr="003D295E">
              <w:rPr>
                <w:color w:val="231F20"/>
                <w:spacing w:val="-1"/>
              </w:rPr>
              <w:t>l</w:t>
            </w:r>
            <w:r w:rsidRPr="003D295E">
              <w:rPr>
                <w:color w:val="231F20"/>
              </w:rPr>
              <w:t>icy</w:t>
            </w:r>
            <w:r w:rsidRPr="003D295E">
              <w:rPr>
                <w:color w:val="231F20"/>
                <w:spacing w:val="27"/>
              </w:rPr>
              <w:t xml:space="preserve"> </w:t>
            </w:r>
            <w:r w:rsidRPr="003D295E">
              <w:rPr>
                <w:color w:val="231F20"/>
              </w:rPr>
              <w:t>on</w:t>
            </w:r>
            <w:r w:rsidRPr="003D295E">
              <w:rPr>
                <w:color w:val="231F20"/>
                <w:spacing w:val="29"/>
              </w:rPr>
              <w:t xml:space="preserve"> </w:t>
            </w:r>
            <w:r w:rsidRPr="003D295E">
              <w:rPr>
                <w:color w:val="231F20"/>
              </w:rPr>
              <w:t>t</w:t>
            </w:r>
            <w:r w:rsidRPr="003D295E">
              <w:rPr>
                <w:color w:val="231F20"/>
                <w:spacing w:val="-2"/>
              </w:rPr>
              <w:t>h</w:t>
            </w:r>
            <w:r w:rsidRPr="003D295E">
              <w:rPr>
                <w:color w:val="231F20"/>
              </w:rPr>
              <w:t>e</w:t>
            </w:r>
            <w:r w:rsidRPr="003D295E">
              <w:rPr>
                <w:color w:val="231F20"/>
                <w:spacing w:val="29"/>
              </w:rPr>
              <w:t xml:space="preserve"> </w:t>
            </w:r>
            <w:proofErr w:type="spellStart"/>
            <w:r w:rsidRPr="003D295E">
              <w:rPr>
                <w:color w:val="231F20"/>
              </w:rPr>
              <w:t>centre</w:t>
            </w:r>
            <w:proofErr w:type="spellEnd"/>
            <w:r w:rsidRPr="003D295E">
              <w:rPr>
                <w:color w:val="231F20"/>
                <w:spacing w:val="29"/>
              </w:rPr>
              <w:t xml:space="preserve"> </w:t>
            </w:r>
            <w:r w:rsidRPr="003D295E">
              <w:rPr>
                <w:color w:val="231F20"/>
                <w:spacing w:val="-3"/>
              </w:rPr>
              <w:t>w</w:t>
            </w:r>
            <w:r w:rsidRPr="003D295E">
              <w:rPr>
                <w:color w:val="231F20"/>
              </w:rPr>
              <w:t>ebs</w:t>
            </w:r>
            <w:r w:rsidRPr="003D295E">
              <w:rPr>
                <w:color w:val="231F20"/>
                <w:spacing w:val="-1"/>
              </w:rPr>
              <w:t>i</w:t>
            </w:r>
            <w:r w:rsidRPr="003D295E">
              <w:rPr>
                <w:color w:val="231F20"/>
                <w:spacing w:val="1"/>
              </w:rPr>
              <w:t>t</w:t>
            </w:r>
            <w:r w:rsidRPr="003D295E">
              <w:rPr>
                <w:color w:val="231F20"/>
              </w:rPr>
              <w:t>e</w:t>
            </w:r>
            <w:r w:rsidRPr="003D295E">
              <w:rPr>
                <w:color w:val="231F20"/>
                <w:spacing w:val="29"/>
              </w:rPr>
              <w:t xml:space="preserve"> </w:t>
            </w:r>
            <w:r w:rsidRPr="003D295E">
              <w:rPr>
                <w:color w:val="231F20"/>
                <w:spacing w:val="-2"/>
              </w:rPr>
              <w:t>a</w:t>
            </w:r>
            <w:r w:rsidRPr="003D295E">
              <w:rPr>
                <w:color w:val="231F20"/>
              </w:rPr>
              <w:t>nd</w:t>
            </w:r>
            <w:r w:rsidRPr="003D295E">
              <w:rPr>
                <w:color w:val="231F20"/>
                <w:spacing w:val="29"/>
              </w:rPr>
              <w:t xml:space="preserve"> </w:t>
            </w:r>
            <w:r w:rsidRPr="003D295E">
              <w:rPr>
                <w:color w:val="231F20"/>
              </w:rPr>
              <w:t>p</w:t>
            </w:r>
            <w:r w:rsidRPr="003D295E">
              <w:rPr>
                <w:color w:val="231F20"/>
                <w:spacing w:val="-2"/>
              </w:rPr>
              <w:t>r</w:t>
            </w:r>
            <w:r w:rsidRPr="003D295E">
              <w:rPr>
                <w:color w:val="231F20"/>
              </w:rPr>
              <w:t>o</w:t>
            </w:r>
            <w:r w:rsidRPr="003D295E">
              <w:rPr>
                <w:color w:val="231F20"/>
                <w:spacing w:val="-2"/>
              </w:rPr>
              <w:t>v</w:t>
            </w:r>
            <w:r w:rsidRPr="003D295E">
              <w:rPr>
                <w:color w:val="231F20"/>
              </w:rPr>
              <w:t>ided</w:t>
            </w:r>
            <w:r w:rsidRPr="003D295E">
              <w:rPr>
                <w:color w:val="231F20"/>
                <w:spacing w:val="29"/>
              </w:rPr>
              <w:t xml:space="preserve"> </w:t>
            </w:r>
            <w:r w:rsidRPr="003D295E">
              <w:rPr>
                <w:color w:val="231F20"/>
              </w:rPr>
              <w:t>a</w:t>
            </w:r>
            <w:r w:rsidRPr="003D295E">
              <w:rPr>
                <w:color w:val="231F20"/>
                <w:spacing w:val="29"/>
              </w:rPr>
              <w:t xml:space="preserve"> </w:t>
            </w:r>
            <w:r w:rsidRPr="003D295E">
              <w:rPr>
                <w:color w:val="231F20"/>
                <w:spacing w:val="-2"/>
              </w:rPr>
              <w:t>c</w:t>
            </w:r>
            <w:r w:rsidRPr="003D295E">
              <w:rPr>
                <w:color w:val="231F20"/>
              </w:rPr>
              <w:t>o</w:t>
            </w:r>
            <w:r w:rsidRPr="003D295E">
              <w:rPr>
                <w:color w:val="231F20"/>
                <w:spacing w:val="-2"/>
              </w:rPr>
              <w:t>p</w:t>
            </w:r>
            <w:r w:rsidRPr="003D295E">
              <w:rPr>
                <w:color w:val="231F20"/>
              </w:rPr>
              <w:t>y</w:t>
            </w:r>
            <w:r w:rsidRPr="003D295E">
              <w:rPr>
                <w:color w:val="231F20"/>
                <w:spacing w:val="26"/>
              </w:rPr>
              <w:t xml:space="preserve"> </w:t>
            </w:r>
            <w:r w:rsidRPr="003D295E">
              <w:rPr>
                <w:color w:val="231F20"/>
              </w:rPr>
              <w:t>to</w:t>
            </w:r>
            <w:r w:rsidRPr="003D295E">
              <w:rPr>
                <w:color w:val="231F20"/>
                <w:spacing w:val="29"/>
              </w:rPr>
              <w:t xml:space="preserve"> </w:t>
            </w:r>
            <w:proofErr w:type="gramStart"/>
            <w:r w:rsidRPr="003D295E">
              <w:rPr>
                <w:color w:val="231F20"/>
              </w:rPr>
              <w:t>the</w:t>
            </w:r>
            <w:proofErr w:type="gramEnd"/>
          </w:p>
          <w:p w:rsidRPr="003D295E" w:rsidR="00DE5BF9" w:rsidP="000C2FA2" w:rsidRDefault="00DE5BF9" w14:paraId="2AAE996A" wp14:textId="77777777">
            <w:pPr>
              <w:ind w:left="102" w:right="-20"/>
            </w:pPr>
            <w:r w:rsidRPr="003D295E">
              <w:rPr>
                <w:color w:val="231F20"/>
              </w:rPr>
              <w:t>pare</w:t>
            </w:r>
            <w:r w:rsidRPr="003D295E">
              <w:rPr>
                <w:color w:val="231F20"/>
                <w:spacing w:val="-2"/>
              </w:rPr>
              <w:t>n</w:t>
            </w:r>
            <w:r w:rsidRPr="003D295E">
              <w:rPr>
                <w:color w:val="231F20"/>
                <w:spacing w:val="1"/>
              </w:rPr>
              <w:t>t</w:t>
            </w:r>
            <w:r w:rsidRPr="003D295E">
              <w:rPr>
                <w:color w:val="231F20"/>
                <w:spacing w:val="-2"/>
              </w:rPr>
              <w:t>s</w:t>
            </w:r>
            <w:r w:rsidRPr="003D295E">
              <w:rPr>
                <w:color w:val="231F20"/>
              </w:rPr>
              <w:t>’</w:t>
            </w:r>
            <w:r w:rsidRPr="003D295E">
              <w:rPr>
                <w:color w:val="231F20"/>
                <w:spacing w:val="1"/>
              </w:rPr>
              <w:t xml:space="preserve"> </w:t>
            </w:r>
            <w:r w:rsidRPr="003D295E">
              <w:rPr>
                <w:color w:val="231F20"/>
              </w:rPr>
              <w:t>a</w:t>
            </w:r>
            <w:r w:rsidRPr="003D295E">
              <w:rPr>
                <w:color w:val="231F20"/>
                <w:spacing w:val="-2"/>
              </w:rPr>
              <w:t>s</w:t>
            </w:r>
            <w:r w:rsidRPr="003D295E">
              <w:rPr>
                <w:color w:val="231F20"/>
              </w:rPr>
              <w:t>so</w:t>
            </w:r>
            <w:r w:rsidRPr="003D295E">
              <w:rPr>
                <w:color w:val="231F20"/>
                <w:spacing w:val="-2"/>
              </w:rPr>
              <w:t>c</w:t>
            </w:r>
            <w:r w:rsidRPr="003D295E">
              <w:rPr>
                <w:color w:val="231F20"/>
                <w:spacing w:val="1"/>
              </w:rPr>
              <w:t>i</w:t>
            </w:r>
            <w:r w:rsidRPr="003D295E">
              <w:rPr>
                <w:color w:val="231F20"/>
                <w:spacing w:val="-2"/>
              </w:rPr>
              <w:t>a</w:t>
            </w:r>
            <w:r w:rsidRPr="003D295E">
              <w:rPr>
                <w:color w:val="231F20"/>
              </w:rPr>
              <w:t>tio</w:t>
            </w:r>
            <w:r w:rsidRPr="003D295E">
              <w:rPr>
                <w:color w:val="231F20"/>
                <w:spacing w:val="-2"/>
              </w:rPr>
              <w:t>n</w:t>
            </w:r>
            <w:r w:rsidRPr="003D295E">
              <w:rPr>
                <w:color w:val="231F20"/>
              </w:rPr>
              <w:t>?</w:t>
            </w:r>
          </w:p>
        </w:tc>
        <w:tc>
          <w:tcPr>
            <w:tcW w:w="835" w:type="dxa"/>
            <w:tcBorders>
              <w:top w:val="single" w:color="231F20" w:sz="4" w:space="0"/>
              <w:left w:val="single" w:color="231F20" w:sz="4" w:space="0"/>
              <w:bottom w:val="single" w:color="231F20" w:sz="4" w:space="0"/>
              <w:right w:val="single" w:color="231F20" w:sz="4" w:space="0"/>
            </w:tcBorders>
          </w:tcPr>
          <w:p w:rsidRPr="00D774C1" w:rsidR="00DE5BF9" w:rsidP="000C2FA2" w:rsidRDefault="00DE5BF9" w14:paraId="135E58C4" wp14:textId="77777777"/>
        </w:tc>
      </w:tr>
      <w:tr xmlns:wp14="http://schemas.microsoft.com/office/word/2010/wordml" w:rsidRPr="00D774C1" w:rsidR="00DE5BF9" w:rsidTr="000C2FA2" w14:paraId="1746CE20" wp14:textId="77777777">
        <w:trPr>
          <w:trHeight w:val="535" w:hRule="exact"/>
        </w:trPr>
        <w:tc>
          <w:tcPr>
            <w:tcW w:w="8669" w:type="dxa"/>
            <w:tcBorders>
              <w:top w:val="single" w:color="231F20" w:sz="4" w:space="0"/>
              <w:left w:val="single" w:color="231F20" w:sz="4" w:space="0"/>
              <w:bottom w:val="single" w:color="231F20" w:sz="4" w:space="0"/>
              <w:right w:val="single" w:color="231F20" w:sz="4" w:space="0"/>
            </w:tcBorders>
          </w:tcPr>
          <w:p w:rsidRPr="003D295E" w:rsidR="00DE5BF9" w:rsidP="000C2FA2" w:rsidRDefault="00DE5BF9" w14:paraId="0C7EF902" wp14:textId="77777777">
            <w:pPr>
              <w:ind w:left="102" w:right="-20"/>
            </w:pPr>
            <w:r w:rsidRPr="003D295E">
              <w:rPr>
                <w:color w:val="231F20"/>
                <w:spacing w:val="-1"/>
              </w:rPr>
              <w:t>H</w:t>
            </w:r>
            <w:r w:rsidRPr="003D295E">
              <w:rPr>
                <w:color w:val="231F20"/>
              </w:rPr>
              <w:t>as</w:t>
            </w:r>
            <w:r w:rsidRPr="003D295E">
              <w:rPr>
                <w:color w:val="231F20"/>
                <w:spacing w:val="8"/>
              </w:rPr>
              <w:t xml:space="preserve"> </w:t>
            </w:r>
            <w:r w:rsidRPr="003D295E">
              <w:rPr>
                <w:color w:val="231F20"/>
              </w:rPr>
              <w:t>the</w:t>
            </w:r>
            <w:r w:rsidRPr="003D295E">
              <w:rPr>
                <w:color w:val="231F20"/>
                <w:spacing w:val="8"/>
              </w:rPr>
              <w:t xml:space="preserve"> </w:t>
            </w:r>
            <w:r w:rsidRPr="003D295E">
              <w:rPr>
                <w:color w:val="231F20"/>
              </w:rPr>
              <w:t>Bo</w:t>
            </w:r>
            <w:r w:rsidRPr="003D295E">
              <w:rPr>
                <w:color w:val="231F20"/>
                <w:spacing w:val="-2"/>
              </w:rPr>
              <w:t>a</w:t>
            </w:r>
            <w:r w:rsidRPr="003D295E">
              <w:rPr>
                <w:color w:val="231F20"/>
                <w:spacing w:val="1"/>
              </w:rPr>
              <w:t>r</w:t>
            </w:r>
            <w:r w:rsidRPr="003D295E">
              <w:rPr>
                <w:color w:val="231F20"/>
              </w:rPr>
              <w:t>d</w:t>
            </w:r>
            <w:r w:rsidRPr="003D295E">
              <w:rPr>
                <w:color w:val="231F20"/>
                <w:spacing w:val="8"/>
              </w:rPr>
              <w:t xml:space="preserve"> </w:t>
            </w:r>
            <w:r w:rsidRPr="003D295E">
              <w:rPr>
                <w:color w:val="231F20"/>
              </w:rPr>
              <w:t>en</w:t>
            </w:r>
            <w:r w:rsidRPr="003D295E">
              <w:rPr>
                <w:color w:val="231F20"/>
                <w:spacing w:val="-2"/>
              </w:rPr>
              <w:t>s</w:t>
            </w:r>
            <w:r w:rsidRPr="003D295E">
              <w:rPr>
                <w:color w:val="231F20"/>
              </w:rPr>
              <w:t>ured</w:t>
            </w:r>
            <w:r w:rsidRPr="003D295E">
              <w:rPr>
                <w:color w:val="231F20"/>
                <w:spacing w:val="5"/>
              </w:rPr>
              <w:t xml:space="preserve"> </w:t>
            </w:r>
            <w:r w:rsidRPr="003D295E">
              <w:rPr>
                <w:color w:val="231F20"/>
              </w:rPr>
              <w:t>th</w:t>
            </w:r>
            <w:r w:rsidRPr="003D295E">
              <w:rPr>
                <w:color w:val="231F20"/>
                <w:spacing w:val="-2"/>
              </w:rPr>
              <w:t>a</w:t>
            </w:r>
            <w:r w:rsidRPr="003D295E">
              <w:rPr>
                <w:color w:val="231F20"/>
              </w:rPr>
              <w:t>t</w:t>
            </w:r>
            <w:r w:rsidRPr="003D295E">
              <w:rPr>
                <w:color w:val="231F20"/>
                <w:spacing w:val="6"/>
              </w:rPr>
              <w:t xml:space="preserve"> </w:t>
            </w:r>
            <w:r w:rsidRPr="003D295E">
              <w:rPr>
                <w:color w:val="231F20"/>
              </w:rPr>
              <w:t>the</w:t>
            </w:r>
            <w:r w:rsidRPr="003D295E">
              <w:rPr>
                <w:color w:val="231F20"/>
                <w:spacing w:val="8"/>
              </w:rPr>
              <w:t xml:space="preserve"> </w:t>
            </w:r>
            <w:r w:rsidRPr="003D295E">
              <w:rPr>
                <w:color w:val="231F20"/>
              </w:rPr>
              <w:t>po</w:t>
            </w:r>
            <w:r w:rsidRPr="003D295E">
              <w:rPr>
                <w:color w:val="231F20"/>
                <w:spacing w:val="-1"/>
              </w:rPr>
              <w:t>l</w:t>
            </w:r>
            <w:r w:rsidRPr="003D295E">
              <w:rPr>
                <w:color w:val="231F20"/>
              </w:rPr>
              <w:t>icy</w:t>
            </w:r>
            <w:r w:rsidRPr="003D295E">
              <w:rPr>
                <w:color w:val="231F20"/>
                <w:spacing w:val="5"/>
              </w:rPr>
              <w:t xml:space="preserve"> </w:t>
            </w:r>
            <w:r w:rsidRPr="003D295E">
              <w:rPr>
                <w:color w:val="231F20"/>
              </w:rPr>
              <w:t>has</w:t>
            </w:r>
            <w:r w:rsidRPr="003D295E">
              <w:rPr>
                <w:color w:val="231F20"/>
                <w:spacing w:val="8"/>
              </w:rPr>
              <w:t xml:space="preserve"> </w:t>
            </w:r>
            <w:r w:rsidRPr="003D295E">
              <w:rPr>
                <w:color w:val="231F20"/>
              </w:rPr>
              <w:t>been</w:t>
            </w:r>
            <w:r w:rsidRPr="003D295E">
              <w:rPr>
                <w:color w:val="231F20"/>
                <w:spacing w:val="8"/>
              </w:rPr>
              <w:t xml:space="preserve"> </w:t>
            </w:r>
            <w:r w:rsidRPr="003D295E">
              <w:rPr>
                <w:color w:val="231F20"/>
                <w:spacing w:val="-4"/>
              </w:rPr>
              <w:t>m</w:t>
            </w:r>
            <w:r w:rsidRPr="003D295E">
              <w:rPr>
                <w:color w:val="231F20"/>
              </w:rPr>
              <w:t>ade</w:t>
            </w:r>
            <w:r w:rsidRPr="003D295E">
              <w:rPr>
                <w:color w:val="231F20"/>
                <w:spacing w:val="8"/>
              </w:rPr>
              <w:t xml:space="preserve"> </w:t>
            </w:r>
            <w:r w:rsidRPr="003D295E">
              <w:rPr>
                <w:color w:val="231F20"/>
              </w:rPr>
              <w:t>a</w:t>
            </w:r>
            <w:r w:rsidRPr="003D295E">
              <w:rPr>
                <w:color w:val="231F20"/>
                <w:spacing w:val="-2"/>
              </w:rPr>
              <w:t>v</w:t>
            </w:r>
            <w:r w:rsidRPr="003D295E">
              <w:rPr>
                <w:color w:val="231F20"/>
              </w:rPr>
              <w:t>a</w:t>
            </w:r>
            <w:r w:rsidRPr="003D295E">
              <w:rPr>
                <w:color w:val="231F20"/>
                <w:spacing w:val="1"/>
              </w:rPr>
              <w:t>i</w:t>
            </w:r>
            <w:r w:rsidRPr="003D295E">
              <w:rPr>
                <w:color w:val="231F20"/>
              </w:rPr>
              <w:t>la</w:t>
            </w:r>
            <w:r w:rsidRPr="003D295E">
              <w:rPr>
                <w:color w:val="231F20"/>
                <w:spacing w:val="-2"/>
              </w:rPr>
              <w:t>b</w:t>
            </w:r>
            <w:r w:rsidRPr="003D295E">
              <w:rPr>
                <w:color w:val="231F20"/>
                <w:spacing w:val="1"/>
              </w:rPr>
              <w:t>l</w:t>
            </w:r>
            <w:r w:rsidRPr="003D295E">
              <w:rPr>
                <w:color w:val="231F20"/>
              </w:rPr>
              <w:t>e</w:t>
            </w:r>
            <w:r w:rsidRPr="003D295E">
              <w:rPr>
                <w:color w:val="231F20"/>
                <w:spacing w:val="8"/>
              </w:rPr>
              <w:t xml:space="preserve"> </w:t>
            </w:r>
            <w:r w:rsidRPr="003D295E">
              <w:rPr>
                <w:color w:val="231F20"/>
                <w:spacing w:val="-1"/>
              </w:rPr>
              <w:t>t</w:t>
            </w:r>
            <w:r w:rsidRPr="003D295E">
              <w:rPr>
                <w:color w:val="231F20"/>
              </w:rPr>
              <w:t>o</w:t>
            </w:r>
            <w:r w:rsidRPr="003D295E">
              <w:rPr>
                <w:color w:val="231F20"/>
                <w:spacing w:val="7"/>
              </w:rPr>
              <w:t xml:space="preserve"> </w:t>
            </w:r>
            <w:proofErr w:type="spellStart"/>
            <w:r w:rsidRPr="003D295E">
              <w:rPr>
                <w:color w:val="231F20"/>
              </w:rPr>
              <w:t>centre</w:t>
            </w:r>
            <w:proofErr w:type="spellEnd"/>
            <w:r w:rsidRPr="003D295E">
              <w:rPr>
                <w:color w:val="231F20"/>
                <w:spacing w:val="8"/>
              </w:rPr>
              <w:t xml:space="preserve"> </w:t>
            </w:r>
            <w:r w:rsidRPr="003D295E">
              <w:rPr>
                <w:color w:val="231F20"/>
                <w:spacing w:val="-2"/>
              </w:rPr>
              <w:t>s</w:t>
            </w:r>
            <w:r w:rsidRPr="003D295E">
              <w:rPr>
                <w:color w:val="231F20"/>
                <w:spacing w:val="1"/>
              </w:rPr>
              <w:t>t</w:t>
            </w:r>
            <w:r w:rsidRPr="003D295E">
              <w:rPr>
                <w:color w:val="231F20"/>
              </w:rPr>
              <w:t>aff</w:t>
            </w:r>
            <w:r w:rsidRPr="003D295E">
              <w:rPr>
                <w:color w:val="231F20"/>
                <w:spacing w:val="8"/>
              </w:rPr>
              <w:t xml:space="preserve"> </w:t>
            </w:r>
            <w:r w:rsidRPr="003D295E">
              <w:rPr>
                <w:color w:val="231F20"/>
              </w:rPr>
              <w:t>(</w:t>
            </w:r>
            <w:proofErr w:type="gramStart"/>
            <w:r w:rsidRPr="003D295E">
              <w:rPr>
                <w:color w:val="231F20"/>
                <w:spacing w:val="-1"/>
              </w:rPr>
              <w:t>i</w:t>
            </w:r>
            <w:r w:rsidRPr="003D295E">
              <w:rPr>
                <w:color w:val="231F20"/>
                <w:spacing w:val="-2"/>
              </w:rPr>
              <w:t>n</w:t>
            </w:r>
            <w:r w:rsidRPr="003D295E">
              <w:rPr>
                <w:color w:val="231F20"/>
              </w:rPr>
              <w:t>c</w:t>
            </w:r>
            <w:r w:rsidRPr="003D295E">
              <w:rPr>
                <w:color w:val="231F20"/>
                <w:spacing w:val="1"/>
              </w:rPr>
              <w:t>l</w:t>
            </w:r>
            <w:r w:rsidRPr="003D295E">
              <w:rPr>
                <w:color w:val="231F20"/>
              </w:rPr>
              <w:t>u</w:t>
            </w:r>
            <w:r w:rsidRPr="003D295E">
              <w:rPr>
                <w:color w:val="231F20"/>
                <w:spacing w:val="-2"/>
              </w:rPr>
              <w:t>d</w:t>
            </w:r>
            <w:r w:rsidRPr="003D295E">
              <w:rPr>
                <w:color w:val="231F20"/>
                <w:spacing w:val="1"/>
              </w:rPr>
              <w:t>i</w:t>
            </w:r>
            <w:r w:rsidRPr="003D295E">
              <w:rPr>
                <w:color w:val="231F20"/>
              </w:rPr>
              <w:t>ng</w:t>
            </w:r>
            <w:proofErr w:type="gramEnd"/>
          </w:p>
          <w:p w:rsidRPr="003D295E" w:rsidR="00DE5BF9" w:rsidP="000C2FA2" w:rsidRDefault="00DE5BF9" w14:paraId="5BB7CCC9" wp14:textId="77777777">
            <w:pPr>
              <w:ind w:left="102" w:right="-20"/>
            </w:pPr>
            <w:r w:rsidRPr="003D295E">
              <w:rPr>
                <w:color w:val="231F20"/>
              </w:rPr>
              <w:t>new</w:t>
            </w:r>
            <w:r w:rsidRPr="003D295E">
              <w:rPr>
                <w:color w:val="231F20"/>
                <w:spacing w:val="-1"/>
              </w:rPr>
              <w:t xml:space="preserve"> </w:t>
            </w:r>
            <w:r w:rsidRPr="003D295E">
              <w:rPr>
                <w:color w:val="231F20"/>
              </w:rPr>
              <w:t>sta</w:t>
            </w:r>
            <w:r w:rsidRPr="003D295E">
              <w:rPr>
                <w:color w:val="231F20"/>
                <w:spacing w:val="1"/>
              </w:rPr>
              <w:t>f</w:t>
            </w:r>
            <w:r w:rsidRPr="003D295E">
              <w:rPr>
                <w:color w:val="231F20"/>
                <w:spacing w:val="-2"/>
              </w:rPr>
              <w:t>f</w:t>
            </w:r>
            <w:r w:rsidRPr="003D295E">
              <w:rPr>
                <w:color w:val="231F20"/>
                <w:spacing w:val="1"/>
              </w:rPr>
              <w:t>)</w:t>
            </w:r>
            <w:r w:rsidRPr="003D295E">
              <w:rPr>
                <w:color w:val="231F20"/>
              </w:rPr>
              <w:t>?</w:t>
            </w:r>
          </w:p>
        </w:tc>
        <w:tc>
          <w:tcPr>
            <w:tcW w:w="835" w:type="dxa"/>
            <w:tcBorders>
              <w:top w:val="single" w:color="231F20" w:sz="4" w:space="0"/>
              <w:left w:val="single" w:color="231F20" w:sz="4" w:space="0"/>
              <w:bottom w:val="single" w:color="231F20" w:sz="4" w:space="0"/>
              <w:right w:val="single" w:color="231F20" w:sz="4" w:space="0"/>
            </w:tcBorders>
          </w:tcPr>
          <w:p w:rsidRPr="00D774C1" w:rsidR="00DE5BF9" w:rsidP="000C2FA2" w:rsidRDefault="00DE5BF9" w14:paraId="62EBF9A1" wp14:textId="77777777"/>
        </w:tc>
      </w:tr>
      <w:tr xmlns:wp14="http://schemas.microsoft.com/office/word/2010/wordml" w:rsidRPr="00D774C1" w:rsidR="00DE5BF9" w:rsidTr="000C2FA2" w14:paraId="2BDCEA8C" wp14:textId="77777777">
        <w:trPr>
          <w:trHeight w:val="832" w:hRule="exact"/>
        </w:trPr>
        <w:tc>
          <w:tcPr>
            <w:tcW w:w="8669" w:type="dxa"/>
            <w:tcBorders>
              <w:top w:val="single" w:color="231F20" w:sz="4" w:space="0"/>
              <w:left w:val="single" w:color="231F20" w:sz="4" w:space="0"/>
              <w:bottom w:val="single" w:color="231F20" w:sz="4" w:space="0"/>
              <w:right w:val="single" w:color="231F20" w:sz="4" w:space="0"/>
            </w:tcBorders>
          </w:tcPr>
          <w:p w:rsidRPr="003D295E" w:rsidR="00DE5BF9" w:rsidP="000C2FA2" w:rsidRDefault="00DE5BF9" w14:paraId="1F55CC4C" wp14:textId="77777777">
            <w:pPr>
              <w:ind w:left="102" w:right="-20"/>
            </w:pPr>
            <w:r w:rsidRPr="003D295E">
              <w:rPr>
                <w:color w:val="231F20"/>
                <w:spacing w:val="-4"/>
              </w:rPr>
              <w:t>I</w:t>
            </w:r>
            <w:r w:rsidRPr="003D295E">
              <w:rPr>
                <w:color w:val="231F20"/>
              </w:rPr>
              <w:t>s</w:t>
            </w:r>
            <w:r w:rsidRPr="003D295E">
              <w:rPr>
                <w:color w:val="231F20"/>
                <w:spacing w:val="53"/>
              </w:rPr>
              <w:t xml:space="preserve"> </w:t>
            </w:r>
            <w:r w:rsidRPr="003D295E">
              <w:rPr>
                <w:color w:val="231F20"/>
              </w:rPr>
              <w:t>the</w:t>
            </w:r>
            <w:r w:rsidRPr="003D295E">
              <w:rPr>
                <w:color w:val="231F20"/>
                <w:spacing w:val="53"/>
              </w:rPr>
              <w:t xml:space="preserve"> </w:t>
            </w:r>
            <w:r w:rsidRPr="003D295E">
              <w:rPr>
                <w:color w:val="231F20"/>
              </w:rPr>
              <w:t>Board</w:t>
            </w:r>
            <w:r w:rsidRPr="003D295E">
              <w:rPr>
                <w:color w:val="231F20"/>
                <w:spacing w:val="50"/>
              </w:rPr>
              <w:t xml:space="preserve"> </w:t>
            </w:r>
            <w:r w:rsidRPr="003D295E">
              <w:rPr>
                <w:color w:val="231F20"/>
              </w:rPr>
              <w:t>s</w:t>
            </w:r>
            <w:r w:rsidRPr="003D295E">
              <w:rPr>
                <w:color w:val="231F20"/>
                <w:spacing w:val="-2"/>
              </w:rPr>
              <w:t>a</w:t>
            </w:r>
            <w:r w:rsidRPr="003D295E">
              <w:rPr>
                <w:color w:val="231F20"/>
              </w:rPr>
              <w:t>t</w:t>
            </w:r>
            <w:r w:rsidRPr="003D295E">
              <w:rPr>
                <w:color w:val="231F20"/>
                <w:spacing w:val="-1"/>
              </w:rPr>
              <w:t>i</w:t>
            </w:r>
            <w:r w:rsidRPr="003D295E">
              <w:rPr>
                <w:color w:val="231F20"/>
              </w:rPr>
              <w:t>sfied</w:t>
            </w:r>
            <w:r w:rsidRPr="003D295E">
              <w:rPr>
                <w:color w:val="231F20"/>
                <w:spacing w:val="51"/>
              </w:rPr>
              <w:t xml:space="preserve"> </w:t>
            </w:r>
            <w:r w:rsidRPr="003D295E">
              <w:rPr>
                <w:color w:val="231F20"/>
              </w:rPr>
              <w:t>th</w:t>
            </w:r>
            <w:r w:rsidRPr="003D295E">
              <w:rPr>
                <w:color w:val="231F20"/>
                <w:spacing w:val="-2"/>
              </w:rPr>
              <w:t>a</w:t>
            </w:r>
            <w:r w:rsidRPr="003D295E">
              <w:rPr>
                <w:color w:val="231F20"/>
              </w:rPr>
              <w:t>t</w:t>
            </w:r>
            <w:r w:rsidRPr="003D295E">
              <w:rPr>
                <w:color w:val="231F20"/>
                <w:spacing w:val="54"/>
              </w:rPr>
              <w:t xml:space="preserve"> </w:t>
            </w:r>
            <w:proofErr w:type="spellStart"/>
            <w:r w:rsidRPr="003D295E">
              <w:rPr>
                <w:color w:val="231F20"/>
              </w:rPr>
              <w:t>centre</w:t>
            </w:r>
            <w:proofErr w:type="spellEnd"/>
            <w:r w:rsidRPr="003D295E">
              <w:rPr>
                <w:color w:val="231F20"/>
                <w:spacing w:val="52"/>
              </w:rPr>
              <w:t xml:space="preserve"> </w:t>
            </w:r>
            <w:r w:rsidRPr="003D295E">
              <w:rPr>
                <w:color w:val="231F20"/>
                <w:spacing w:val="-2"/>
              </w:rPr>
              <w:t>s</w:t>
            </w:r>
            <w:r w:rsidRPr="003D295E">
              <w:rPr>
                <w:color w:val="231F20"/>
                <w:spacing w:val="1"/>
              </w:rPr>
              <w:t>t</w:t>
            </w:r>
            <w:r w:rsidRPr="003D295E">
              <w:rPr>
                <w:color w:val="231F20"/>
              </w:rPr>
              <w:t>aff</w:t>
            </w:r>
            <w:r w:rsidRPr="003D295E">
              <w:rPr>
                <w:color w:val="231F20"/>
                <w:spacing w:val="53"/>
              </w:rPr>
              <w:t xml:space="preserve"> </w:t>
            </w:r>
            <w:r w:rsidRPr="003D295E">
              <w:rPr>
                <w:color w:val="231F20"/>
                <w:spacing w:val="-2"/>
              </w:rPr>
              <w:t>a</w:t>
            </w:r>
            <w:r w:rsidRPr="003D295E">
              <w:rPr>
                <w:color w:val="231F20"/>
                <w:spacing w:val="1"/>
              </w:rPr>
              <w:t>r</w:t>
            </w:r>
            <w:r w:rsidRPr="003D295E">
              <w:rPr>
                <w:color w:val="231F20"/>
              </w:rPr>
              <w:t>e</w:t>
            </w:r>
            <w:r w:rsidRPr="003D295E">
              <w:rPr>
                <w:color w:val="231F20"/>
                <w:spacing w:val="49"/>
              </w:rPr>
              <w:t xml:space="preserve"> </w:t>
            </w:r>
            <w:r w:rsidRPr="003D295E">
              <w:rPr>
                <w:color w:val="231F20"/>
              </w:rPr>
              <w:t>suff</w:t>
            </w:r>
            <w:r w:rsidRPr="003D295E">
              <w:rPr>
                <w:color w:val="231F20"/>
                <w:spacing w:val="-1"/>
              </w:rPr>
              <w:t>i</w:t>
            </w:r>
            <w:r w:rsidRPr="003D295E">
              <w:rPr>
                <w:color w:val="231F20"/>
              </w:rPr>
              <w:t>c</w:t>
            </w:r>
            <w:r w:rsidRPr="003D295E">
              <w:rPr>
                <w:color w:val="231F20"/>
                <w:spacing w:val="1"/>
              </w:rPr>
              <w:t>i</w:t>
            </w:r>
            <w:r w:rsidRPr="003D295E">
              <w:rPr>
                <w:color w:val="231F20"/>
                <w:spacing w:val="-2"/>
              </w:rPr>
              <w:t>e</w:t>
            </w:r>
            <w:r w:rsidRPr="003D295E">
              <w:rPr>
                <w:color w:val="231F20"/>
              </w:rPr>
              <w:t>ntly</w:t>
            </w:r>
            <w:r w:rsidRPr="003D295E">
              <w:rPr>
                <w:color w:val="231F20"/>
                <w:spacing w:val="50"/>
              </w:rPr>
              <w:t xml:space="preserve"> </w:t>
            </w:r>
            <w:r w:rsidRPr="003D295E">
              <w:rPr>
                <w:color w:val="231F20"/>
              </w:rPr>
              <w:t>fa</w:t>
            </w:r>
            <w:r w:rsidRPr="003D295E">
              <w:rPr>
                <w:color w:val="231F20"/>
                <w:spacing w:val="-3"/>
              </w:rPr>
              <w:t>m</w:t>
            </w:r>
            <w:r w:rsidRPr="003D295E">
              <w:rPr>
                <w:color w:val="231F20"/>
                <w:spacing w:val="1"/>
              </w:rPr>
              <w:t>i</w:t>
            </w:r>
            <w:r w:rsidRPr="003D295E">
              <w:rPr>
                <w:color w:val="231F20"/>
                <w:spacing w:val="-1"/>
              </w:rPr>
              <w:t>l</w:t>
            </w:r>
            <w:r w:rsidRPr="003D295E">
              <w:rPr>
                <w:color w:val="231F20"/>
                <w:spacing w:val="1"/>
              </w:rPr>
              <w:t>i</w:t>
            </w:r>
            <w:r w:rsidRPr="003D295E">
              <w:rPr>
                <w:color w:val="231F20"/>
              </w:rPr>
              <w:t>ar</w:t>
            </w:r>
            <w:r w:rsidRPr="003D295E">
              <w:rPr>
                <w:color w:val="231F20"/>
                <w:spacing w:val="53"/>
              </w:rPr>
              <w:t xml:space="preserve"> </w:t>
            </w:r>
            <w:r w:rsidRPr="003D295E">
              <w:rPr>
                <w:color w:val="231F20"/>
                <w:spacing w:val="-1"/>
              </w:rPr>
              <w:t>wi</w:t>
            </w:r>
            <w:r w:rsidRPr="003D295E">
              <w:rPr>
                <w:color w:val="231F20"/>
              </w:rPr>
              <w:t>th</w:t>
            </w:r>
            <w:r w:rsidRPr="003D295E">
              <w:rPr>
                <w:color w:val="231F20"/>
                <w:spacing w:val="50"/>
              </w:rPr>
              <w:t xml:space="preserve"> </w:t>
            </w:r>
            <w:r w:rsidRPr="003D295E">
              <w:rPr>
                <w:color w:val="231F20"/>
              </w:rPr>
              <w:t>the</w:t>
            </w:r>
            <w:r w:rsidRPr="003D295E">
              <w:rPr>
                <w:color w:val="231F20"/>
                <w:spacing w:val="53"/>
              </w:rPr>
              <w:t xml:space="preserve"> </w:t>
            </w:r>
            <w:r w:rsidRPr="003D295E">
              <w:rPr>
                <w:color w:val="231F20"/>
                <w:spacing w:val="-2"/>
              </w:rPr>
              <w:t>p</w:t>
            </w:r>
            <w:r w:rsidRPr="003D295E">
              <w:rPr>
                <w:color w:val="231F20"/>
              </w:rPr>
              <w:t>o</w:t>
            </w:r>
            <w:r w:rsidRPr="003D295E">
              <w:rPr>
                <w:color w:val="231F20"/>
                <w:spacing w:val="-1"/>
              </w:rPr>
              <w:t>l</w:t>
            </w:r>
            <w:r w:rsidRPr="003D295E">
              <w:rPr>
                <w:color w:val="231F20"/>
                <w:spacing w:val="1"/>
              </w:rPr>
              <w:t>i</w:t>
            </w:r>
            <w:r w:rsidRPr="003D295E">
              <w:rPr>
                <w:color w:val="231F20"/>
              </w:rPr>
              <w:t>cy</w:t>
            </w:r>
            <w:r w:rsidRPr="003D295E">
              <w:rPr>
                <w:color w:val="231F20"/>
                <w:spacing w:val="51"/>
              </w:rPr>
              <w:t xml:space="preserve"> </w:t>
            </w:r>
            <w:proofErr w:type="gramStart"/>
            <w:r w:rsidRPr="003D295E">
              <w:rPr>
                <w:color w:val="231F20"/>
              </w:rPr>
              <w:t>a</w:t>
            </w:r>
            <w:r w:rsidRPr="003D295E">
              <w:rPr>
                <w:color w:val="231F20"/>
                <w:spacing w:val="-2"/>
              </w:rPr>
              <w:t>n</w:t>
            </w:r>
            <w:r w:rsidRPr="003D295E">
              <w:rPr>
                <w:color w:val="231F20"/>
              </w:rPr>
              <w:t>d</w:t>
            </w:r>
            <w:proofErr w:type="gramEnd"/>
          </w:p>
          <w:p w:rsidRPr="003D295E" w:rsidR="00DE5BF9" w:rsidP="000C2FA2" w:rsidRDefault="00DE5BF9" w14:paraId="0627992F" wp14:textId="77777777">
            <w:pPr>
              <w:spacing w:before="2"/>
              <w:ind w:left="102" w:right="47"/>
            </w:pPr>
            <w:r w:rsidRPr="003D295E">
              <w:rPr>
                <w:color w:val="231F20"/>
              </w:rPr>
              <w:t>proc</w:t>
            </w:r>
            <w:r w:rsidRPr="003D295E">
              <w:rPr>
                <w:color w:val="231F20"/>
                <w:spacing w:val="-2"/>
              </w:rPr>
              <w:t>e</w:t>
            </w:r>
            <w:r w:rsidRPr="003D295E">
              <w:rPr>
                <w:color w:val="231F20"/>
              </w:rPr>
              <w:t>du</w:t>
            </w:r>
            <w:r w:rsidRPr="003D295E">
              <w:rPr>
                <w:color w:val="231F20"/>
                <w:spacing w:val="-2"/>
              </w:rPr>
              <w:t>r</w:t>
            </w:r>
            <w:r w:rsidRPr="003D295E">
              <w:rPr>
                <w:color w:val="231F20"/>
              </w:rPr>
              <w:t xml:space="preserve">es </w:t>
            </w:r>
            <w:r w:rsidRPr="003D295E">
              <w:rPr>
                <w:color w:val="231F20"/>
                <w:spacing w:val="-1"/>
              </w:rPr>
              <w:t>t</w:t>
            </w:r>
            <w:r w:rsidRPr="003D295E">
              <w:rPr>
                <w:color w:val="231F20"/>
              </w:rPr>
              <w:t>o ena</w:t>
            </w:r>
            <w:r w:rsidRPr="003D295E">
              <w:rPr>
                <w:color w:val="231F20"/>
                <w:spacing w:val="-2"/>
              </w:rPr>
              <w:t>b</w:t>
            </w:r>
            <w:r w:rsidRPr="003D295E">
              <w:rPr>
                <w:color w:val="231F20"/>
              </w:rPr>
              <w:t>le</w:t>
            </w:r>
            <w:r w:rsidRPr="003D295E">
              <w:rPr>
                <w:color w:val="231F20"/>
                <w:spacing w:val="-2"/>
              </w:rPr>
              <w:t xml:space="preserve"> </w:t>
            </w:r>
            <w:r w:rsidRPr="003D295E">
              <w:rPr>
                <w:color w:val="231F20"/>
              </w:rPr>
              <w:t>them</w:t>
            </w:r>
            <w:r w:rsidRPr="003D295E">
              <w:rPr>
                <w:color w:val="231F20"/>
                <w:spacing w:val="-3"/>
              </w:rPr>
              <w:t xml:space="preserve"> </w:t>
            </w:r>
            <w:r w:rsidRPr="003D295E">
              <w:rPr>
                <w:color w:val="231F20"/>
              </w:rPr>
              <w:t>to ef</w:t>
            </w:r>
            <w:r w:rsidRPr="003D295E">
              <w:rPr>
                <w:color w:val="231F20"/>
                <w:spacing w:val="-2"/>
              </w:rPr>
              <w:t>f</w:t>
            </w:r>
            <w:r w:rsidRPr="003D295E">
              <w:rPr>
                <w:color w:val="231F20"/>
              </w:rPr>
              <w:t>e</w:t>
            </w:r>
            <w:r w:rsidRPr="003D295E">
              <w:rPr>
                <w:color w:val="231F20"/>
                <w:spacing w:val="-2"/>
              </w:rPr>
              <w:t>c</w:t>
            </w:r>
            <w:r w:rsidRPr="003D295E">
              <w:rPr>
                <w:color w:val="231F20"/>
              </w:rPr>
              <w:t>ti</w:t>
            </w:r>
            <w:r w:rsidRPr="003D295E">
              <w:rPr>
                <w:color w:val="231F20"/>
                <w:spacing w:val="-2"/>
              </w:rPr>
              <w:t>v</w:t>
            </w:r>
            <w:r w:rsidRPr="003D295E">
              <w:rPr>
                <w:color w:val="231F20"/>
              </w:rPr>
              <w:t>e</w:t>
            </w:r>
            <w:r w:rsidRPr="003D295E">
              <w:rPr>
                <w:color w:val="231F20"/>
                <w:spacing w:val="1"/>
              </w:rPr>
              <w:t>l</w:t>
            </w:r>
            <w:r w:rsidRPr="003D295E">
              <w:rPr>
                <w:color w:val="231F20"/>
              </w:rPr>
              <w:t>y</w:t>
            </w:r>
            <w:r w:rsidRPr="003D295E">
              <w:rPr>
                <w:color w:val="231F20"/>
                <w:spacing w:val="-2"/>
              </w:rPr>
              <w:t xml:space="preserve"> </w:t>
            </w:r>
            <w:r w:rsidRPr="003D295E">
              <w:rPr>
                <w:color w:val="231F20"/>
              </w:rPr>
              <w:t>and co</w:t>
            </w:r>
            <w:r w:rsidRPr="003D295E">
              <w:rPr>
                <w:color w:val="231F20"/>
                <w:spacing w:val="-2"/>
              </w:rPr>
              <w:t>n</w:t>
            </w:r>
            <w:r w:rsidRPr="003D295E">
              <w:rPr>
                <w:color w:val="231F20"/>
              </w:rPr>
              <w:t>sis</w:t>
            </w:r>
            <w:r w:rsidRPr="003D295E">
              <w:rPr>
                <w:color w:val="231F20"/>
                <w:spacing w:val="1"/>
              </w:rPr>
              <w:t>t</w:t>
            </w:r>
            <w:r w:rsidRPr="003D295E">
              <w:rPr>
                <w:color w:val="231F20"/>
                <w:spacing w:val="-2"/>
              </w:rPr>
              <w:t>e</w:t>
            </w:r>
            <w:r w:rsidRPr="003D295E">
              <w:rPr>
                <w:color w:val="231F20"/>
              </w:rPr>
              <w:t>n</w:t>
            </w:r>
            <w:r w:rsidRPr="003D295E">
              <w:rPr>
                <w:color w:val="231F20"/>
                <w:spacing w:val="-1"/>
              </w:rPr>
              <w:t>t</w:t>
            </w:r>
            <w:r w:rsidRPr="003D295E">
              <w:rPr>
                <w:color w:val="231F20"/>
              </w:rPr>
              <w:t>ly</w:t>
            </w:r>
            <w:r w:rsidRPr="003D295E">
              <w:rPr>
                <w:color w:val="231F20"/>
                <w:spacing w:val="-2"/>
              </w:rPr>
              <w:t xml:space="preserve"> </w:t>
            </w:r>
            <w:r w:rsidRPr="003D295E">
              <w:rPr>
                <w:color w:val="231F20"/>
              </w:rPr>
              <w:t>app</w:t>
            </w:r>
            <w:r w:rsidRPr="003D295E">
              <w:rPr>
                <w:color w:val="231F20"/>
                <w:spacing w:val="1"/>
              </w:rPr>
              <w:t>l</w:t>
            </w:r>
            <w:r w:rsidRPr="003D295E">
              <w:rPr>
                <w:color w:val="231F20"/>
              </w:rPr>
              <w:t>y</w:t>
            </w:r>
            <w:r w:rsidRPr="003D295E">
              <w:rPr>
                <w:color w:val="231F20"/>
                <w:spacing w:val="-2"/>
              </w:rPr>
              <w:t xml:space="preserve"> </w:t>
            </w:r>
            <w:r w:rsidRPr="003D295E">
              <w:rPr>
                <w:color w:val="231F20"/>
              </w:rPr>
              <w:t>the p</w:t>
            </w:r>
            <w:r w:rsidRPr="003D295E">
              <w:rPr>
                <w:color w:val="231F20"/>
                <w:spacing w:val="-2"/>
              </w:rPr>
              <w:t>o</w:t>
            </w:r>
            <w:r w:rsidRPr="003D295E">
              <w:rPr>
                <w:color w:val="231F20"/>
              </w:rPr>
              <w:t>l</w:t>
            </w:r>
            <w:r w:rsidRPr="003D295E">
              <w:rPr>
                <w:color w:val="231F20"/>
                <w:spacing w:val="-1"/>
              </w:rPr>
              <w:t>i</w:t>
            </w:r>
            <w:r w:rsidRPr="003D295E">
              <w:rPr>
                <w:color w:val="231F20"/>
              </w:rPr>
              <w:t>cy</w:t>
            </w:r>
            <w:r w:rsidRPr="003D295E">
              <w:rPr>
                <w:color w:val="231F20"/>
                <w:spacing w:val="-2"/>
              </w:rPr>
              <w:t xml:space="preserve"> </w:t>
            </w:r>
            <w:r w:rsidRPr="003D295E">
              <w:rPr>
                <w:color w:val="231F20"/>
              </w:rPr>
              <w:t>and pr</w:t>
            </w:r>
            <w:r w:rsidRPr="003D295E">
              <w:rPr>
                <w:color w:val="231F20"/>
                <w:spacing w:val="-2"/>
              </w:rPr>
              <w:t>o</w:t>
            </w:r>
            <w:r w:rsidRPr="003D295E">
              <w:rPr>
                <w:color w:val="231F20"/>
              </w:rPr>
              <w:t>cedu</w:t>
            </w:r>
            <w:r w:rsidRPr="003D295E">
              <w:rPr>
                <w:color w:val="231F20"/>
                <w:spacing w:val="-2"/>
              </w:rPr>
              <w:t>re</w:t>
            </w:r>
            <w:r w:rsidRPr="003D295E">
              <w:rPr>
                <w:color w:val="231F20"/>
              </w:rPr>
              <w:t xml:space="preserve">s </w:t>
            </w:r>
            <w:r w:rsidRPr="003D295E">
              <w:rPr>
                <w:color w:val="231F20"/>
                <w:spacing w:val="1"/>
              </w:rPr>
              <w:t>i</w:t>
            </w:r>
            <w:r w:rsidRPr="003D295E">
              <w:rPr>
                <w:color w:val="231F20"/>
              </w:rPr>
              <w:t>n</w:t>
            </w:r>
            <w:r w:rsidRPr="003D295E">
              <w:rPr>
                <w:color w:val="231F20"/>
                <w:spacing w:val="1"/>
              </w:rPr>
              <w:t xml:space="preserve"> t</w:t>
            </w:r>
            <w:r w:rsidRPr="003D295E">
              <w:rPr>
                <w:color w:val="231F20"/>
                <w:spacing w:val="-2"/>
              </w:rPr>
              <w:t>h</w:t>
            </w:r>
            <w:r w:rsidRPr="003D295E">
              <w:rPr>
                <w:color w:val="231F20"/>
                <w:spacing w:val="1"/>
              </w:rPr>
              <w:t>e</w:t>
            </w:r>
            <w:r w:rsidRPr="003D295E">
              <w:rPr>
                <w:color w:val="231F20"/>
                <w:spacing w:val="-1"/>
              </w:rPr>
              <w:t>i</w:t>
            </w:r>
            <w:r w:rsidRPr="003D295E">
              <w:rPr>
                <w:color w:val="231F20"/>
              </w:rPr>
              <w:t>r</w:t>
            </w:r>
            <w:r w:rsidRPr="003D295E">
              <w:rPr>
                <w:color w:val="231F20"/>
                <w:spacing w:val="1"/>
              </w:rPr>
              <w:t xml:space="preserve"> da</w:t>
            </w:r>
            <w:r w:rsidRPr="003D295E">
              <w:rPr>
                <w:color w:val="231F20"/>
              </w:rPr>
              <w:t>y</w:t>
            </w:r>
            <w:r w:rsidRPr="003D295E">
              <w:rPr>
                <w:color w:val="231F20"/>
                <w:spacing w:val="-2"/>
              </w:rPr>
              <w:t xml:space="preserve"> </w:t>
            </w:r>
            <w:r w:rsidRPr="003D295E">
              <w:rPr>
                <w:color w:val="231F20"/>
                <w:spacing w:val="1"/>
              </w:rPr>
              <w:t>t</w:t>
            </w:r>
            <w:r w:rsidRPr="003D295E">
              <w:rPr>
                <w:color w:val="231F20"/>
              </w:rPr>
              <w:t>o</w:t>
            </w:r>
            <w:r w:rsidRPr="003D295E">
              <w:rPr>
                <w:color w:val="231F20"/>
                <w:spacing w:val="-2"/>
              </w:rPr>
              <w:t xml:space="preserve"> </w:t>
            </w:r>
            <w:r w:rsidRPr="003D295E">
              <w:rPr>
                <w:color w:val="231F20"/>
                <w:spacing w:val="1"/>
              </w:rPr>
              <w:t>da</w:t>
            </w:r>
            <w:r w:rsidRPr="003D295E">
              <w:rPr>
                <w:color w:val="231F20"/>
              </w:rPr>
              <w:t>y</w:t>
            </w:r>
            <w:r w:rsidRPr="003D295E">
              <w:rPr>
                <w:color w:val="231F20"/>
                <w:spacing w:val="-2"/>
              </w:rPr>
              <w:t xml:space="preserve"> </w:t>
            </w:r>
            <w:r w:rsidRPr="003D295E">
              <w:rPr>
                <w:color w:val="231F20"/>
                <w:spacing w:val="-1"/>
              </w:rPr>
              <w:t>w</w:t>
            </w:r>
            <w:r w:rsidRPr="003D295E">
              <w:rPr>
                <w:color w:val="231F20"/>
              </w:rPr>
              <w:t>o</w:t>
            </w:r>
            <w:r w:rsidRPr="003D295E">
              <w:rPr>
                <w:color w:val="231F20"/>
                <w:spacing w:val="1"/>
              </w:rPr>
              <w:t>r</w:t>
            </w:r>
            <w:r w:rsidRPr="003D295E">
              <w:rPr>
                <w:color w:val="231F20"/>
                <w:spacing w:val="-2"/>
              </w:rPr>
              <w:t>k</w:t>
            </w:r>
            <w:r w:rsidRPr="003D295E">
              <w:rPr>
                <w:color w:val="231F20"/>
              </w:rPr>
              <w:t>?</w:t>
            </w:r>
          </w:p>
        </w:tc>
        <w:tc>
          <w:tcPr>
            <w:tcW w:w="835" w:type="dxa"/>
            <w:tcBorders>
              <w:top w:val="single" w:color="231F20" w:sz="4" w:space="0"/>
              <w:left w:val="single" w:color="231F20" w:sz="4" w:space="0"/>
              <w:bottom w:val="single" w:color="231F20" w:sz="4" w:space="0"/>
              <w:right w:val="single" w:color="231F20" w:sz="4" w:space="0"/>
            </w:tcBorders>
          </w:tcPr>
          <w:p w:rsidRPr="00D774C1" w:rsidR="00DE5BF9" w:rsidP="000C2FA2" w:rsidRDefault="00DE5BF9" w14:paraId="0C6C2CD5" wp14:textId="77777777"/>
        </w:tc>
      </w:tr>
      <w:tr xmlns:wp14="http://schemas.microsoft.com/office/word/2010/wordml" w:rsidRPr="00D774C1" w:rsidR="00DE5BF9" w:rsidTr="000C2FA2" w14:paraId="617E0BB5" wp14:textId="77777777">
        <w:trPr>
          <w:trHeight w:val="280" w:hRule="exact"/>
        </w:trPr>
        <w:tc>
          <w:tcPr>
            <w:tcW w:w="8669" w:type="dxa"/>
            <w:tcBorders>
              <w:top w:val="single" w:color="231F20" w:sz="4" w:space="0"/>
              <w:left w:val="single" w:color="231F20" w:sz="4" w:space="0"/>
              <w:bottom w:val="single" w:color="231F20" w:sz="4" w:space="0"/>
              <w:right w:val="single" w:color="231F20" w:sz="4" w:space="0"/>
            </w:tcBorders>
          </w:tcPr>
          <w:p w:rsidRPr="003D295E" w:rsidR="00DE5BF9" w:rsidP="000C2FA2" w:rsidRDefault="00DE5BF9" w14:paraId="5198E912" wp14:textId="77777777">
            <w:pPr>
              <w:ind w:left="102" w:right="-20"/>
            </w:pPr>
            <w:r w:rsidRPr="003D295E">
              <w:rPr>
                <w:color w:val="231F20"/>
                <w:spacing w:val="-1"/>
              </w:rPr>
              <w:t>H</w:t>
            </w:r>
            <w:r w:rsidRPr="003D295E">
              <w:rPr>
                <w:color w:val="231F20"/>
              </w:rPr>
              <w:t>as t</w:t>
            </w:r>
            <w:r w:rsidRPr="003D295E">
              <w:rPr>
                <w:color w:val="231F20"/>
                <w:spacing w:val="-2"/>
              </w:rPr>
              <w:t>h</w:t>
            </w:r>
            <w:r w:rsidRPr="003D295E">
              <w:rPr>
                <w:color w:val="231F20"/>
              </w:rPr>
              <w:t>e Boa</w:t>
            </w:r>
            <w:r w:rsidRPr="003D295E">
              <w:rPr>
                <w:color w:val="231F20"/>
                <w:spacing w:val="-2"/>
              </w:rPr>
              <w:t>r</w:t>
            </w:r>
            <w:r w:rsidRPr="003D295E">
              <w:rPr>
                <w:color w:val="231F20"/>
              </w:rPr>
              <w:t>d en</w:t>
            </w:r>
            <w:r w:rsidRPr="003D295E">
              <w:rPr>
                <w:color w:val="231F20"/>
                <w:spacing w:val="-2"/>
              </w:rPr>
              <w:t>s</w:t>
            </w:r>
            <w:r w:rsidRPr="003D295E">
              <w:rPr>
                <w:color w:val="231F20"/>
              </w:rPr>
              <w:t>ur</w:t>
            </w:r>
            <w:r w:rsidRPr="003D295E">
              <w:rPr>
                <w:color w:val="231F20"/>
                <w:spacing w:val="-2"/>
              </w:rPr>
              <w:t>e</w:t>
            </w:r>
            <w:r w:rsidRPr="003D295E">
              <w:rPr>
                <w:color w:val="231F20"/>
              </w:rPr>
              <w:t>d t</w:t>
            </w:r>
            <w:r w:rsidRPr="003D295E">
              <w:rPr>
                <w:color w:val="231F20"/>
                <w:spacing w:val="-2"/>
              </w:rPr>
              <w:t>h</w:t>
            </w:r>
            <w:r w:rsidRPr="003D295E">
              <w:rPr>
                <w:color w:val="231F20"/>
              </w:rPr>
              <w:t>at</w:t>
            </w:r>
            <w:r w:rsidRPr="003D295E">
              <w:rPr>
                <w:color w:val="231F20"/>
                <w:spacing w:val="-1"/>
              </w:rPr>
              <w:t xml:space="preserve"> </w:t>
            </w:r>
            <w:r w:rsidRPr="003D295E">
              <w:rPr>
                <w:color w:val="231F20"/>
              </w:rPr>
              <w:t>the p</w:t>
            </w:r>
            <w:r w:rsidRPr="003D295E">
              <w:rPr>
                <w:color w:val="231F20"/>
                <w:spacing w:val="-2"/>
              </w:rPr>
              <w:t>o</w:t>
            </w:r>
            <w:r w:rsidRPr="003D295E">
              <w:rPr>
                <w:color w:val="231F20"/>
              </w:rPr>
              <w:t>l</w:t>
            </w:r>
            <w:r w:rsidRPr="003D295E">
              <w:rPr>
                <w:color w:val="231F20"/>
                <w:spacing w:val="-1"/>
              </w:rPr>
              <w:t>i</w:t>
            </w:r>
            <w:r w:rsidRPr="003D295E">
              <w:rPr>
                <w:color w:val="231F20"/>
              </w:rPr>
              <w:t>cy</w:t>
            </w:r>
            <w:r w:rsidRPr="003D295E">
              <w:rPr>
                <w:color w:val="231F20"/>
                <w:spacing w:val="-2"/>
              </w:rPr>
              <w:t xml:space="preserve"> </w:t>
            </w:r>
            <w:r w:rsidRPr="003D295E">
              <w:rPr>
                <w:color w:val="231F20"/>
              </w:rPr>
              <w:t>has b</w:t>
            </w:r>
            <w:r w:rsidRPr="003D295E">
              <w:rPr>
                <w:color w:val="231F20"/>
                <w:spacing w:val="-2"/>
              </w:rPr>
              <w:t>e</w:t>
            </w:r>
            <w:r w:rsidRPr="003D295E">
              <w:rPr>
                <w:color w:val="231F20"/>
              </w:rPr>
              <w:t>en a</w:t>
            </w:r>
            <w:r w:rsidRPr="003D295E">
              <w:rPr>
                <w:color w:val="231F20"/>
                <w:spacing w:val="-2"/>
              </w:rPr>
              <w:t>d</w:t>
            </w:r>
            <w:r w:rsidRPr="003D295E">
              <w:rPr>
                <w:color w:val="231F20"/>
              </w:rPr>
              <w:t>equ</w:t>
            </w:r>
            <w:r w:rsidRPr="003D295E">
              <w:rPr>
                <w:color w:val="231F20"/>
                <w:spacing w:val="-2"/>
              </w:rPr>
              <w:t>a</w:t>
            </w:r>
            <w:r w:rsidRPr="003D295E">
              <w:rPr>
                <w:color w:val="231F20"/>
                <w:spacing w:val="-1"/>
              </w:rPr>
              <w:t>t</w:t>
            </w:r>
            <w:r w:rsidRPr="003D295E">
              <w:rPr>
                <w:color w:val="231F20"/>
              </w:rPr>
              <w:t>e</w:t>
            </w:r>
            <w:r w:rsidRPr="003D295E">
              <w:rPr>
                <w:color w:val="231F20"/>
                <w:spacing w:val="1"/>
              </w:rPr>
              <w:t>l</w:t>
            </w:r>
            <w:r w:rsidRPr="003D295E">
              <w:rPr>
                <w:color w:val="231F20"/>
              </w:rPr>
              <w:t>y</w:t>
            </w:r>
            <w:r w:rsidRPr="003D295E">
              <w:rPr>
                <w:color w:val="231F20"/>
                <w:spacing w:val="1"/>
              </w:rPr>
              <w:t xml:space="preserve"> </w:t>
            </w:r>
            <w:r w:rsidRPr="003D295E">
              <w:rPr>
                <w:color w:val="231F20"/>
              </w:rPr>
              <w:t>com</w:t>
            </w:r>
            <w:r w:rsidRPr="003D295E">
              <w:rPr>
                <w:color w:val="231F20"/>
                <w:spacing w:val="-4"/>
              </w:rPr>
              <w:t>m</w:t>
            </w:r>
            <w:r w:rsidRPr="003D295E">
              <w:rPr>
                <w:color w:val="231F20"/>
              </w:rPr>
              <w:t>unicated</w:t>
            </w:r>
            <w:r w:rsidRPr="003D295E">
              <w:rPr>
                <w:color w:val="231F20"/>
                <w:spacing w:val="-2"/>
              </w:rPr>
              <w:t xml:space="preserve"> </w:t>
            </w:r>
            <w:r w:rsidRPr="003D295E">
              <w:rPr>
                <w:color w:val="231F20"/>
              </w:rPr>
              <w:t>to</w:t>
            </w:r>
            <w:r w:rsidRPr="003D295E">
              <w:rPr>
                <w:color w:val="231F20"/>
                <w:spacing w:val="-2"/>
              </w:rPr>
              <w:t xml:space="preserve"> </w:t>
            </w:r>
            <w:r w:rsidRPr="003D295E">
              <w:rPr>
                <w:color w:val="231F20"/>
              </w:rPr>
              <w:t>all p</w:t>
            </w:r>
            <w:r w:rsidRPr="003D295E">
              <w:rPr>
                <w:color w:val="231F20"/>
                <w:spacing w:val="-2"/>
              </w:rPr>
              <w:t>u</w:t>
            </w:r>
            <w:r w:rsidRPr="003D295E">
              <w:rPr>
                <w:color w:val="231F20"/>
              </w:rPr>
              <w:t>pi</w:t>
            </w:r>
            <w:r w:rsidRPr="003D295E">
              <w:rPr>
                <w:color w:val="231F20"/>
                <w:spacing w:val="-1"/>
              </w:rPr>
              <w:t>l</w:t>
            </w:r>
            <w:r w:rsidRPr="003D295E">
              <w:rPr>
                <w:color w:val="231F20"/>
              </w:rPr>
              <w:t>s?</w:t>
            </w:r>
          </w:p>
        </w:tc>
        <w:tc>
          <w:tcPr>
            <w:tcW w:w="835" w:type="dxa"/>
            <w:tcBorders>
              <w:top w:val="single" w:color="231F20" w:sz="4" w:space="0"/>
              <w:left w:val="single" w:color="231F20" w:sz="4" w:space="0"/>
              <w:bottom w:val="single" w:color="231F20" w:sz="4" w:space="0"/>
              <w:right w:val="single" w:color="231F20" w:sz="4" w:space="0"/>
            </w:tcBorders>
          </w:tcPr>
          <w:p w:rsidRPr="00D774C1" w:rsidR="00DE5BF9" w:rsidP="000C2FA2" w:rsidRDefault="00DE5BF9" w14:paraId="709E88E4" wp14:textId="77777777"/>
        </w:tc>
      </w:tr>
      <w:tr xmlns:wp14="http://schemas.microsoft.com/office/word/2010/wordml" w:rsidRPr="00D774C1" w:rsidR="00DE5BF9" w:rsidTr="000C2FA2" w14:paraId="27B01840" wp14:textId="77777777">
        <w:trPr>
          <w:trHeight w:val="270" w:hRule="exact"/>
        </w:trPr>
        <w:tc>
          <w:tcPr>
            <w:tcW w:w="8669" w:type="dxa"/>
            <w:tcBorders>
              <w:top w:val="single" w:color="231F20" w:sz="4" w:space="0"/>
              <w:left w:val="single" w:color="231F20" w:sz="4" w:space="0"/>
              <w:bottom w:val="single" w:color="231F20" w:sz="4" w:space="0"/>
              <w:right w:val="single" w:color="231F20" w:sz="4" w:space="0"/>
            </w:tcBorders>
          </w:tcPr>
          <w:p w:rsidRPr="003D295E" w:rsidR="00DE5BF9" w:rsidP="000C2FA2" w:rsidRDefault="00DE5BF9" w14:paraId="23D2AB30" wp14:textId="77777777">
            <w:pPr>
              <w:ind w:left="102" w:right="-20"/>
            </w:pPr>
            <w:r w:rsidRPr="003D295E">
              <w:rPr>
                <w:color w:val="231F20"/>
                <w:spacing w:val="-1"/>
              </w:rPr>
              <w:t>H</w:t>
            </w:r>
            <w:r w:rsidRPr="003D295E">
              <w:rPr>
                <w:color w:val="231F20"/>
              </w:rPr>
              <w:t>as</w:t>
            </w:r>
            <w:r w:rsidRPr="003D295E">
              <w:rPr>
                <w:color w:val="231F20"/>
                <w:spacing w:val="-9"/>
              </w:rPr>
              <w:t xml:space="preserve"> </w:t>
            </w:r>
            <w:r w:rsidRPr="003D295E">
              <w:rPr>
                <w:color w:val="231F20"/>
              </w:rPr>
              <w:t>t</w:t>
            </w:r>
            <w:r w:rsidRPr="003D295E">
              <w:rPr>
                <w:color w:val="231F20"/>
                <w:spacing w:val="-2"/>
              </w:rPr>
              <w:t>h</w:t>
            </w:r>
            <w:r w:rsidRPr="003D295E">
              <w:rPr>
                <w:color w:val="231F20"/>
              </w:rPr>
              <w:t>e</w:t>
            </w:r>
            <w:r w:rsidRPr="003D295E">
              <w:rPr>
                <w:color w:val="231F20"/>
                <w:spacing w:val="-9"/>
              </w:rPr>
              <w:t xml:space="preserve"> </w:t>
            </w:r>
            <w:r w:rsidRPr="003D295E">
              <w:rPr>
                <w:color w:val="231F20"/>
              </w:rPr>
              <w:t>p</w:t>
            </w:r>
            <w:r w:rsidRPr="003D295E">
              <w:rPr>
                <w:color w:val="231F20"/>
                <w:spacing w:val="-2"/>
              </w:rPr>
              <w:t>o</w:t>
            </w:r>
            <w:r w:rsidRPr="003D295E">
              <w:rPr>
                <w:color w:val="231F20"/>
              </w:rPr>
              <w:t>l</w:t>
            </w:r>
            <w:r w:rsidRPr="003D295E">
              <w:rPr>
                <w:color w:val="231F20"/>
                <w:spacing w:val="-1"/>
              </w:rPr>
              <w:t>i</w:t>
            </w:r>
            <w:r w:rsidRPr="003D295E">
              <w:rPr>
                <w:color w:val="231F20"/>
              </w:rPr>
              <w:t>cy</w:t>
            </w:r>
            <w:r w:rsidRPr="003D295E">
              <w:rPr>
                <w:color w:val="231F20"/>
                <w:spacing w:val="-11"/>
              </w:rPr>
              <w:t xml:space="preserve"> </w:t>
            </w:r>
            <w:r w:rsidRPr="003D295E">
              <w:rPr>
                <w:color w:val="231F20"/>
              </w:rPr>
              <w:t>docu</w:t>
            </w:r>
            <w:r w:rsidRPr="003D295E">
              <w:rPr>
                <w:color w:val="231F20"/>
                <w:spacing w:val="-3"/>
              </w:rPr>
              <w:t>m</w:t>
            </w:r>
            <w:r w:rsidRPr="003D295E">
              <w:rPr>
                <w:color w:val="231F20"/>
              </w:rPr>
              <w:t>en</w:t>
            </w:r>
            <w:r w:rsidRPr="003D295E">
              <w:rPr>
                <w:color w:val="231F20"/>
                <w:spacing w:val="1"/>
              </w:rPr>
              <w:t>t</w:t>
            </w:r>
            <w:r w:rsidRPr="003D295E">
              <w:rPr>
                <w:color w:val="231F20"/>
              </w:rPr>
              <w:t>ed</w:t>
            </w:r>
            <w:r w:rsidRPr="003D295E">
              <w:rPr>
                <w:color w:val="231F20"/>
                <w:spacing w:val="-11"/>
              </w:rPr>
              <w:t xml:space="preserve"> </w:t>
            </w:r>
            <w:r w:rsidRPr="003D295E">
              <w:rPr>
                <w:color w:val="231F20"/>
              </w:rPr>
              <w:t>the</w:t>
            </w:r>
            <w:r w:rsidRPr="003D295E">
              <w:rPr>
                <w:color w:val="231F20"/>
                <w:spacing w:val="-9"/>
              </w:rPr>
              <w:t xml:space="preserve"> </w:t>
            </w:r>
            <w:r w:rsidRPr="003D295E">
              <w:rPr>
                <w:color w:val="231F20"/>
                <w:spacing w:val="-2"/>
              </w:rPr>
              <w:t>p</w:t>
            </w:r>
            <w:r w:rsidRPr="003D295E">
              <w:rPr>
                <w:color w:val="231F20"/>
                <w:spacing w:val="1"/>
              </w:rPr>
              <w:t>r</w:t>
            </w:r>
            <w:r w:rsidRPr="003D295E">
              <w:rPr>
                <w:color w:val="231F20"/>
              </w:rPr>
              <w:t>e</w:t>
            </w:r>
            <w:r w:rsidRPr="003D295E">
              <w:rPr>
                <w:color w:val="231F20"/>
                <w:spacing w:val="-2"/>
              </w:rPr>
              <w:t>v</w:t>
            </w:r>
            <w:r w:rsidRPr="003D295E">
              <w:rPr>
                <w:color w:val="231F20"/>
              </w:rPr>
              <w:t>ention</w:t>
            </w:r>
            <w:r w:rsidRPr="003D295E">
              <w:rPr>
                <w:color w:val="231F20"/>
                <w:spacing w:val="-11"/>
              </w:rPr>
              <w:t xml:space="preserve"> </w:t>
            </w:r>
            <w:r w:rsidRPr="003D295E">
              <w:rPr>
                <w:color w:val="231F20"/>
              </w:rPr>
              <w:t>and</w:t>
            </w:r>
            <w:r w:rsidRPr="003D295E">
              <w:rPr>
                <w:color w:val="231F20"/>
                <w:spacing w:val="-11"/>
              </w:rPr>
              <w:t xml:space="preserve"> </w:t>
            </w:r>
            <w:r w:rsidRPr="003D295E">
              <w:rPr>
                <w:color w:val="231F20"/>
                <w:spacing w:val="-1"/>
              </w:rPr>
              <w:t>e</w:t>
            </w:r>
            <w:r w:rsidRPr="003D295E">
              <w:rPr>
                <w:color w:val="231F20"/>
              </w:rPr>
              <w:t>du</w:t>
            </w:r>
            <w:r w:rsidRPr="003D295E">
              <w:rPr>
                <w:color w:val="231F20"/>
                <w:spacing w:val="-2"/>
              </w:rPr>
              <w:t>c</w:t>
            </w:r>
            <w:r w:rsidRPr="003D295E">
              <w:rPr>
                <w:color w:val="231F20"/>
              </w:rPr>
              <w:t>ati</w:t>
            </w:r>
            <w:r w:rsidRPr="003D295E">
              <w:rPr>
                <w:color w:val="231F20"/>
                <w:spacing w:val="-2"/>
              </w:rPr>
              <w:t>o</w:t>
            </w:r>
            <w:r w:rsidRPr="003D295E">
              <w:rPr>
                <w:color w:val="231F20"/>
              </w:rPr>
              <w:t>n</w:t>
            </w:r>
            <w:r w:rsidRPr="003D295E">
              <w:rPr>
                <w:color w:val="231F20"/>
                <w:spacing w:val="-9"/>
              </w:rPr>
              <w:t xml:space="preserve"> </w:t>
            </w:r>
            <w:r w:rsidRPr="003D295E">
              <w:rPr>
                <w:color w:val="231F20"/>
              </w:rPr>
              <w:t>str</w:t>
            </w:r>
            <w:r w:rsidRPr="003D295E">
              <w:rPr>
                <w:color w:val="231F20"/>
                <w:spacing w:val="-2"/>
              </w:rPr>
              <w:t>a</w:t>
            </w:r>
            <w:r w:rsidRPr="003D295E">
              <w:rPr>
                <w:color w:val="231F20"/>
              </w:rPr>
              <w:t>te</w:t>
            </w:r>
            <w:r w:rsidRPr="003D295E">
              <w:rPr>
                <w:color w:val="231F20"/>
                <w:spacing w:val="-2"/>
              </w:rPr>
              <w:t>g</w:t>
            </w:r>
            <w:r w:rsidRPr="003D295E">
              <w:rPr>
                <w:color w:val="231F20"/>
                <w:spacing w:val="1"/>
              </w:rPr>
              <w:t>i</w:t>
            </w:r>
            <w:r w:rsidRPr="003D295E">
              <w:rPr>
                <w:color w:val="231F20"/>
              </w:rPr>
              <w:t>es</w:t>
            </w:r>
            <w:r w:rsidRPr="003D295E">
              <w:rPr>
                <w:color w:val="231F20"/>
                <w:spacing w:val="-11"/>
              </w:rPr>
              <w:t xml:space="preserve"> </w:t>
            </w:r>
            <w:r w:rsidRPr="003D295E">
              <w:rPr>
                <w:color w:val="231F20"/>
              </w:rPr>
              <w:t>th</w:t>
            </w:r>
            <w:r w:rsidRPr="003D295E">
              <w:rPr>
                <w:color w:val="231F20"/>
                <w:spacing w:val="-2"/>
              </w:rPr>
              <w:t>a</w:t>
            </w:r>
            <w:r w:rsidRPr="003D295E">
              <w:rPr>
                <w:color w:val="231F20"/>
              </w:rPr>
              <w:t>t</w:t>
            </w:r>
            <w:r w:rsidRPr="003D295E">
              <w:rPr>
                <w:color w:val="231F20"/>
                <w:spacing w:val="-11"/>
              </w:rPr>
              <w:t xml:space="preserve"> </w:t>
            </w:r>
            <w:r w:rsidRPr="003D295E">
              <w:rPr>
                <w:color w:val="231F20"/>
              </w:rPr>
              <w:t>the</w:t>
            </w:r>
            <w:r w:rsidRPr="003D295E">
              <w:rPr>
                <w:color w:val="231F20"/>
                <w:spacing w:val="-11"/>
              </w:rPr>
              <w:t xml:space="preserve"> </w:t>
            </w:r>
            <w:proofErr w:type="spellStart"/>
            <w:r w:rsidRPr="003D295E">
              <w:rPr>
                <w:color w:val="231F20"/>
              </w:rPr>
              <w:t>centre</w:t>
            </w:r>
            <w:proofErr w:type="spellEnd"/>
            <w:r w:rsidRPr="003D295E">
              <w:rPr>
                <w:color w:val="231F20"/>
                <w:spacing w:val="-11"/>
              </w:rPr>
              <w:t xml:space="preserve"> </w:t>
            </w:r>
            <w:r w:rsidRPr="003D295E">
              <w:rPr>
                <w:color w:val="231F20"/>
                <w:spacing w:val="-2"/>
              </w:rPr>
              <w:t>a</w:t>
            </w:r>
            <w:r w:rsidRPr="003D295E">
              <w:rPr>
                <w:color w:val="231F20"/>
              </w:rPr>
              <w:t>ppl</w:t>
            </w:r>
            <w:r w:rsidRPr="003D295E">
              <w:rPr>
                <w:color w:val="231F20"/>
                <w:spacing w:val="-1"/>
              </w:rPr>
              <w:t>i</w:t>
            </w:r>
            <w:r w:rsidRPr="003D295E">
              <w:rPr>
                <w:color w:val="231F20"/>
              </w:rPr>
              <w:t>es?</w:t>
            </w:r>
          </w:p>
        </w:tc>
        <w:tc>
          <w:tcPr>
            <w:tcW w:w="835" w:type="dxa"/>
            <w:tcBorders>
              <w:top w:val="single" w:color="231F20" w:sz="4" w:space="0"/>
              <w:left w:val="single" w:color="231F20" w:sz="4" w:space="0"/>
              <w:bottom w:val="single" w:color="231F20" w:sz="4" w:space="0"/>
              <w:right w:val="single" w:color="231F20" w:sz="4" w:space="0"/>
            </w:tcBorders>
          </w:tcPr>
          <w:p w:rsidRPr="00D774C1" w:rsidR="00DE5BF9" w:rsidP="000C2FA2" w:rsidRDefault="00DE5BF9" w14:paraId="508C98E9" wp14:textId="77777777"/>
        </w:tc>
      </w:tr>
      <w:tr xmlns:wp14="http://schemas.microsoft.com/office/word/2010/wordml" w:rsidRPr="00D774C1" w:rsidR="00DE5BF9" w:rsidTr="000C2FA2" w14:paraId="2A6B90AD" wp14:textId="77777777">
        <w:trPr>
          <w:trHeight w:val="274" w:hRule="exact"/>
        </w:trPr>
        <w:tc>
          <w:tcPr>
            <w:tcW w:w="8669" w:type="dxa"/>
            <w:tcBorders>
              <w:top w:val="single" w:color="231F20" w:sz="4" w:space="0"/>
              <w:left w:val="single" w:color="231F20" w:sz="4" w:space="0"/>
              <w:bottom w:val="single" w:color="231F20" w:sz="4" w:space="0"/>
              <w:right w:val="single" w:color="231F20" w:sz="4" w:space="0"/>
            </w:tcBorders>
          </w:tcPr>
          <w:p w:rsidRPr="003D295E" w:rsidR="00DE5BF9" w:rsidP="000C2FA2" w:rsidRDefault="00DE5BF9" w14:paraId="00BC626F" wp14:textId="77777777">
            <w:pPr>
              <w:ind w:left="102" w:right="-20"/>
            </w:pPr>
            <w:r w:rsidRPr="003D295E">
              <w:rPr>
                <w:color w:val="231F20"/>
                <w:spacing w:val="-1"/>
              </w:rPr>
              <w:t>H</w:t>
            </w:r>
            <w:r w:rsidRPr="003D295E">
              <w:rPr>
                <w:color w:val="231F20"/>
              </w:rPr>
              <w:t>a</w:t>
            </w:r>
            <w:r w:rsidRPr="003D295E">
              <w:rPr>
                <w:color w:val="231F20"/>
                <w:spacing w:val="-2"/>
              </w:rPr>
              <w:t>v</w:t>
            </w:r>
            <w:r w:rsidRPr="003D295E">
              <w:rPr>
                <w:color w:val="231F20"/>
              </w:rPr>
              <w:t xml:space="preserve">e all </w:t>
            </w:r>
            <w:r w:rsidRPr="003D295E">
              <w:rPr>
                <w:color w:val="231F20"/>
                <w:spacing w:val="-2"/>
              </w:rPr>
              <w:t>o</w:t>
            </w:r>
            <w:r w:rsidRPr="003D295E">
              <w:rPr>
                <w:color w:val="231F20"/>
              </w:rPr>
              <w:t>f</w:t>
            </w:r>
            <w:r w:rsidRPr="003D295E">
              <w:rPr>
                <w:color w:val="231F20"/>
                <w:spacing w:val="1"/>
              </w:rPr>
              <w:t xml:space="preserve"> </w:t>
            </w:r>
            <w:r w:rsidRPr="003D295E">
              <w:rPr>
                <w:color w:val="231F20"/>
                <w:spacing w:val="-1"/>
              </w:rPr>
              <w:t>t</w:t>
            </w:r>
            <w:r w:rsidRPr="003D295E">
              <w:rPr>
                <w:color w:val="231F20"/>
              </w:rPr>
              <w:t xml:space="preserve">he </w:t>
            </w:r>
            <w:r w:rsidRPr="003D295E">
              <w:rPr>
                <w:color w:val="231F20"/>
                <w:spacing w:val="-2"/>
              </w:rPr>
              <w:t>p</w:t>
            </w:r>
            <w:r w:rsidRPr="003D295E">
              <w:rPr>
                <w:color w:val="231F20"/>
                <w:spacing w:val="1"/>
              </w:rPr>
              <w:t>r</w:t>
            </w:r>
            <w:r w:rsidRPr="003D295E">
              <w:rPr>
                <w:color w:val="231F20"/>
              </w:rPr>
              <w:t>e</w:t>
            </w:r>
            <w:r w:rsidRPr="003D295E">
              <w:rPr>
                <w:color w:val="231F20"/>
                <w:spacing w:val="-2"/>
              </w:rPr>
              <w:t>v</w:t>
            </w:r>
            <w:r w:rsidRPr="003D295E">
              <w:rPr>
                <w:color w:val="231F20"/>
              </w:rPr>
              <w:t xml:space="preserve">ention </w:t>
            </w:r>
            <w:r w:rsidRPr="003D295E">
              <w:rPr>
                <w:color w:val="231F20"/>
                <w:spacing w:val="-2"/>
              </w:rPr>
              <w:t>a</w:t>
            </w:r>
            <w:r w:rsidRPr="003D295E">
              <w:rPr>
                <w:color w:val="231F20"/>
              </w:rPr>
              <w:t>nd edu</w:t>
            </w:r>
            <w:r w:rsidRPr="003D295E">
              <w:rPr>
                <w:color w:val="231F20"/>
                <w:spacing w:val="-2"/>
              </w:rPr>
              <w:t>c</w:t>
            </w:r>
            <w:r w:rsidRPr="003D295E">
              <w:rPr>
                <w:color w:val="231F20"/>
              </w:rPr>
              <w:t xml:space="preserve">ation </w:t>
            </w:r>
            <w:r w:rsidRPr="003D295E">
              <w:rPr>
                <w:color w:val="231F20"/>
                <w:spacing w:val="-2"/>
              </w:rPr>
              <w:t>s</w:t>
            </w:r>
            <w:r w:rsidRPr="003D295E">
              <w:rPr>
                <w:color w:val="231F20"/>
                <w:spacing w:val="1"/>
              </w:rPr>
              <w:t>t</w:t>
            </w:r>
            <w:r w:rsidRPr="003D295E">
              <w:rPr>
                <w:color w:val="231F20"/>
                <w:spacing w:val="-2"/>
              </w:rPr>
              <w:t>r</w:t>
            </w:r>
            <w:r w:rsidRPr="003D295E">
              <w:rPr>
                <w:color w:val="231F20"/>
              </w:rPr>
              <w:t>ate</w:t>
            </w:r>
            <w:r w:rsidRPr="003D295E">
              <w:rPr>
                <w:color w:val="231F20"/>
                <w:spacing w:val="-2"/>
              </w:rPr>
              <w:t>g</w:t>
            </w:r>
            <w:r w:rsidRPr="003D295E">
              <w:rPr>
                <w:color w:val="231F20"/>
                <w:spacing w:val="1"/>
              </w:rPr>
              <w:t>i</w:t>
            </w:r>
            <w:r w:rsidRPr="003D295E">
              <w:rPr>
                <w:color w:val="231F20"/>
              </w:rPr>
              <w:t>es b</w:t>
            </w:r>
            <w:r w:rsidRPr="003D295E">
              <w:rPr>
                <w:color w:val="231F20"/>
                <w:spacing w:val="-2"/>
              </w:rPr>
              <w:t>ee</w:t>
            </w:r>
            <w:r w:rsidRPr="003D295E">
              <w:rPr>
                <w:color w:val="231F20"/>
              </w:rPr>
              <w:t>n i</w:t>
            </w:r>
            <w:r w:rsidRPr="003D295E">
              <w:rPr>
                <w:color w:val="231F20"/>
                <w:spacing w:val="-4"/>
              </w:rPr>
              <w:t>m</w:t>
            </w:r>
            <w:r w:rsidRPr="003D295E">
              <w:rPr>
                <w:color w:val="231F20"/>
              </w:rPr>
              <w:t>ple</w:t>
            </w:r>
            <w:r w:rsidRPr="003D295E">
              <w:rPr>
                <w:color w:val="231F20"/>
                <w:spacing w:val="-3"/>
              </w:rPr>
              <w:t>m</w:t>
            </w:r>
            <w:r w:rsidRPr="003D295E">
              <w:rPr>
                <w:color w:val="231F20"/>
              </w:rPr>
              <w:t>en</w:t>
            </w:r>
            <w:r w:rsidRPr="003D295E">
              <w:rPr>
                <w:color w:val="231F20"/>
                <w:spacing w:val="1"/>
              </w:rPr>
              <w:t>t</w:t>
            </w:r>
            <w:r w:rsidRPr="003D295E">
              <w:rPr>
                <w:color w:val="231F20"/>
              </w:rPr>
              <w:t>ed?</w:t>
            </w:r>
          </w:p>
        </w:tc>
        <w:tc>
          <w:tcPr>
            <w:tcW w:w="835" w:type="dxa"/>
            <w:tcBorders>
              <w:top w:val="single" w:color="231F20" w:sz="4" w:space="0"/>
              <w:left w:val="single" w:color="231F20" w:sz="4" w:space="0"/>
              <w:bottom w:val="single" w:color="231F20" w:sz="4" w:space="0"/>
              <w:right w:val="single" w:color="231F20" w:sz="4" w:space="0"/>
            </w:tcBorders>
          </w:tcPr>
          <w:p w:rsidRPr="00D774C1" w:rsidR="00DE5BF9" w:rsidP="000C2FA2" w:rsidRDefault="00DE5BF9" w14:paraId="779F8E76" wp14:textId="77777777"/>
        </w:tc>
      </w:tr>
      <w:tr xmlns:wp14="http://schemas.microsoft.com/office/word/2010/wordml" w:rsidRPr="00D774C1" w:rsidR="00DE5BF9" w:rsidTr="000C2FA2" w14:paraId="6C8006A1" wp14:textId="77777777">
        <w:trPr>
          <w:trHeight w:val="500" w:hRule="exact"/>
        </w:trPr>
        <w:tc>
          <w:tcPr>
            <w:tcW w:w="8669" w:type="dxa"/>
            <w:tcBorders>
              <w:top w:val="single" w:color="231F20" w:sz="4" w:space="0"/>
              <w:left w:val="single" w:color="231F20" w:sz="4" w:space="0"/>
              <w:bottom w:val="single" w:color="231F20" w:sz="4" w:space="0"/>
              <w:right w:val="single" w:color="231F20" w:sz="4" w:space="0"/>
            </w:tcBorders>
          </w:tcPr>
          <w:p w:rsidRPr="003D295E" w:rsidR="00DE5BF9" w:rsidP="000C2FA2" w:rsidRDefault="00DE5BF9" w14:paraId="5D15C89E" wp14:textId="77777777">
            <w:pPr>
              <w:ind w:left="102" w:right="-20"/>
            </w:pPr>
            <w:proofErr w:type="gramStart"/>
            <w:r w:rsidRPr="003D295E">
              <w:rPr>
                <w:color w:val="231F20"/>
                <w:spacing w:val="-1"/>
              </w:rPr>
              <w:t>H</w:t>
            </w:r>
            <w:r w:rsidRPr="003D295E">
              <w:rPr>
                <w:color w:val="231F20"/>
              </w:rPr>
              <w:t xml:space="preserve">as </w:t>
            </w:r>
            <w:r w:rsidRPr="003D295E">
              <w:rPr>
                <w:color w:val="231F20"/>
                <w:spacing w:val="32"/>
              </w:rPr>
              <w:t xml:space="preserve"> </w:t>
            </w:r>
            <w:r w:rsidRPr="003D295E">
              <w:rPr>
                <w:color w:val="231F20"/>
              </w:rPr>
              <w:t>the</w:t>
            </w:r>
            <w:proofErr w:type="gramEnd"/>
            <w:r w:rsidRPr="003D295E">
              <w:rPr>
                <w:color w:val="231F20"/>
              </w:rPr>
              <w:t xml:space="preserve"> </w:t>
            </w:r>
            <w:r w:rsidRPr="003D295E">
              <w:rPr>
                <w:color w:val="231F20"/>
                <w:spacing w:val="32"/>
              </w:rPr>
              <w:t xml:space="preserve"> </w:t>
            </w:r>
            <w:r w:rsidRPr="003D295E">
              <w:rPr>
                <w:color w:val="231F20"/>
              </w:rPr>
              <w:t>e</w:t>
            </w:r>
            <w:r w:rsidRPr="003D295E">
              <w:rPr>
                <w:color w:val="231F20"/>
                <w:spacing w:val="-1"/>
              </w:rPr>
              <w:t>f</w:t>
            </w:r>
            <w:r w:rsidRPr="003D295E">
              <w:rPr>
                <w:color w:val="231F20"/>
              </w:rPr>
              <w:t>f</w:t>
            </w:r>
            <w:r w:rsidRPr="003D295E">
              <w:rPr>
                <w:color w:val="231F20"/>
                <w:spacing w:val="-2"/>
              </w:rPr>
              <w:t>e</w:t>
            </w:r>
            <w:r w:rsidRPr="003D295E">
              <w:rPr>
                <w:color w:val="231F20"/>
              </w:rPr>
              <w:t>cti</w:t>
            </w:r>
            <w:r w:rsidRPr="003D295E">
              <w:rPr>
                <w:color w:val="231F20"/>
                <w:spacing w:val="-2"/>
              </w:rPr>
              <w:t>v</w:t>
            </w:r>
            <w:r w:rsidRPr="003D295E">
              <w:rPr>
                <w:color w:val="231F20"/>
              </w:rPr>
              <w:t xml:space="preserve">eness </w:t>
            </w:r>
            <w:r w:rsidRPr="003D295E">
              <w:rPr>
                <w:color w:val="231F20"/>
                <w:spacing w:val="32"/>
              </w:rPr>
              <w:t xml:space="preserve"> </w:t>
            </w:r>
            <w:r w:rsidRPr="003D295E">
              <w:rPr>
                <w:color w:val="231F20"/>
              </w:rPr>
              <w:t xml:space="preserve">of </w:t>
            </w:r>
            <w:r w:rsidRPr="003D295E">
              <w:rPr>
                <w:color w:val="231F20"/>
                <w:spacing w:val="30"/>
              </w:rPr>
              <w:t xml:space="preserve"> </w:t>
            </w:r>
            <w:r w:rsidRPr="003D295E">
              <w:rPr>
                <w:color w:val="231F20"/>
              </w:rPr>
              <w:t xml:space="preserve">the </w:t>
            </w:r>
            <w:r w:rsidRPr="003D295E">
              <w:rPr>
                <w:color w:val="231F20"/>
                <w:spacing w:val="32"/>
              </w:rPr>
              <w:t xml:space="preserve"> </w:t>
            </w:r>
            <w:r w:rsidRPr="003D295E">
              <w:rPr>
                <w:color w:val="231F20"/>
              </w:rPr>
              <w:t>pre</w:t>
            </w:r>
            <w:r w:rsidRPr="003D295E">
              <w:rPr>
                <w:color w:val="231F20"/>
                <w:spacing w:val="-2"/>
              </w:rPr>
              <w:t>v</w:t>
            </w:r>
            <w:r w:rsidRPr="003D295E">
              <w:rPr>
                <w:color w:val="231F20"/>
              </w:rPr>
              <w:t xml:space="preserve">ention </w:t>
            </w:r>
            <w:r w:rsidRPr="003D295E">
              <w:rPr>
                <w:color w:val="231F20"/>
                <w:spacing w:val="32"/>
              </w:rPr>
              <w:t xml:space="preserve"> </w:t>
            </w:r>
            <w:r w:rsidRPr="003D295E">
              <w:rPr>
                <w:color w:val="231F20"/>
                <w:spacing w:val="-2"/>
              </w:rPr>
              <w:t>a</w:t>
            </w:r>
            <w:r w:rsidRPr="003D295E">
              <w:rPr>
                <w:color w:val="231F20"/>
              </w:rPr>
              <w:t xml:space="preserve">nd </w:t>
            </w:r>
            <w:r w:rsidRPr="003D295E">
              <w:rPr>
                <w:color w:val="231F20"/>
                <w:spacing w:val="32"/>
              </w:rPr>
              <w:t xml:space="preserve"> </w:t>
            </w:r>
            <w:r w:rsidRPr="003D295E">
              <w:rPr>
                <w:color w:val="231F20"/>
                <w:spacing w:val="-2"/>
              </w:rPr>
              <w:t>e</w:t>
            </w:r>
            <w:r w:rsidRPr="003D295E">
              <w:rPr>
                <w:color w:val="231F20"/>
              </w:rPr>
              <w:t>d</w:t>
            </w:r>
            <w:r w:rsidRPr="003D295E">
              <w:rPr>
                <w:color w:val="231F20"/>
                <w:spacing w:val="-2"/>
              </w:rPr>
              <w:t>u</w:t>
            </w:r>
            <w:r w:rsidRPr="003D295E">
              <w:rPr>
                <w:color w:val="231F20"/>
              </w:rPr>
              <w:t>ca</w:t>
            </w:r>
            <w:r w:rsidRPr="003D295E">
              <w:rPr>
                <w:color w:val="231F20"/>
                <w:spacing w:val="-1"/>
              </w:rPr>
              <w:t>t</w:t>
            </w:r>
            <w:r w:rsidRPr="003D295E">
              <w:rPr>
                <w:color w:val="231F20"/>
              </w:rPr>
              <w:t xml:space="preserve">ion </w:t>
            </w:r>
            <w:r w:rsidRPr="003D295E">
              <w:rPr>
                <w:color w:val="231F20"/>
                <w:spacing w:val="37"/>
              </w:rPr>
              <w:t xml:space="preserve"> </w:t>
            </w:r>
            <w:r w:rsidRPr="003D295E">
              <w:rPr>
                <w:color w:val="231F20"/>
              </w:rPr>
              <w:t>str</w:t>
            </w:r>
            <w:r w:rsidRPr="003D295E">
              <w:rPr>
                <w:color w:val="231F20"/>
                <w:spacing w:val="-2"/>
              </w:rPr>
              <w:t>a</w:t>
            </w:r>
            <w:r w:rsidRPr="003D295E">
              <w:rPr>
                <w:color w:val="231F20"/>
              </w:rPr>
              <w:t>te</w:t>
            </w:r>
            <w:r w:rsidRPr="003D295E">
              <w:rPr>
                <w:color w:val="231F20"/>
                <w:spacing w:val="-2"/>
              </w:rPr>
              <w:t>g</w:t>
            </w:r>
            <w:r w:rsidRPr="003D295E">
              <w:rPr>
                <w:color w:val="231F20"/>
                <w:spacing w:val="1"/>
              </w:rPr>
              <w:t>i</w:t>
            </w:r>
            <w:r w:rsidRPr="003D295E">
              <w:rPr>
                <w:color w:val="231F20"/>
              </w:rPr>
              <w:t xml:space="preserve">es </w:t>
            </w:r>
            <w:r w:rsidRPr="003D295E">
              <w:rPr>
                <w:color w:val="231F20"/>
                <w:spacing w:val="29"/>
              </w:rPr>
              <w:t xml:space="preserve"> </w:t>
            </w:r>
            <w:r w:rsidRPr="003D295E">
              <w:rPr>
                <w:color w:val="231F20"/>
              </w:rPr>
              <w:t>th</w:t>
            </w:r>
            <w:r w:rsidRPr="003D295E">
              <w:rPr>
                <w:color w:val="231F20"/>
                <w:spacing w:val="-2"/>
              </w:rPr>
              <w:t>a</w:t>
            </w:r>
            <w:r w:rsidRPr="003D295E">
              <w:rPr>
                <w:color w:val="231F20"/>
              </w:rPr>
              <w:t xml:space="preserve">t </w:t>
            </w:r>
            <w:r w:rsidRPr="003D295E">
              <w:rPr>
                <w:color w:val="231F20"/>
                <w:spacing w:val="32"/>
              </w:rPr>
              <w:t xml:space="preserve"> </w:t>
            </w:r>
            <w:r w:rsidRPr="003D295E">
              <w:rPr>
                <w:color w:val="231F20"/>
              </w:rPr>
              <w:t>ha</w:t>
            </w:r>
            <w:r w:rsidRPr="003D295E">
              <w:rPr>
                <w:color w:val="231F20"/>
                <w:spacing w:val="-2"/>
              </w:rPr>
              <w:t>v</w:t>
            </w:r>
            <w:r w:rsidRPr="003D295E">
              <w:rPr>
                <w:color w:val="231F20"/>
              </w:rPr>
              <w:t xml:space="preserve">e </w:t>
            </w:r>
            <w:r w:rsidRPr="003D295E">
              <w:rPr>
                <w:color w:val="231F20"/>
                <w:spacing w:val="32"/>
              </w:rPr>
              <w:t xml:space="preserve"> </w:t>
            </w:r>
            <w:r w:rsidRPr="003D295E">
              <w:rPr>
                <w:color w:val="231F20"/>
              </w:rPr>
              <w:t>been</w:t>
            </w:r>
          </w:p>
          <w:p w:rsidRPr="003D295E" w:rsidR="00DE5BF9" w:rsidP="000C2FA2" w:rsidRDefault="00DE5BF9" w14:paraId="1A519735" wp14:textId="77777777">
            <w:pPr>
              <w:ind w:left="102" w:right="-20"/>
            </w:pPr>
            <w:r w:rsidRPr="003D295E">
              <w:rPr>
                <w:color w:val="231F20"/>
              </w:rPr>
              <w:t>i</w:t>
            </w:r>
            <w:r w:rsidRPr="003D295E">
              <w:rPr>
                <w:color w:val="231F20"/>
                <w:spacing w:val="-4"/>
              </w:rPr>
              <w:t>m</w:t>
            </w:r>
            <w:r w:rsidRPr="003D295E">
              <w:rPr>
                <w:color w:val="231F20"/>
              </w:rPr>
              <w:t>ple</w:t>
            </w:r>
            <w:r w:rsidRPr="003D295E">
              <w:rPr>
                <w:color w:val="231F20"/>
                <w:spacing w:val="-3"/>
              </w:rPr>
              <w:t>m</w:t>
            </w:r>
            <w:r w:rsidRPr="003D295E">
              <w:rPr>
                <w:color w:val="231F20"/>
              </w:rPr>
              <w:t>ented</w:t>
            </w:r>
            <w:r w:rsidRPr="003D295E">
              <w:rPr>
                <w:color w:val="231F20"/>
                <w:spacing w:val="1"/>
              </w:rPr>
              <w:t xml:space="preserve"> </w:t>
            </w:r>
            <w:r w:rsidRPr="003D295E">
              <w:rPr>
                <w:color w:val="231F20"/>
              </w:rPr>
              <w:t>been</w:t>
            </w:r>
            <w:r w:rsidRPr="003D295E">
              <w:rPr>
                <w:color w:val="231F20"/>
                <w:spacing w:val="-2"/>
              </w:rPr>
              <w:t xml:space="preserve"> </w:t>
            </w:r>
            <w:r w:rsidRPr="003D295E">
              <w:rPr>
                <w:color w:val="231F20"/>
              </w:rPr>
              <w:t>exa</w:t>
            </w:r>
            <w:r w:rsidRPr="003D295E">
              <w:rPr>
                <w:color w:val="231F20"/>
                <w:spacing w:val="-4"/>
              </w:rPr>
              <w:t>m</w:t>
            </w:r>
            <w:r w:rsidRPr="003D295E">
              <w:rPr>
                <w:color w:val="231F20"/>
              </w:rPr>
              <w:t>in</w:t>
            </w:r>
            <w:r w:rsidRPr="003D295E">
              <w:rPr>
                <w:color w:val="231F20"/>
                <w:spacing w:val="-2"/>
              </w:rPr>
              <w:t>e</w:t>
            </w:r>
            <w:r w:rsidRPr="003D295E">
              <w:rPr>
                <w:color w:val="231F20"/>
              </w:rPr>
              <w:t>d?</w:t>
            </w:r>
          </w:p>
        </w:tc>
        <w:tc>
          <w:tcPr>
            <w:tcW w:w="835" w:type="dxa"/>
            <w:tcBorders>
              <w:top w:val="single" w:color="231F20" w:sz="4" w:space="0"/>
              <w:left w:val="single" w:color="231F20" w:sz="4" w:space="0"/>
              <w:bottom w:val="single" w:color="231F20" w:sz="4" w:space="0"/>
              <w:right w:val="single" w:color="231F20" w:sz="4" w:space="0"/>
            </w:tcBorders>
          </w:tcPr>
          <w:p w:rsidRPr="00D774C1" w:rsidR="00DE5BF9" w:rsidP="000C2FA2" w:rsidRDefault="00DE5BF9" w14:paraId="7818863E" wp14:textId="77777777"/>
        </w:tc>
      </w:tr>
      <w:tr xmlns:wp14="http://schemas.microsoft.com/office/word/2010/wordml" w:rsidRPr="00D774C1" w:rsidR="00DE5BF9" w:rsidTr="000C2FA2" w14:paraId="2CB39807" wp14:textId="77777777">
        <w:trPr>
          <w:trHeight w:val="500" w:hRule="exact"/>
        </w:trPr>
        <w:tc>
          <w:tcPr>
            <w:tcW w:w="8669" w:type="dxa"/>
            <w:tcBorders>
              <w:top w:val="single" w:color="231F20" w:sz="4" w:space="0"/>
              <w:left w:val="single" w:color="231F20" w:sz="4" w:space="0"/>
              <w:bottom w:val="single" w:color="231F20" w:sz="4" w:space="0"/>
              <w:right w:val="single" w:color="231F20" w:sz="4" w:space="0"/>
            </w:tcBorders>
          </w:tcPr>
          <w:p w:rsidRPr="003D295E" w:rsidR="00DE5BF9" w:rsidP="000C2FA2" w:rsidRDefault="00DE5BF9" w14:paraId="2B3CFCE4" wp14:textId="77777777">
            <w:pPr>
              <w:ind w:left="102" w:right="-20"/>
            </w:pPr>
            <w:proofErr w:type="gramStart"/>
            <w:r w:rsidRPr="003D295E">
              <w:rPr>
                <w:color w:val="231F20"/>
                <w:spacing w:val="-4"/>
              </w:rPr>
              <w:t>I</w:t>
            </w:r>
            <w:r w:rsidRPr="003D295E">
              <w:rPr>
                <w:color w:val="231F20"/>
              </w:rPr>
              <w:t xml:space="preserve">s </w:t>
            </w:r>
            <w:r w:rsidRPr="003D295E">
              <w:rPr>
                <w:color w:val="231F20"/>
                <w:spacing w:val="5"/>
              </w:rPr>
              <w:t xml:space="preserve"> </w:t>
            </w:r>
            <w:r w:rsidRPr="003D295E">
              <w:rPr>
                <w:color w:val="231F20"/>
              </w:rPr>
              <w:t>the</w:t>
            </w:r>
            <w:proofErr w:type="gramEnd"/>
            <w:r w:rsidRPr="003D295E">
              <w:rPr>
                <w:color w:val="231F20"/>
              </w:rPr>
              <w:t xml:space="preserve"> </w:t>
            </w:r>
            <w:r w:rsidRPr="003D295E">
              <w:rPr>
                <w:color w:val="231F20"/>
                <w:spacing w:val="5"/>
              </w:rPr>
              <w:t xml:space="preserve"> </w:t>
            </w:r>
            <w:r w:rsidRPr="003D295E">
              <w:rPr>
                <w:color w:val="231F20"/>
              </w:rPr>
              <w:t>Bo</w:t>
            </w:r>
            <w:r w:rsidRPr="003D295E">
              <w:rPr>
                <w:color w:val="231F20"/>
                <w:spacing w:val="-2"/>
              </w:rPr>
              <w:t>a</w:t>
            </w:r>
            <w:r w:rsidRPr="003D295E">
              <w:rPr>
                <w:color w:val="231F20"/>
                <w:spacing w:val="1"/>
              </w:rPr>
              <w:t>r</w:t>
            </w:r>
            <w:r w:rsidRPr="003D295E">
              <w:rPr>
                <w:color w:val="231F20"/>
              </w:rPr>
              <w:t xml:space="preserve">d </w:t>
            </w:r>
            <w:r w:rsidRPr="003D295E">
              <w:rPr>
                <w:color w:val="231F20"/>
                <w:spacing w:val="3"/>
              </w:rPr>
              <w:t xml:space="preserve"> </w:t>
            </w:r>
            <w:r w:rsidRPr="003D295E">
              <w:rPr>
                <w:color w:val="231F20"/>
              </w:rPr>
              <w:t>sa</w:t>
            </w:r>
            <w:r w:rsidRPr="003D295E">
              <w:rPr>
                <w:color w:val="231F20"/>
                <w:spacing w:val="-1"/>
              </w:rPr>
              <w:t>t</w:t>
            </w:r>
            <w:r w:rsidRPr="003D295E">
              <w:rPr>
                <w:color w:val="231F20"/>
                <w:spacing w:val="1"/>
              </w:rPr>
              <w:t>i</w:t>
            </w:r>
            <w:r w:rsidRPr="003D295E">
              <w:rPr>
                <w:color w:val="231F20"/>
                <w:spacing w:val="-2"/>
              </w:rPr>
              <w:t>s</w:t>
            </w:r>
            <w:r w:rsidRPr="003D295E">
              <w:rPr>
                <w:color w:val="231F20"/>
                <w:spacing w:val="1"/>
              </w:rPr>
              <w:t>f</w:t>
            </w:r>
            <w:r w:rsidRPr="003D295E">
              <w:rPr>
                <w:color w:val="231F20"/>
                <w:spacing w:val="-1"/>
              </w:rPr>
              <w:t>i</w:t>
            </w:r>
            <w:r w:rsidRPr="003D295E">
              <w:rPr>
                <w:color w:val="231F20"/>
              </w:rPr>
              <w:t xml:space="preserve">ed </w:t>
            </w:r>
            <w:r w:rsidRPr="003D295E">
              <w:rPr>
                <w:color w:val="231F20"/>
                <w:spacing w:val="3"/>
              </w:rPr>
              <w:t xml:space="preserve"> </w:t>
            </w:r>
            <w:r w:rsidRPr="003D295E">
              <w:rPr>
                <w:color w:val="231F20"/>
              </w:rPr>
              <w:t>th</w:t>
            </w:r>
            <w:r w:rsidRPr="003D295E">
              <w:rPr>
                <w:color w:val="231F20"/>
                <w:spacing w:val="-2"/>
              </w:rPr>
              <w:t>a</w:t>
            </w:r>
            <w:r w:rsidRPr="003D295E">
              <w:rPr>
                <w:color w:val="231F20"/>
              </w:rPr>
              <w:t xml:space="preserve">t </w:t>
            </w:r>
            <w:r w:rsidRPr="003D295E">
              <w:rPr>
                <w:color w:val="231F20"/>
                <w:spacing w:val="6"/>
              </w:rPr>
              <w:t xml:space="preserve"> </w:t>
            </w:r>
            <w:r w:rsidRPr="003D295E">
              <w:rPr>
                <w:color w:val="231F20"/>
                <w:spacing w:val="-2"/>
              </w:rPr>
              <w:t>a</w:t>
            </w:r>
            <w:r w:rsidRPr="003D295E">
              <w:rPr>
                <w:color w:val="231F20"/>
                <w:spacing w:val="1"/>
              </w:rPr>
              <w:t>l</w:t>
            </w:r>
            <w:r w:rsidRPr="003D295E">
              <w:rPr>
                <w:color w:val="231F20"/>
              </w:rPr>
              <w:t xml:space="preserve">l </w:t>
            </w:r>
            <w:r w:rsidRPr="003D295E">
              <w:rPr>
                <w:color w:val="231F20"/>
                <w:spacing w:val="4"/>
              </w:rPr>
              <w:t xml:space="preserve"> </w:t>
            </w:r>
            <w:r w:rsidRPr="003D295E">
              <w:rPr>
                <w:color w:val="231F20"/>
                <w:spacing w:val="-1"/>
              </w:rPr>
              <w:t>t</w:t>
            </w:r>
            <w:r w:rsidRPr="003D295E">
              <w:rPr>
                <w:color w:val="231F20"/>
              </w:rPr>
              <w:t>ea</w:t>
            </w:r>
            <w:r w:rsidRPr="003D295E">
              <w:rPr>
                <w:color w:val="231F20"/>
                <w:spacing w:val="-2"/>
              </w:rPr>
              <w:t>c</w:t>
            </w:r>
            <w:r w:rsidRPr="003D295E">
              <w:rPr>
                <w:color w:val="231F20"/>
              </w:rPr>
              <w:t xml:space="preserve">hers </w:t>
            </w:r>
            <w:r w:rsidRPr="003D295E">
              <w:rPr>
                <w:color w:val="231F20"/>
                <w:spacing w:val="5"/>
              </w:rPr>
              <w:t xml:space="preserve"> </w:t>
            </w:r>
            <w:r w:rsidRPr="003D295E">
              <w:rPr>
                <w:color w:val="231F20"/>
                <w:spacing w:val="-2"/>
              </w:rPr>
              <w:t>a</w:t>
            </w:r>
            <w:r w:rsidRPr="003D295E">
              <w:rPr>
                <w:color w:val="231F20"/>
                <w:spacing w:val="1"/>
              </w:rPr>
              <w:t>r</w:t>
            </w:r>
            <w:r w:rsidRPr="003D295E">
              <w:rPr>
                <w:color w:val="231F20"/>
              </w:rPr>
              <w:t xml:space="preserve">e </w:t>
            </w:r>
            <w:r w:rsidRPr="003D295E">
              <w:rPr>
                <w:color w:val="231F20"/>
                <w:spacing w:val="3"/>
              </w:rPr>
              <w:t xml:space="preserve"> </w:t>
            </w:r>
            <w:r w:rsidRPr="003D295E">
              <w:rPr>
                <w:color w:val="231F20"/>
              </w:rPr>
              <w:t>r</w:t>
            </w:r>
            <w:r w:rsidRPr="003D295E">
              <w:rPr>
                <w:color w:val="231F20"/>
                <w:spacing w:val="-2"/>
              </w:rPr>
              <w:t>e</w:t>
            </w:r>
            <w:r w:rsidRPr="003D295E">
              <w:rPr>
                <w:color w:val="231F20"/>
              </w:rPr>
              <w:t>cord</w:t>
            </w:r>
            <w:r w:rsidRPr="003D295E">
              <w:rPr>
                <w:color w:val="231F20"/>
                <w:spacing w:val="-1"/>
              </w:rPr>
              <w:t>i</w:t>
            </w:r>
            <w:r w:rsidRPr="003D295E">
              <w:rPr>
                <w:color w:val="231F20"/>
              </w:rPr>
              <w:t xml:space="preserve">ng </w:t>
            </w:r>
            <w:r w:rsidRPr="003D295E">
              <w:rPr>
                <w:color w:val="231F20"/>
                <w:spacing w:val="3"/>
              </w:rPr>
              <w:t xml:space="preserve"> </w:t>
            </w:r>
            <w:r w:rsidRPr="003D295E">
              <w:rPr>
                <w:color w:val="231F20"/>
              </w:rPr>
              <w:t xml:space="preserve">and </w:t>
            </w:r>
            <w:r w:rsidRPr="003D295E">
              <w:rPr>
                <w:color w:val="231F20"/>
                <w:spacing w:val="5"/>
              </w:rPr>
              <w:t xml:space="preserve"> </w:t>
            </w:r>
            <w:r w:rsidRPr="003D295E">
              <w:rPr>
                <w:color w:val="231F20"/>
              </w:rPr>
              <w:t>d</w:t>
            </w:r>
            <w:r w:rsidRPr="003D295E">
              <w:rPr>
                <w:color w:val="231F20"/>
                <w:spacing w:val="-2"/>
              </w:rPr>
              <w:t>e</w:t>
            </w:r>
            <w:r w:rsidRPr="003D295E">
              <w:rPr>
                <w:color w:val="231F20"/>
              </w:rPr>
              <w:t xml:space="preserve">aling </w:t>
            </w:r>
            <w:r w:rsidRPr="003D295E">
              <w:rPr>
                <w:color w:val="231F20"/>
                <w:spacing w:val="3"/>
              </w:rPr>
              <w:t xml:space="preserve"> </w:t>
            </w:r>
            <w:r w:rsidRPr="003D295E">
              <w:rPr>
                <w:color w:val="231F20"/>
                <w:spacing w:val="-1"/>
              </w:rPr>
              <w:t>w</w:t>
            </w:r>
            <w:r w:rsidRPr="003D295E">
              <w:rPr>
                <w:color w:val="231F20"/>
                <w:spacing w:val="1"/>
              </w:rPr>
              <w:t>i</w:t>
            </w:r>
            <w:r w:rsidRPr="003D295E">
              <w:rPr>
                <w:color w:val="231F20"/>
                <w:spacing w:val="-1"/>
              </w:rPr>
              <w:t>t</w:t>
            </w:r>
            <w:r w:rsidRPr="003D295E">
              <w:rPr>
                <w:color w:val="231F20"/>
              </w:rPr>
              <w:t xml:space="preserve">h </w:t>
            </w:r>
            <w:r w:rsidRPr="003D295E">
              <w:rPr>
                <w:color w:val="231F20"/>
                <w:spacing w:val="3"/>
              </w:rPr>
              <w:t xml:space="preserve"> </w:t>
            </w:r>
            <w:r w:rsidRPr="003D295E">
              <w:rPr>
                <w:color w:val="231F20"/>
              </w:rPr>
              <w:t>in</w:t>
            </w:r>
            <w:r w:rsidRPr="003D295E">
              <w:rPr>
                <w:color w:val="231F20"/>
                <w:spacing w:val="-2"/>
              </w:rPr>
              <w:t>c</w:t>
            </w:r>
            <w:r w:rsidRPr="003D295E">
              <w:rPr>
                <w:color w:val="231F20"/>
                <w:spacing w:val="-1"/>
              </w:rPr>
              <w:t>i</w:t>
            </w:r>
            <w:r w:rsidRPr="003D295E">
              <w:rPr>
                <w:color w:val="231F20"/>
              </w:rPr>
              <w:t>den</w:t>
            </w:r>
            <w:r w:rsidRPr="003D295E">
              <w:rPr>
                <w:color w:val="231F20"/>
                <w:spacing w:val="1"/>
              </w:rPr>
              <w:t>t</w:t>
            </w:r>
            <w:r w:rsidRPr="003D295E">
              <w:rPr>
                <w:color w:val="231F20"/>
              </w:rPr>
              <w:t>s  in</w:t>
            </w:r>
          </w:p>
          <w:p w:rsidRPr="003D295E" w:rsidR="00DE5BF9" w:rsidP="000C2FA2" w:rsidRDefault="00DE5BF9" w14:paraId="0C0E5433" wp14:textId="77777777">
            <w:pPr>
              <w:ind w:left="102" w:right="-20"/>
            </w:pPr>
            <w:r w:rsidRPr="003D295E">
              <w:rPr>
                <w:color w:val="231F20"/>
              </w:rPr>
              <w:t>acc</w:t>
            </w:r>
            <w:r w:rsidRPr="003D295E">
              <w:rPr>
                <w:color w:val="231F20"/>
                <w:spacing w:val="-2"/>
              </w:rPr>
              <w:t>o</w:t>
            </w:r>
            <w:r w:rsidRPr="003D295E">
              <w:rPr>
                <w:color w:val="231F20"/>
              </w:rPr>
              <w:t>rda</w:t>
            </w:r>
            <w:r w:rsidRPr="003D295E">
              <w:rPr>
                <w:color w:val="231F20"/>
                <w:spacing w:val="-2"/>
              </w:rPr>
              <w:t>n</w:t>
            </w:r>
            <w:r w:rsidRPr="003D295E">
              <w:rPr>
                <w:color w:val="231F20"/>
              </w:rPr>
              <w:t xml:space="preserve">ce </w:t>
            </w:r>
            <w:r w:rsidRPr="003D295E">
              <w:rPr>
                <w:color w:val="231F20"/>
                <w:spacing w:val="-1"/>
              </w:rPr>
              <w:t>wi</w:t>
            </w:r>
            <w:r w:rsidRPr="003D295E">
              <w:rPr>
                <w:color w:val="231F20"/>
              </w:rPr>
              <w:t>th</w:t>
            </w:r>
            <w:r w:rsidRPr="003D295E">
              <w:rPr>
                <w:color w:val="231F20"/>
                <w:spacing w:val="-2"/>
              </w:rPr>
              <w:t xml:space="preserve"> </w:t>
            </w:r>
            <w:r w:rsidRPr="003D295E">
              <w:rPr>
                <w:color w:val="231F20"/>
              </w:rPr>
              <w:t>the p</w:t>
            </w:r>
            <w:r w:rsidRPr="003D295E">
              <w:rPr>
                <w:color w:val="231F20"/>
                <w:spacing w:val="-2"/>
              </w:rPr>
              <w:t>o</w:t>
            </w:r>
            <w:r w:rsidRPr="003D295E">
              <w:rPr>
                <w:color w:val="231F20"/>
              </w:rPr>
              <w:t>l</w:t>
            </w:r>
            <w:r w:rsidRPr="003D295E">
              <w:rPr>
                <w:color w:val="231F20"/>
                <w:spacing w:val="-1"/>
              </w:rPr>
              <w:t>i</w:t>
            </w:r>
            <w:r w:rsidRPr="003D295E">
              <w:rPr>
                <w:color w:val="231F20"/>
              </w:rPr>
              <w:t>c</w:t>
            </w:r>
            <w:r w:rsidRPr="003D295E">
              <w:rPr>
                <w:color w:val="231F20"/>
                <w:spacing w:val="-2"/>
              </w:rPr>
              <w:t>y</w:t>
            </w:r>
            <w:r w:rsidRPr="003D295E">
              <w:rPr>
                <w:color w:val="231F20"/>
              </w:rPr>
              <w:t>?</w:t>
            </w:r>
          </w:p>
        </w:tc>
        <w:tc>
          <w:tcPr>
            <w:tcW w:w="835" w:type="dxa"/>
            <w:tcBorders>
              <w:top w:val="single" w:color="231F20" w:sz="4" w:space="0"/>
              <w:left w:val="single" w:color="231F20" w:sz="4" w:space="0"/>
              <w:bottom w:val="single" w:color="231F20" w:sz="4" w:space="0"/>
              <w:right w:val="single" w:color="231F20" w:sz="4" w:space="0"/>
            </w:tcBorders>
          </w:tcPr>
          <w:p w:rsidRPr="00D774C1" w:rsidR="00DE5BF9" w:rsidP="000C2FA2" w:rsidRDefault="00DE5BF9" w14:paraId="44F69B9A" wp14:textId="77777777"/>
        </w:tc>
      </w:tr>
      <w:tr xmlns:wp14="http://schemas.microsoft.com/office/word/2010/wordml" w:rsidRPr="00D774C1" w:rsidR="00DE5BF9" w:rsidTr="000C2FA2" w14:paraId="03338279" wp14:textId="77777777">
        <w:trPr>
          <w:trHeight w:val="237" w:hRule="exact"/>
        </w:trPr>
        <w:tc>
          <w:tcPr>
            <w:tcW w:w="8669" w:type="dxa"/>
            <w:tcBorders>
              <w:top w:val="single" w:color="231F20" w:sz="4" w:space="0"/>
              <w:left w:val="single" w:color="231F20" w:sz="4" w:space="0"/>
              <w:bottom w:val="single" w:color="231F20" w:sz="4" w:space="0"/>
              <w:right w:val="single" w:color="231F20" w:sz="4" w:space="0"/>
            </w:tcBorders>
          </w:tcPr>
          <w:p w:rsidRPr="003D295E" w:rsidR="00DE5BF9" w:rsidP="000C2FA2" w:rsidRDefault="00DE5BF9" w14:paraId="1713581E" wp14:textId="77777777">
            <w:pPr>
              <w:ind w:left="102" w:right="-20"/>
            </w:pPr>
            <w:r w:rsidRPr="003D295E">
              <w:rPr>
                <w:color w:val="231F20"/>
                <w:spacing w:val="-1"/>
              </w:rPr>
              <w:t>H</w:t>
            </w:r>
            <w:r w:rsidRPr="003D295E">
              <w:rPr>
                <w:color w:val="231F20"/>
              </w:rPr>
              <w:t>as t</w:t>
            </w:r>
            <w:r w:rsidRPr="003D295E">
              <w:rPr>
                <w:color w:val="231F20"/>
                <w:spacing w:val="-2"/>
              </w:rPr>
              <w:t>h</w:t>
            </w:r>
            <w:r w:rsidRPr="003D295E">
              <w:rPr>
                <w:color w:val="231F20"/>
              </w:rPr>
              <w:t>e Boa</w:t>
            </w:r>
            <w:r w:rsidRPr="003D295E">
              <w:rPr>
                <w:color w:val="231F20"/>
                <w:spacing w:val="-2"/>
              </w:rPr>
              <w:t>r</w:t>
            </w:r>
            <w:r w:rsidRPr="003D295E">
              <w:rPr>
                <w:color w:val="231F20"/>
              </w:rPr>
              <w:t>d r</w:t>
            </w:r>
            <w:r w:rsidRPr="003D295E">
              <w:rPr>
                <w:color w:val="231F20"/>
                <w:spacing w:val="-2"/>
              </w:rPr>
              <w:t>e</w:t>
            </w:r>
            <w:r w:rsidRPr="003D295E">
              <w:rPr>
                <w:color w:val="231F20"/>
              </w:rPr>
              <w:t>c</w:t>
            </w:r>
            <w:r w:rsidRPr="003D295E">
              <w:rPr>
                <w:color w:val="231F20"/>
                <w:spacing w:val="-2"/>
              </w:rPr>
              <w:t>e</w:t>
            </w:r>
            <w:r w:rsidRPr="003D295E">
              <w:rPr>
                <w:color w:val="231F20"/>
              </w:rPr>
              <w:t>i</w:t>
            </w:r>
            <w:r w:rsidRPr="003D295E">
              <w:rPr>
                <w:color w:val="231F20"/>
                <w:spacing w:val="-2"/>
              </w:rPr>
              <w:t>v</w:t>
            </w:r>
            <w:r w:rsidRPr="003D295E">
              <w:rPr>
                <w:color w:val="231F20"/>
              </w:rPr>
              <w:t>ed and</w:t>
            </w:r>
            <w:r w:rsidRPr="003D295E">
              <w:rPr>
                <w:color w:val="231F20"/>
                <w:spacing w:val="-2"/>
              </w:rPr>
              <w:t xml:space="preserve"> </w:t>
            </w:r>
            <w:proofErr w:type="spellStart"/>
            <w:r w:rsidRPr="003D295E">
              <w:rPr>
                <w:color w:val="231F20"/>
                <w:spacing w:val="-4"/>
              </w:rPr>
              <w:t>m</w:t>
            </w:r>
            <w:r w:rsidRPr="003D295E">
              <w:rPr>
                <w:color w:val="231F20"/>
                <w:spacing w:val="1"/>
              </w:rPr>
              <w:t>i</w:t>
            </w:r>
            <w:r w:rsidRPr="003D295E">
              <w:rPr>
                <w:color w:val="231F20"/>
              </w:rPr>
              <w:t>nuted</w:t>
            </w:r>
            <w:proofErr w:type="spellEnd"/>
            <w:r w:rsidRPr="003D295E">
              <w:rPr>
                <w:color w:val="231F20"/>
                <w:spacing w:val="1"/>
              </w:rPr>
              <w:t xml:space="preserve"> t</w:t>
            </w:r>
            <w:r w:rsidRPr="003D295E">
              <w:rPr>
                <w:color w:val="231F20"/>
                <w:spacing w:val="-2"/>
              </w:rPr>
              <w:t>h</w:t>
            </w:r>
            <w:r w:rsidRPr="003D295E">
              <w:rPr>
                <w:color w:val="231F20"/>
              </w:rPr>
              <w:t>e p</w:t>
            </w:r>
            <w:r w:rsidRPr="003D295E">
              <w:rPr>
                <w:color w:val="231F20"/>
                <w:spacing w:val="-2"/>
              </w:rPr>
              <w:t>e</w:t>
            </w:r>
            <w:r w:rsidRPr="003D295E">
              <w:rPr>
                <w:color w:val="231F20"/>
              </w:rPr>
              <w:t>ri</w:t>
            </w:r>
            <w:r w:rsidRPr="003D295E">
              <w:rPr>
                <w:color w:val="231F20"/>
                <w:spacing w:val="-2"/>
              </w:rPr>
              <w:t>o</w:t>
            </w:r>
            <w:r w:rsidRPr="003D295E">
              <w:rPr>
                <w:color w:val="231F20"/>
              </w:rPr>
              <w:t>dic</w:t>
            </w:r>
            <w:r w:rsidRPr="003D295E">
              <w:rPr>
                <w:color w:val="231F20"/>
                <w:spacing w:val="-2"/>
              </w:rPr>
              <w:t xml:space="preserve"> </w:t>
            </w:r>
            <w:r w:rsidRPr="003D295E">
              <w:rPr>
                <w:color w:val="231F20"/>
              </w:rPr>
              <w:t>su</w:t>
            </w:r>
            <w:r w:rsidRPr="003D295E">
              <w:rPr>
                <w:color w:val="231F20"/>
                <w:spacing w:val="-3"/>
              </w:rPr>
              <w:t>m</w:t>
            </w:r>
            <w:r w:rsidRPr="003D295E">
              <w:rPr>
                <w:color w:val="231F20"/>
                <w:spacing w:val="-4"/>
              </w:rPr>
              <w:t>m</w:t>
            </w:r>
            <w:r w:rsidRPr="003D295E">
              <w:rPr>
                <w:color w:val="231F20"/>
              </w:rPr>
              <w:t>ary</w:t>
            </w:r>
            <w:r w:rsidRPr="003D295E">
              <w:rPr>
                <w:color w:val="231F20"/>
                <w:spacing w:val="-2"/>
              </w:rPr>
              <w:t xml:space="preserve"> </w:t>
            </w:r>
            <w:r w:rsidRPr="003D295E">
              <w:rPr>
                <w:color w:val="231F20"/>
              </w:rPr>
              <w:t xml:space="preserve">reports </w:t>
            </w:r>
            <w:r w:rsidRPr="003D295E">
              <w:rPr>
                <w:color w:val="231F20"/>
                <w:spacing w:val="-2"/>
              </w:rPr>
              <w:t>o</w:t>
            </w:r>
            <w:r w:rsidRPr="003D295E">
              <w:rPr>
                <w:color w:val="231F20"/>
              </w:rPr>
              <w:t>f</w:t>
            </w:r>
            <w:r w:rsidRPr="003D295E">
              <w:rPr>
                <w:color w:val="231F20"/>
                <w:spacing w:val="1"/>
              </w:rPr>
              <w:t xml:space="preserve"> </w:t>
            </w:r>
            <w:r w:rsidRPr="003D295E">
              <w:rPr>
                <w:color w:val="231F20"/>
                <w:spacing w:val="-1"/>
              </w:rPr>
              <w:t>t</w:t>
            </w:r>
            <w:r w:rsidRPr="003D295E">
              <w:rPr>
                <w:color w:val="231F20"/>
              </w:rPr>
              <w:t xml:space="preserve">he </w:t>
            </w:r>
            <w:r w:rsidRPr="003D295E">
              <w:rPr>
                <w:color w:val="231F20"/>
                <w:spacing w:val="-3"/>
              </w:rPr>
              <w:t>P</w:t>
            </w:r>
            <w:r w:rsidRPr="003D295E">
              <w:rPr>
                <w:color w:val="231F20"/>
                <w:spacing w:val="1"/>
              </w:rPr>
              <w:t>r</w:t>
            </w:r>
            <w:r w:rsidRPr="003D295E">
              <w:rPr>
                <w:color w:val="231F20"/>
              </w:rPr>
              <w:t>i</w:t>
            </w:r>
            <w:r w:rsidRPr="003D295E">
              <w:rPr>
                <w:color w:val="231F20"/>
                <w:spacing w:val="-2"/>
              </w:rPr>
              <w:t>n</w:t>
            </w:r>
            <w:r w:rsidRPr="003D295E">
              <w:rPr>
                <w:color w:val="231F20"/>
              </w:rPr>
              <w:t>c</w:t>
            </w:r>
            <w:r w:rsidRPr="003D295E">
              <w:rPr>
                <w:color w:val="231F20"/>
                <w:spacing w:val="1"/>
              </w:rPr>
              <w:t>i</w:t>
            </w:r>
            <w:r w:rsidRPr="003D295E">
              <w:rPr>
                <w:color w:val="231F20"/>
                <w:spacing w:val="-2"/>
              </w:rPr>
              <w:t>p</w:t>
            </w:r>
            <w:r w:rsidRPr="003D295E">
              <w:rPr>
                <w:color w:val="231F20"/>
              </w:rPr>
              <w:t>a</w:t>
            </w:r>
            <w:r w:rsidRPr="003D295E">
              <w:rPr>
                <w:color w:val="231F20"/>
                <w:spacing w:val="1"/>
              </w:rPr>
              <w:t>l</w:t>
            </w:r>
            <w:r w:rsidRPr="003D295E">
              <w:rPr>
                <w:color w:val="231F20"/>
              </w:rPr>
              <w:t>?</w:t>
            </w:r>
          </w:p>
        </w:tc>
        <w:tc>
          <w:tcPr>
            <w:tcW w:w="835" w:type="dxa"/>
            <w:tcBorders>
              <w:top w:val="single" w:color="231F20" w:sz="4" w:space="0"/>
              <w:left w:val="single" w:color="231F20" w:sz="4" w:space="0"/>
              <w:bottom w:val="single" w:color="231F20" w:sz="4" w:space="0"/>
              <w:right w:val="single" w:color="231F20" w:sz="4" w:space="0"/>
            </w:tcBorders>
          </w:tcPr>
          <w:p w:rsidRPr="00D774C1" w:rsidR="00DE5BF9" w:rsidP="000C2FA2" w:rsidRDefault="00DE5BF9" w14:paraId="5F07D11E" wp14:textId="77777777"/>
        </w:tc>
      </w:tr>
      <w:tr xmlns:wp14="http://schemas.microsoft.com/office/word/2010/wordml" w:rsidRPr="00D774C1" w:rsidR="00DE5BF9" w:rsidTr="000C2FA2" w14:paraId="14211E53" wp14:textId="77777777">
        <w:trPr>
          <w:trHeight w:val="818" w:hRule="exact"/>
        </w:trPr>
        <w:tc>
          <w:tcPr>
            <w:tcW w:w="8669" w:type="dxa"/>
            <w:tcBorders>
              <w:top w:val="single" w:color="231F20" w:sz="4" w:space="0"/>
              <w:left w:val="single" w:color="231F20" w:sz="4" w:space="0"/>
              <w:bottom w:val="single" w:color="231F20" w:sz="4" w:space="0"/>
              <w:right w:val="single" w:color="231F20" w:sz="4" w:space="0"/>
            </w:tcBorders>
          </w:tcPr>
          <w:p w:rsidRPr="003D295E" w:rsidR="00DE5BF9" w:rsidP="000C2FA2" w:rsidRDefault="00DE5BF9" w14:paraId="6D49D144" wp14:textId="77777777">
            <w:pPr>
              <w:ind w:left="102" w:right="-20"/>
            </w:pPr>
            <w:r w:rsidRPr="003D295E">
              <w:rPr>
                <w:color w:val="231F20"/>
                <w:spacing w:val="-1"/>
              </w:rPr>
              <w:t>H</w:t>
            </w:r>
            <w:r w:rsidRPr="003D295E">
              <w:rPr>
                <w:color w:val="231F20"/>
              </w:rPr>
              <w:t>as</w:t>
            </w:r>
            <w:r w:rsidRPr="003D295E">
              <w:rPr>
                <w:color w:val="231F20"/>
                <w:spacing w:val="3"/>
              </w:rPr>
              <w:t xml:space="preserve"> </w:t>
            </w:r>
            <w:r w:rsidRPr="003D295E">
              <w:rPr>
                <w:color w:val="231F20"/>
              </w:rPr>
              <w:t>t</w:t>
            </w:r>
            <w:r w:rsidRPr="003D295E">
              <w:rPr>
                <w:color w:val="231F20"/>
                <w:spacing w:val="-2"/>
              </w:rPr>
              <w:t>h</w:t>
            </w:r>
            <w:r w:rsidRPr="003D295E">
              <w:rPr>
                <w:color w:val="231F20"/>
              </w:rPr>
              <w:t>e</w:t>
            </w:r>
            <w:r w:rsidRPr="003D295E">
              <w:rPr>
                <w:color w:val="231F20"/>
                <w:spacing w:val="3"/>
              </w:rPr>
              <w:t xml:space="preserve"> </w:t>
            </w:r>
            <w:r w:rsidRPr="003D295E">
              <w:rPr>
                <w:color w:val="231F20"/>
              </w:rPr>
              <w:t>Bo</w:t>
            </w:r>
            <w:r w:rsidRPr="003D295E">
              <w:rPr>
                <w:color w:val="231F20"/>
                <w:spacing w:val="-2"/>
              </w:rPr>
              <w:t>a</w:t>
            </w:r>
            <w:r w:rsidRPr="003D295E">
              <w:rPr>
                <w:color w:val="231F20"/>
                <w:spacing w:val="1"/>
              </w:rPr>
              <w:t>r</w:t>
            </w:r>
            <w:r w:rsidRPr="003D295E">
              <w:rPr>
                <w:color w:val="231F20"/>
              </w:rPr>
              <w:t>d</w:t>
            </w:r>
            <w:r w:rsidRPr="003D295E">
              <w:rPr>
                <w:color w:val="231F20"/>
                <w:spacing w:val="3"/>
              </w:rPr>
              <w:t xml:space="preserve"> </w:t>
            </w:r>
            <w:r w:rsidRPr="003D295E">
              <w:rPr>
                <w:color w:val="231F20"/>
                <w:spacing w:val="-2"/>
              </w:rPr>
              <w:t>d</w:t>
            </w:r>
            <w:r w:rsidRPr="003D295E">
              <w:rPr>
                <w:color w:val="231F20"/>
                <w:spacing w:val="1"/>
              </w:rPr>
              <w:t>i</w:t>
            </w:r>
            <w:r w:rsidRPr="003D295E">
              <w:rPr>
                <w:color w:val="231F20"/>
                <w:spacing w:val="-2"/>
              </w:rPr>
              <w:t>s</w:t>
            </w:r>
            <w:r w:rsidRPr="003D295E">
              <w:rPr>
                <w:color w:val="231F20"/>
              </w:rPr>
              <w:t>cus</w:t>
            </w:r>
            <w:r w:rsidRPr="003D295E">
              <w:rPr>
                <w:color w:val="231F20"/>
                <w:spacing w:val="-2"/>
              </w:rPr>
              <w:t>s</w:t>
            </w:r>
            <w:r w:rsidRPr="003D295E">
              <w:rPr>
                <w:color w:val="231F20"/>
              </w:rPr>
              <w:t>ed</w:t>
            </w:r>
            <w:r w:rsidRPr="003D295E">
              <w:rPr>
                <w:color w:val="231F20"/>
                <w:spacing w:val="3"/>
              </w:rPr>
              <w:t xml:space="preserve"> </w:t>
            </w:r>
            <w:r w:rsidRPr="003D295E">
              <w:rPr>
                <w:color w:val="231F20"/>
                <w:spacing w:val="-2"/>
              </w:rPr>
              <w:t>ho</w:t>
            </w:r>
            <w:r w:rsidRPr="003D295E">
              <w:rPr>
                <w:color w:val="231F20"/>
              </w:rPr>
              <w:t>w</w:t>
            </w:r>
            <w:r w:rsidRPr="003D295E">
              <w:rPr>
                <w:color w:val="231F20"/>
                <w:spacing w:val="1"/>
              </w:rPr>
              <w:t xml:space="preserve"> </w:t>
            </w:r>
            <w:r w:rsidRPr="003D295E">
              <w:rPr>
                <w:color w:val="231F20"/>
                <w:spacing w:val="-1"/>
              </w:rPr>
              <w:t>w</w:t>
            </w:r>
            <w:r w:rsidRPr="003D295E">
              <w:rPr>
                <w:color w:val="231F20"/>
              </w:rPr>
              <w:t>e</w:t>
            </w:r>
            <w:r w:rsidRPr="003D295E">
              <w:rPr>
                <w:color w:val="231F20"/>
                <w:spacing w:val="1"/>
              </w:rPr>
              <w:t>l</w:t>
            </w:r>
            <w:r w:rsidRPr="003D295E">
              <w:rPr>
                <w:color w:val="231F20"/>
              </w:rPr>
              <w:t>l</w:t>
            </w:r>
            <w:r w:rsidRPr="003D295E">
              <w:rPr>
                <w:color w:val="231F20"/>
                <w:spacing w:val="1"/>
              </w:rPr>
              <w:t xml:space="preserve"> </w:t>
            </w:r>
            <w:r w:rsidRPr="003D295E">
              <w:rPr>
                <w:color w:val="231F20"/>
              </w:rPr>
              <w:t>t</w:t>
            </w:r>
            <w:r w:rsidRPr="003D295E">
              <w:rPr>
                <w:color w:val="231F20"/>
                <w:spacing w:val="-2"/>
              </w:rPr>
              <w:t>h</w:t>
            </w:r>
            <w:r w:rsidRPr="003D295E">
              <w:rPr>
                <w:color w:val="231F20"/>
              </w:rPr>
              <w:t>e</w:t>
            </w:r>
            <w:r w:rsidRPr="003D295E">
              <w:rPr>
                <w:color w:val="231F20"/>
                <w:spacing w:val="3"/>
              </w:rPr>
              <w:t xml:space="preserve"> </w:t>
            </w:r>
            <w:proofErr w:type="spellStart"/>
            <w:r w:rsidRPr="003D295E">
              <w:rPr>
                <w:color w:val="231F20"/>
              </w:rPr>
              <w:t>centre</w:t>
            </w:r>
            <w:proofErr w:type="spellEnd"/>
            <w:r w:rsidRPr="003D295E">
              <w:rPr>
                <w:color w:val="231F20"/>
                <w:spacing w:val="3"/>
              </w:rPr>
              <w:t xml:space="preserve"> </w:t>
            </w:r>
            <w:r w:rsidRPr="003D295E">
              <w:rPr>
                <w:color w:val="231F20"/>
                <w:spacing w:val="-1"/>
              </w:rPr>
              <w:t>i</w:t>
            </w:r>
            <w:r w:rsidRPr="003D295E">
              <w:rPr>
                <w:color w:val="231F20"/>
              </w:rPr>
              <w:t>s</w:t>
            </w:r>
            <w:r w:rsidRPr="003D295E">
              <w:rPr>
                <w:color w:val="231F20"/>
                <w:spacing w:val="2"/>
              </w:rPr>
              <w:t xml:space="preserve"> </w:t>
            </w:r>
            <w:r w:rsidRPr="003D295E">
              <w:rPr>
                <w:color w:val="231F20"/>
              </w:rPr>
              <w:t>h</w:t>
            </w:r>
            <w:r w:rsidRPr="003D295E">
              <w:rPr>
                <w:color w:val="231F20"/>
                <w:spacing w:val="-2"/>
              </w:rPr>
              <w:t>a</w:t>
            </w:r>
            <w:r w:rsidRPr="003D295E">
              <w:rPr>
                <w:color w:val="231F20"/>
              </w:rPr>
              <w:t>nd</w:t>
            </w:r>
            <w:r w:rsidRPr="003D295E">
              <w:rPr>
                <w:color w:val="231F20"/>
                <w:spacing w:val="-1"/>
              </w:rPr>
              <w:t>li</w:t>
            </w:r>
            <w:r w:rsidRPr="003D295E">
              <w:rPr>
                <w:color w:val="231F20"/>
              </w:rPr>
              <w:t>ng a</w:t>
            </w:r>
            <w:r w:rsidRPr="003D295E">
              <w:rPr>
                <w:color w:val="231F20"/>
                <w:spacing w:val="1"/>
              </w:rPr>
              <w:t>l</w:t>
            </w:r>
            <w:r w:rsidRPr="003D295E">
              <w:rPr>
                <w:color w:val="231F20"/>
              </w:rPr>
              <w:t>l rep</w:t>
            </w:r>
            <w:r w:rsidRPr="003D295E">
              <w:rPr>
                <w:color w:val="231F20"/>
                <w:spacing w:val="-2"/>
              </w:rPr>
              <w:t>o</w:t>
            </w:r>
            <w:r w:rsidRPr="003D295E">
              <w:rPr>
                <w:color w:val="231F20"/>
              </w:rPr>
              <w:t>r</w:t>
            </w:r>
            <w:r w:rsidRPr="003D295E">
              <w:rPr>
                <w:color w:val="231F20"/>
                <w:spacing w:val="-1"/>
              </w:rPr>
              <w:t>t</w:t>
            </w:r>
            <w:r w:rsidRPr="003D295E">
              <w:rPr>
                <w:color w:val="231F20"/>
              </w:rPr>
              <w:t>s</w:t>
            </w:r>
            <w:r w:rsidRPr="003D295E">
              <w:rPr>
                <w:color w:val="231F20"/>
                <w:spacing w:val="3"/>
              </w:rPr>
              <w:t xml:space="preserve"> </w:t>
            </w:r>
            <w:r w:rsidRPr="003D295E">
              <w:rPr>
                <w:color w:val="231F20"/>
                <w:spacing w:val="-2"/>
              </w:rPr>
              <w:t>o</w:t>
            </w:r>
            <w:r w:rsidRPr="003D295E">
              <w:rPr>
                <w:color w:val="231F20"/>
              </w:rPr>
              <w:t>f</w:t>
            </w:r>
            <w:r w:rsidRPr="003D295E">
              <w:rPr>
                <w:color w:val="231F20"/>
                <w:spacing w:val="3"/>
              </w:rPr>
              <w:t xml:space="preserve"> </w:t>
            </w:r>
            <w:r w:rsidRPr="003D295E">
              <w:rPr>
                <w:color w:val="231F20"/>
              </w:rPr>
              <w:t>b</w:t>
            </w:r>
            <w:r w:rsidRPr="003D295E">
              <w:rPr>
                <w:color w:val="231F20"/>
                <w:spacing w:val="-2"/>
              </w:rPr>
              <w:t>u</w:t>
            </w:r>
            <w:r w:rsidRPr="003D295E">
              <w:rPr>
                <w:color w:val="231F20"/>
              </w:rPr>
              <w:t>ll</w:t>
            </w:r>
            <w:r w:rsidRPr="003D295E">
              <w:rPr>
                <w:color w:val="231F20"/>
                <w:spacing w:val="-2"/>
              </w:rPr>
              <w:t>y</w:t>
            </w:r>
            <w:r w:rsidRPr="003D295E">
              <w:rPr>
                <w:color w:val="231F20"/>
              </w:rPr>
              <w:t xml:space="preserve">ing </w:t>
            </w:r>
            <w:proofErr w:type="gramStart"/>
            <w:r w:rsidRPr="003D295E">
              <w:rPr>
                <w:color w:val="231F20"/>
              </w:rPr>
              <w:t>i</w:t>
            </w:r>
            <w:r w:rsidRPr="003D295E">
              <w:rPr>
                <w:color w:val="231F20"/>
                <w:spacing w:val="-2"/>
              </w:rPr>
              <w:t>n</w:t>
            </w:r>
            <w:r w:rsidRPr="003D295E">
              <w:rPr>
                <w:color w:val="231F20"/>
              </w:rPr>
              <w:t>c</w:t>
            </w:r>
            <w:r w:rsidRPr="003D295E">
              <w:rPr>
                <w:color w:val="231F20"/>
                <w:spacing w:val="1"/>
              </w:rPr>
              <w:t>l</w:t>
            </w:r>
            <w:r w:rsidRPr="003D295E">
              <w:rPr>
                <w:color w:val="231F20"/>
              </w:rPr>
              <w:t>u</w:t>
            </w:r>
            <w:r w:rsidRPr="003D295E">
              <w:rPr>
                <w:color w:val="231F20"/>
                <w:spacing w:val="-2"/>
              </w:rPr>
              <w:t>d</w:t>
            </w:r>
            <w:r w:rsidRPr="003D295E">
              <w:rPr>
                <w:color w:val="231F20"/>
              </w:rPr>
              <w:t>ing</w:t>
            </w:r>
            <w:proofErr w:type="gramEnd"/>
          </w:p>
          <w:p w:rsidRPr="003D295E" w:rsidR="00DE5BF9" w:rsidP="000C2FA2" w:rsidRDefault="00DE5BF9" w14:paraId="26B810BC" wp14:textId="77777777">
            <w:pPr>
              <w:spacing w:before="1"/>
              <w:ind w:left="102" w:right="51"/>
            </w:pPr>
            <w:r w:rsidRPr="003D295E">
              <w:rPr>
                <w:color w:val="231F20"/>
              </w:rPr>
              <w:t>those</w:t>
            </w:r>
            <w:r w:rsidRPr="003D295E">
              <w:rPr>
                <w:color w:val="231F20"/>
                <w:spacing w:val="22"/>
              </w:rPr>
              <w:t xml:space="preserve"> </w:t>
            </w:r>
            <w:r w:rsidRPr="003D295E">
              <w:rPr>
                <w:color w:val="231F20"/>
              </w:rPr>
              <w:t>ad</w:t>
            </w:r>
            <w:r w:rsidRPr="003D295E">
              <w:rPr>
                <w:color w:val="231F20"/>
                <w:spacing w:val="-2"/>
              </w:rPr>
              <w:t>d</w:t>
            </w:r>
            <w:r w:rsidRPr="003D295E">
              <w:rPr>
                <w:color w:val="231F20"/>
                <w:spacing w:val="1"/>
              </w:rPr>
              <w:t>r</w:t>
            </w:r>
            <w:r w:rsidRPr="003D295E">
              <w:rPr>
                <w:color w:val="231F20"/>
              </w:rPr>
              <w:t>e</w:t>
            </w:r>
            <w:r w:rsidRPr="003D295E">
              <w:rPr>
                <w:color w:val="231F20"/>
                <w:spacing w:val="-2"/>
              </w:rPr>
              <w:t>s</w:t>
            </w:r>
            <w:r w:rsidRPr="003D295E">
              <w:rPr>
                <w:color w:val="231F20"/>
              </w:rPr>
              <w:t>sed</w:t>
            </w:r>
            <w:r w:rsidRPr="003D295E">
              <w:rPr>
                <w:color w:val="231F20"/>
                <w:spacing w:val="24"/>
              </w:rPr>
              <w:t xml:space="preserve"> </w:t>
            </w:r>
            <w:r w:rsidRPr="003D295E">
              <w:rPr>
                <w:color w:val="231F20"/>
                <w:spacing w:val="-2"/>
              </w:rPr>
              <w:t>a</w:t>
            </w:r>
            <w:r w:rsidRPr="003D295E">
              <w:rPr>
                <w:color w:val="231F20"/>
              </w:rPr>
              <w:t>t</w:t>
            </w:r>
            <w:r w:rsidRPr="003D295E">
              <w:rPr>
                <w:color w:val="231F20"/>
                <w:spacing w:val="25"/>
              </w:rPr>
              <w:t xml:space="preserve"> </w:t>
            </w:r>
            <w:r w:rsidRPr="003D295E">
              <w:rPr>
                <w:color w:val="231F20"/>
              </w:rPr>
              <w:t>an</w:t>
            </w:r>
            <w:r w:rsidRPr="003D295E">
              <w:rPr>
                <w:color w:val="231F20"/>
                <w:spacing w:val="22"/>
              </w:rPr>
              <w:t xml:space="preserve"> </w:t>
            </w:r>
            <w:r w:rsidRPr="003D295E">
              <w:rPr>
                <w:color w:val="231F20"/>
              </w:rPr>
              <w:t>ea</w:t>
            </w:r>
            <w:r w:rsidRPr="003D295E">
              <w:rPr>
                <w:color w:val="231F20"/>
                <w:spacing w:val="-1"/>
              </w:rPr>
              <w:t>r</w:t>
            </w:r>
            <w:r w:rsidRPr="003D295E">
              <w:rPr>
                <w:color w:val="231F20"/>
                <w:spacing w:val="1"/>
              </w:rPr>
              <w:t>l</w:t>
            </w:r>
            <w:r w:rsidRPr="003D295E">
              <w:rPr>
                <w:color w:val="231F20"/>
              </w:rPr>
              <w:t>y</w:t>
            </w:r>
            <w:r w:rsidRPr="003D295E">
              <w:rPr>
                <w:color w:val="231F20"/>
                <w:spacing w:val="22"/>
              </w:rPr>
              <w:t xml:space="preserve"> </w:t>
            </w:r>
            <w:r w:rsidRPr="003D295E">
              <w:rPr>
                <w:color w:val="231F20"/>
              </w:rPr>
              <w:t>s</w:t>
            </w:r>
            <w:r w:rsidRPr="003D295E">
              <w:rPr>
                <w:color w:val="231F20"/>
                <w:spacing w:val="1"/>
              </w:rPr>
              <w:t>t</w:t>
            </w:r>
            <w:r w:rsidRPr="003D295E">
              <w:rPr>
                <w:color w:val="231F20"/>
              </w:rPr>
              <w:t>a</w:t>
            </w:r>
            <w:r w:rsidRPr="003D295E">
              <w:rPr>
                <w:color w:val="231F20"/>
                <w:spacing w:val="-2"/>
              </w:rPr>
              <w:t>g</w:t>
            </w:r>
            <w:r w:rsidRPr="003D295E">
              <w:rPr>
                <w:color w:val="231F20"/>
              </w:rPr>
              <w:t>e</w:t>
            </w:r>
            <w:r w:rsidRPr="003D295E">
              <w:rPr>
                <w:color w:val="231F20"/>
                <w:spacing w:val="24"/>
              </w:rPr>
              <w:t xml:space="preserve"> </w:t>
            </w:r>
            <w:r w:rsidRPr="003D295E">
              <w:rPr>
                <w:color w:val="231F20"/>
              </w:rPr>
              <w:t>and</w:t>
            </w:r>
            <w:r w:rsidRPr="003D295E">
              <w:rPr>
                <w:color w:val="231F20"/>
                <w:spacing w:val="24"/>
              </w:rPr>
              <w:t xml:space="preserve"> </w:t>
            </w:r>
            <w:r w:rsidRPr="003D295E">
              <w:rPr>
                <w:color w:val="231F20"/>
                <w:spacing w:val="-2"/>
              </w:rPr>
              <w:t>n</w:t>
            </w:r>
            <w:r w:rsidRPr="003D295E">
              <w:rPr>
                <w:color w:val="231F20"/>
              </w:rPr>
              <w:t>ot</w:t>
            </w:r>
            <w:r w:rsidRPr="003D295E">
              <w:rPr>
                <w:color w:val="231F20"/>
                <w:spacing w:val="22"/>
              </w:rPr>
              <w:t xml:space="preserve"> </w:t>
            </w:r>
            <w:r w:rsidRPr="003D295E">
              <w:rPr>
                <w:color w:val="231F20"/>
              </w:rPr>
              <w:t>t</w:t>
            </w:r>
            <w:r w:rsidRPr="003D295E">
              <w:rPr>
                <w:color w:val="231F20"/>
                <w:spacing w:val="-1"/>
              </w:rPr>
              <w:t>h</w:t>
            </w:r>
            <w:r w:rsidRPr="003D295E">
              <w:rPr>
                <w:color w:val="231F20"/>
                <w:spacing w:val="-2"/>
              </w:rPr>
              <w:t>e</w:t>
            </w:r>
            <w:r w:rsidRPr="003D295E">
              <w:rPr>
                <w:color w:val="231F20"/>
                <w:spacing w:val="1"/>
              </w:rPr>
              <w:t>r</w:t>
            </w:r>
            <w:r w:rsidRPr="003D295E">
              <w:rPr>
                <w:color w:val="231F20"/>
              </w:rPr>
              <w:t>ef</w:t>
            </w:r>
            <w:r w:rsidRPr="003D295E">
              <w:rPr>
                <w:color w:val="231F20"/>
                <w:spacing w:val="-2"/>
              </w:rPr>
              <w:t>o</w:t>
            </w:r>
            <w:r w:rsidRPr="003D295E">
              <w:rPr>
                <w:color w:val="231F20"/>
                <w:spacing w:val="1"/>
              </w:rPr>
              <w:t>r</w:t>
            </w:r>
            <w:r w:rsidRPr="003D295E">
              <w:rPr>
                <w:color w:val="231F20"/>
              </w:rPr>
              <w:t>e</w:t>
            </w:r>
            <w:r w:rsidRPr="003D295E">
              <w:rPr>
                <w:color w:val="231F20"/>
                <w:spacing w:val="22"/>
              </w:rPr>
              <w:t xml:space="preserve"> </w:t>
            </w:r>
            <w:r w:rsidRPr="003D295E">
              <w:rPr>
                <w:color w:val="231F20"/>
              </w:rPr>
              <w:t>i</w:t>
            </w:r>
            <w:r w:rsidRPr="003D295E">
              <w:rPr>
                <w:color w:val="231F20"/>
                <w:spacing w:val="-2"/>
              </w:rPr>
              <w:t>n</w:t>
            </w:r>
            <w:r w:rsidRPr="003D295E">
              <w:rPr>
                <w:color w:val="231F20"/>
              </w:rPr>
              <w:t>clud</w:t>
            </w:r>
            <w:r w:rsidRPr="003D295E">
              <w:rPr>
                <w:color w:val="231F20"/>
                <w:spacing w:val="-2"/>
              </w:rPr>
              <w:t>e</w:t>
            </w:r>
            <w:r w:rsidRPr="003D295E">
              <w:rPr>
                <w:color w:val="231F20"/>
              </w:rPr>
              <w:t>d</w:t>
            </w:r>
            <w:r w:rsidRPr="003D295E">
              <w:rPr>
                <w:color w:val="231F20"/>
                <w:spacing w:val="24"/>
              </w:rPr>
              <w:t xml:space="preserve"> </w:t>
            </w:r>
            <w:r w:rsidRPr="003D295E">
              <w:rPr>
                <w:color w:val="231F20"/>
              </w:rPr>
              <w:t>in</w:t>
            </w:r>
            <w:r w:rsidRPr="003D295E">
              <w:rPr>
                <w:color w:val="231F20"/>
                <w:spacing w:val="22"/>
              </w:rPr>
              <w:t xml:space="preserve"> </w:t>
            </w:r>
            <w:r w:rsidRPr="003D295E">
              <w:rPr>
                <w:color w:val="231F20"/>
              </w:rPr>
              <w:t>the</w:t>
            </w:r>
            <w:r w:rsidRPr="003D295E">
              <w:rPr>
                <w:color w:val="231F20"/>
                <w:spacing w:val="25"/>
              </w:rPr>
              <w:t xml:space="preserve"> </w:t>
            </w:r>
            <w:r w:rsidRPr="003D295E">
              <w:rPr>
                <w:color w:val="231F20"/>
                <w:spacing w:val="-3"/>
              </w:rPr>
              <w:t>P</w:t>
            </w:r>
            <w:r w:rsidRPr="003D295E">
              <w:rPr>
                <w:color w:val="231F20"/>
                <w:spacing w:val="1"/>
              </w:rPr>
              <w:t>r</w:t>
            </w:r>
            <w:r w:rsidRPr="003D295E">
              <w:rPr>
                <w:color w:val="231F20"/>
              </w:rPr>
              <w:t>i</w:t>
            </w:r>
            <w:r w:rsidRPr="003D295E">
              <w:rPr>
                <w:color w:val="231F20"/>
                <w:spacing w:val="-2"/>
              </w:rPr>
              <w:t>n</w:t>
            </w:r>
            <w:r w:rsidRPr="003D295E">
              <w:rPr>
                <w:color w:val="231F20"/>
              </w:rPr>
              <w:t>ci</w:t>
            </w:r>
            <w:r w:rsidRPr="003D295E">
              <w:rPr>
                <w:color w:val="231F20"/>
                <w:spacing w:val="-2"/>
              </w:rPr>
              <w:t>p</w:t>
            </w:r>
            <w:r w:rsidRPr="003D295E">
              <w:rPr>
                <w:color w:val="231F20"/>
              </w:rPr>
              <w:t>al’s</w:t>
            </w:r>
            <w:r w:rsidRPr="003D295E">
              <w:rPr>
                <w:color w:val="231F20"/>
                <w:spacing w:val="25"/>
              </w:rPr>
              <w:t xml:space="preserve"> </w:t>
            </w:r>
            <w:r w:rsidRPr="003D295E">
              <w:rPr>
                <w:color w:val="231F20"/>
                <w:spacing w:val="-2"/>
              </w:rPr>
              <w:t>p</w:t>
            </w:r>
            <w:r w:rsidRPr="003D295E">
              <w:rPr>
                <w:color w:val="231F20"/>
              </w:rPr>
              <w:t>eri</w:t>
            </w:r>
            <w:r w:rsidRPr="003D295E">
              <w:rPr>
                <w:color w:val="231F20"/>
                <w:spacing w:val="-2"/>
              </w:rPr>
              <w:t>o</w:t>
            </w:r>
            <w:r w:rsidRPr="003D295E">
              <w:rPr>
                <w:color w:val="231F20"/>
              </w:rPr>
              <w:t>d</w:t>
            </w:r>
            <w:r w:rsidRPr="003D295E">
              <w:rPr>
                <w:color w:val="231F20"/>
                <w:spacing w:val="-1"/>
              </w:rPr>
              <w:t>i</w:t>
            </w:r>
            <w:r w:rsidRPr="003D295E">
              <w:rPr>
                <w:color w:val="231F20"/>
              </w:rPr>
              <w:t>c rep</w:t>
            </w:r>
            <w:r w:rsidRPr="003D295E">
              <w:rPr>
                <w:color w:val="231F20"/>
                <w:spacing w:val="-2"/>
              </w:rPr>
              <w:t>o</w:t>
            </w:r>
            <w:r w:rsidRPr="003D295E">
              <w:rPr>
                <w:color w:val="231F20"/>
              </w:rPr>
              <w:t>rt</w:t>
            </w:r>
            <w:r w:rsidRPr="003D295E">
              <w:rPr>
                <w:color w:val="231F20"/>
                <w:spacing w:val="-2"/>
              </w:rPr>
              <w:t xml:space="preserve"> </w:t>
            </w:r>
            <w:r w:rsidRPr="003D295E">
              <w:rPr>
                <w:color w:val="231F20"/>
              </w:rPr>
              <w:t xml:space="preserve">to </w:t>
            </w:r>
            <w:r w:rsidRPr="003D295E">
              <w:rPr>
                <w:color w:val="231F20"/>
                <w:spacing w:val="-1"/>
              </w:rPr>
              <w:t>t</w:t>
            </w:r>
            <w:r w:rsidRPr="003D295E">
              <w:rPr>
                <w:color w:val="231F20"/>
              </w:rPr>
              <w:t>he Bo</w:t>
            </w:r>
            <w:r w:rsidRPr="003D295E">
              <w:rPr>
                <w:color w:val="231F20"/>
                <w:spacing w:val="-3"/>
              </w:rPr>
              <w:t>a</w:t>
            </w:r>
            <w:r w:rsidRPr="003D295E">
              <w:rPr>
                <w:color w:val="231F20"/>
              </w:rPr>
              <w:t>rd?</w:t>
            </w:r>
          </w:p>
        </w:tc>
        <w:tc>
          <w:tcPr>
            <w:tcW w:w="835" w:type="dxa"/>
            <w:tcBorders>
              <w:top w:val="single" w:color="231F20" w:sz="4" w:space="0"/>
              <w:left w:val="single" w:color="231F20" w:sz="4" w:space="0"/>
              <w:bottom w:val="single" w:color="231F20" w:sz="4" w:space="0"/>
              <w:right w:val="single" w:color="231F20" w:sz="4" w:space="0"/>
            </w:tcBorders>
          </w:tcPr>
          <w:p w:rsidRPr="00D774C1" w:rsidR="00DE5BF9" w:rsidP="000C2FA2" w:rsidRDefault="00DE5BF9" w14:paraId="41508A3C" wp14:textId="77777777"/>
        </w:tc>
      </w:tr>
      <w:tr xmlns:wp14="http://schemas.microsoft.com/office/word/2010/wordml" w:rsidRPr="00D774C1" w:rsidR="00DE5BF9" w:rsidTr="000C2FA2" w14:paraId="14947FFC" wp14:textId="77777777">
        <w:trPr>
          <w:trHeight w:val="500" w:hRule="exact"/>
        </w:trPr>
        <w:tc>
          <w:tcPr>
            <w:tcW w:w="8669" w:type="dxa"/>
            <w:tcBorders>
              <w:top w:val="single" w:color="231F20" w:sz="4" w:space="0"/>
              <w:left w:val="single" w:color="231F20" w:sz="4" w:space="0"/>
              <w:bottom w:val="single" w:color="231F20" w:sz="4" w:space="0"/>
              <w:right w:val="single" w:color="231F20" w:sz="4" w:space="0"/>
            </w:tcBorders>
          </w:tcPr>
          <w:p w:rsidRPr="003D295E" w:rsidR="00DE5BF9" w:rsidP="000C2FA2" w:rsidRDefault="00DE5BF9" w14:paraId="2B99CF5B" wp14:textId="77777777">
            <w:pPr>
              <w:ind w:left="102" w:right="-20"/>
            </w:pPr>
            <w:r w:rsidRPr="003D295E">
              <w:rPr>
                <w:color w:val="231F20"/>
                <w:spacing w:val="-1"/>
              </w:rPr>
              <w:t>H</w:t>
            </w:r>
            <w:r w:rsidRPr="003D295E">
              <w:rPr>
                <w:color w:val="231F20"/>
              </w:rPr>
              <w:t>as</w:t>
            </w:r>
            <w:r w:rsidRPr="003D295E">
              <w:rPr>
                <w:color w:val="231F20"/>
                <w:spacing w:val="15"/>
              </w:rPr>
              <w:t xml:space="preserve"> </w:t>
            </w:r>
            <w:r w:rsidRPr="003D295E">
              <w:rPr>
                <w:color w:val="231F20"/>
              </w:rPr>
              <w:t>the</w:t>
            </w:r>
            <w:r w:rsidRPr="003D295E">
              <w:rPr>
                <w:color w:val="231F20"/>
                <w:spacing w:val="15"/>
              </w:rPr>
              <w:t xml:space="preserve"> </w:t>
            </w:r>
            <w:r w:rsidRPr="003D295E">
              <w:rPr>
                <w:color w:val="231F20"/>
              </w:rPr>
              <w:t>Boa</w:t>
            </w:r>
            <w:r w:rsidRPr="003D295E">
              <w:rPr>
                <w:color w:val="231F20"/>
                <w:spacing w:val="-1"/>
              </w:rPr>
              <w:t>r</w:t>
            </w:r>
            <w:r w:rsidRPr="003D295E">
              <w:rPr>
                <w:color w:val="231F20"/>
              </w:rPr>
              <w:t>d</w:t>
            </w:r>
            <w:r w:rsidRPr="003D295E">
              <w:rPr>
                <w:color w:val="231F20"/>
                <w:spacing w:val="15"/>
              </w:rPr>
              <w:t xml:space="preserve"> </w:t>
            </w:r>
            <w:r w:rsidRPr="003D295E">
              <w:rPr>
                <w:color w:val="231F20"/>
              </w:rPr>
              <w:t>re</w:t>
            </w:r>
            <w:r w:rsidRPr="003D295E">
              <w:rPr>
                <w:color w:val="231F20"/>
                <w:spacing w:val="-2"/>
              </w:rPr>
              <w:t>c</w:t>
            </w:r>
            <w:r w:rsidRPr="003D295E">
              <w:rPr>
                <w:color w:val="231F20"/>
              </w:rPr>
              <w:t>ei</w:t>
            </w:r>
            <w:r w:rsidRPr="003D295E">
              <w:rPr>
                <w:color w:val="231F20"/>
                <w:spacing w:val="-2"/>
              </w:rPr>
              <w:t>v</w:t>
            </w:r>
            <w:r w:rsidRPr="003D295E">
              <w:rPr>
                <w:color w:val="231F20"/>
              </w:rPr>
              <w:t>ed</w:t>
            </w:r>
            <w:r w:rsidRPr="003D295E">
              <w:rPr>
                <w:color w:val="231F20"/>
                <w:spacing w:val="15"/>
              </w:rPr>
              <w:t xml:space="preserve"> </w:t>
            </w:r>
            <w:r w:rsidRPr="003D295E">
              <w:rPr>
                <w:color w:val="231F20"/>
              </w:rPr>
              <w:t>a</w:t>
            </w:r>
            <w:r w:rsidRPr="003D295E">
              <w:rPr>
                <w:color w:val="231F20"/>
                <w:spacing w:val="-2"/>
              </w:rPr>
              <w:t>n</w:t>
            </w:r>
            <w:r w:rsidRPr="003D295E">
              <w:rPr>
                <w:color w:val="231F20"/>
              </w:rPr>
              <w:t>y</w:t>
            </w:r>
            <w:r w:rsidRPr="003D295E">
              <w:rPr>
                <w:color w:val="231F20"/>
                <w:spacing w:val="12"/>
              </w:rPr>
              <w:t xml:space="preserve"> </w:t>
            </w:r>
            <w:r w:rsidRPr="003D295E">
              <w:rPr>
                <w:color w:val="231F20"/>
              </w:rPr>
              <w:t>c</w:t>
            </w:r>
            <w:r w:rsidRPr="003D295E">
              <w:rPr>
                <w:color w:val="231F20"/>
                <w:spacing w:val="3"/>
              </w:rPr>
              <w:t>o</w:t>
            </w:r>
            <w:r w:rsidRPr="003D295E">
              <w:rPr>
                <w:color w:val="231F20"/>
                <w:spacing w:val="-4"/>
              </w:rPr>
              <w:t>m</w:t>
            </w:r>
            <w:r w:rsidRPr="003D295E">
              <w:rPr>
                <w:color w:val="231F20"/>
              </w:rPr>
              <w:t>plaints</w:t>
            </w:r>
            <w:r w:rsidRPr="003D295E">
              <w:rPr>
                <w:color w:val="231F20"/>
                <w:spacing w:val="13"/>
              </w:rPr>
              <w:t xml:space="preserve"> </w:t>
            </w:r>
            <w:r w:rsidRPr="003D295E">
              <w:rPr>
                <w:color w:val="231F20"/>
              </w:rPr>
              <w:t>from</w:t>
            </w:r>
            <w:r w:rsidRPr="003D295E">
              <w:rPr>
                <w:color w:val="231F20"/>
                <w:spacing w:val="10"/>
              </w:rPr>
              <w:t xml:space="preserve"> </w:t>
            </w:r>
            <w:r w:rsidRPr="003D295E">
              <w:rPr>
                <w:color w:val="231F20"/>
              </w:rPr>
              <w:t>parents</w:t>
            </w:r>
            <w:r w:rsidRPr="003D295E">
              <w:rPr>
                <w:color w:val="231F20"/>
                <w:spacing w:val="15"/>
              </w:rPr>
              <w:t xml:space="preserve"> </w:t>
            </w:r>
            <w:r w:rsidRPr="003D295E">
              <w:rPr>
                <w:color w:val="231F20"/>
              </w:rPr>
              <w:t>re</w:t>
            </w:r>
            <w:r w:rsidRPr="003D295E">
              <w:rPr>
                <w:color w:val="231F20"/>
                <w:spacing w:val="3"/>
              </w:rPr>
              <w:t>g</w:t>
            </w:r>
            <w:r w:rsidRPr="003D295E">
              <w:rPr>
                <w:color w:val="231F20"/>
              </w:rPr>
              <w:t>ard</w:t>
            </w:r>
            <w:r w:rsidRPr="003D295E">
              <w:rPr>
                <w:color w:val="231F20"/>
                <w:spacing w:val="-1"/>
              </w:rPr>
              <w:t>i</w:t>
            </w:r>
            <w:r w:rsidRPr="003D295E">
              <w:rPr>
                <w:color w:val="231F20"/>
              </w:rPr>
              <w:t>ng</w:t>
            </w:r>
            <w:r w:rsidRPr="003D295E">
              <w:rPr>
                <w:color w:val="231F20"/>
                <w:spacing w:val="12"/>
              </w:rPr>
              <w:t xml:space="preserve"> </w:t>
            </w:r>
            <w:r w:rsidRPr="003D295E">
              <w:rPr>
                <w:color w:val="231F20"/>
              </w:rPr>
              <w:t>the</w:t>
            </w:r>
            <w:r w:rsidRPr="003D295E">
              <w:rPr>
                <w:color w:val="231F20"/>
                <w:spacing w:val="15"/>
              </w:rPr>
              <w:t xml:space="preserve"> </w:t>
            </w:r>
            <w:proofErr w:type="spellStart"/>
            <w:r w:rsidRPr="003D295E">
              <w:rPr>
                <w:color w:val="231F20"/>
              </w:rPr>
              <w:t>centre’s</w:t>
            </w:r>
            <w:proofErr w:type="spellEnd"/>
            <w:r w:rsidRPr="003D295E">
              <w:rPr>
                <w:color w:val="231F20"/>
                <w:spacing w:val="15"/>
              </w:rPr>
              <w:t xml:space="preserve"> </w:t>
            </w:r>
            <w:r w:rsidRPr="003D295E">
              <w:rPr>
                <w:color w:val="231F20"/>
                <w:spacing w:val="-2"/>
              </w:rPr>
              <w:t>h</w:t>
            </w:r>
            <w:r w:rsidRPr="003D295E">
              <w:rPr>
                <w:color w:val="231F20"/>
              </w:rPr>
              <w:t>a</w:t>
            </w:r>
            <w:r w:rsidRPr="003D295E">
              <w:rPr>
                <w:color w:val="231F20"/>
                <w:spacing w:val="-2"/>
              </w:rPr>
              <w:t>n</w:t>
            </w:r>
            <w:r w:rsidRPr="003D295E">
              <w:rPr>
                <w:color w:val="231F20"/>
              </w:rPr>
              <w:t>dling</w:t>
            </w:r>
            <w:r w:rsidRPr="003D295E">
              <w:rPr>
                <w:color w:val="231F20"/>
                <w:spacing w:val="12"/>
              </w:rPr>
              <w:t xml:space="preserve"> </w:t>
            </w:r>
            <w:proofErr w:type="gramStart"/>
            <w:r w:rsidRPr="003D295E">
              <w:rPr>
                <w:color w:val="231F20"/>
              </w:rPr>
              <w:t>of</w:t>
            </w:r>
            <w:proofErr w:type="gramEnd"/>
          </w:p>
          <w:p w:rsidRPr="003D295E" w:rsidR="00DE5BF9" w:rsidP="000C2FA2" w:rsidRDefault="00DE5BF9" w14:paraId="75111BBB" wp14:textId="77777777">
            <w:pPr>
              <w:spacing w:before="1"/>
              <w:ind w:left="102" w:right="-20"/>
            </w:pPr>
            <w:r w:rsidRPr="003D295E">
              <w:rPr>
                <w:color w:val="231F20"/>
              </w:rPr>
              <w:t>bull</w:t>
            </w:r>
            <w:r w:rsidRPr="003D295E">
              <w:rPr>
                <w:color w:val="231F20"/>
                <w:spacing w:val="-2"/>
              </w:rPr>
              <w:t>y</w:t>
            </w:r>
            <w:r w:rsidRPr="003D295E">
              <w:rPr>
                <w:color w:val="231F20"/>
              </w:rPr>
              <w:t>ing</w:t>
            </w:r>
            <w:r w:rsidRPr="003D295E">
              <w:rPr>
                <w:color w:val="231F20"/>
                <w:spacing w:val="-2"/>
              </w:rPr>
              <w:t xml:space="preserve"> </w:t>
            </w:r>
            <w:r w:rsidRPr="003D295E">
              <w:rPr>
                <w:color w:val="231F20"/>
              </w:rPr>
              <w:t>in</w:t>
            </w:r>
            <w:r w:rsidRPr="003D295E">
              <w:rPr>
                <w:color w:val="231F20"/>
                <w:spacing w:val="-2"/>
              </w:rPr>
              <w:t>c</w:t>
            </w:r>
            <w:r w:rsidRPr="003D295E">
              <w:rPr>
                <w:color w:val="231F20"/>
                <w:spacing w:val="1"/>
              </w:rPr>
              <w:t>i</w:t>
            </w:r>
            <w:r w:rsidRPr="003D295E">
              <w:rPr>
                <w:color w:val="231F20"/>
              </w:rPr>
              <w:t>d</w:t>
            </w:r>
            <w:r w:rsidRPr="003D295E">
              <w:rPr>
                <w:color w:val="231F20"/>
                <w:spacing w:val="-2"/>
              </w:rPr>
              <w:t>e</w:t>
            </w:r>
            <w:r w:rsidRPr="003D295E">
              <w:rPr>
                <w:color w:val="231F20"/>
              </w:rPr>
              <w:t>n</w:t>
            </w:r>
            <w:r w:rsidRPr="003D295E">
              <w:rPr>
                <w:color w:val="231F20"/>
                <w:spacing w:val="-1"/>
              </w:rPr>
              <w:t>t</w:t>
            </w:r>
            <w:r w:rsidRPr="003D295E">
              <w:rPr>
                <w:color w:val="231F20"/>
              </w:rPr>
              <w:t>s?</w:t>
            </w:r>
          </w:p>
        </w:tc>
        <w:tc>
          <w:tcPr>
            <w:tcW w:w="835" w:type="dxa"/>
            <w:tcBorders>
              <w:top w:val="single" w:color="231F20" w:sz="4" w:space="0"/>
              <w:left w:val="single" w:color="231F20" w:sz="4" w:space="0"/>
              <w:bottom w:val="single" w:color="231F20" w:sz="4" w:space="0"/>
              <w:right w:val="single" w:color="231F20" w:sz="4" w:space="0"/>
            </w:tcBorders>
          </w:tcPr>
          <w:p w:rsidRPr="00D774C1" w:rsidR="00DE5BF9" w:rsidP="000C2FA2" w:rsidRDefault="00DE5BF9" w14:paraId="43D6B1D6" wp14:textId="77777777"/>
        </w:tc>
      </w:tr>
      <w:tr xmlns:wp14="http://schemas.microsoft.com/office/word/2010/wordml" w:rsidRPr="00D774C1" w:rsidR="00DE5BF9" w:rsidTr="000C2FA2" w14:paraId="361BC83F" wp14:textId="77777777">
        <w:trPr>
          <w:trHeight w:val="500" w:hRule="exact"/>
        </w:trPr>
        <w:tc>
          <w:tcPr>
            <w:tcW w:w="8669" w:type="dxa"/>
            <w:tcBorders>
              <w:top w:val="single" w:color="231F20" w:sz="4" w:space="0"/>
              <w:left w:val="single" w:color="231F20" w:sz="4" w:space="0"/>
              <w:bottom w:val="single" w:color="231F20" w:sz="4" w:space="0"/>
              <w:right w:val="single" w:color="231F20" w:sz="4" w:space="0"/>
            </w:tcBorders>
          </w:tcPr>
          <w:p w:rsidRPr="003D295E" w:rsidR="00DE5BF9" w:rsidP="000C2FA2" w:rsidRDefault="00DE5BF9" w14:paraId="2ECAFAF7" wp14:textId="77777777">
            <w:pPr>
              <w:ind w:left="102" w:right="-20"/>
            </w:pPr>
            <w:r w:rsidRPr="003D295E">
              <w:rPr>
                <w:color w:val="231F20"/>
                <w:spacing w:val="-1"/>
              </w:rPr>
              <w:t>H</w:t>
            </w:r>
            <w:r w:rsidRPr="003D295E">
              <w:rPr>
                <w:color w:val="231F20"/>
              </w:rPr>
              <w:t>a</w:t>
            </w:r>
            <w:r w:rsidRPr="003D295E">
              <w:rPr>
                <w:color w:val="231F20"/>
                <w:spacing w:val="-2"/>
              </w:rPr>
              <w:t>v</w:t>
            </w:r>
            <w:r w:rsidRPr="003D295E">
              <w:rPr>
                <w:color w:val="231F20"/>
              </w:rPr>
              <w:t>e</w:t>
            </w:r>
            <w:r w:rsidRPr="003D295E">
              <w:rPr>
                <w:color w:val="231F20"/>
                <w:spacing w:val="29"/>
              </w:rPr>
              <w:t xml:space="preserve"> </w:t>
            </w:r>
            <w:r w:rsidRPr="003D295E">
              <w:rPr>
                <w:color w:val="231F20"/>
              </w:rPr>
              <w:t>any</w:t>
            </w:r>
            <w:r w:rsidRPr="003D295E">
              <w:rPr>
                <w:color w:val="231F20"/>
                <w:spacing w:val="27"/>
              </w:rPr>
              <w:t xml:space="preserve"> </w:t>
            </w:r>
            <w:r w:rsidRPr="003D295E">
              <w:rPr>
                <w:color w:val="231F20"/>
              </w:rPr>
              <w:t>parents</w:t>
            </w:r>
            <w:r w:rsidRPr="003D295E">
              <w:rPr>
                <w:color w:val="231F20"/>
                <w:spacing w:val="29"/>
              </w:rPr>
              <w:t xml:space="preserve"> </w:t>
            </w:r>
            <w:r w:rsidRPr="003D295E">
              <w:rPr>
                <w:color w:val="231F20"/>
                <w:spacing w:val="-1"/>
              </w:rPr>
              <w:t>wi</w:t>
            </w:r>
            <w:r w:rsidRPr="003D295E">
              <w:rPr>
                <w:color w:val="231F20"/>
              </w:rPr>
              <w:t>th</w:t>
            </w:r>
            <w:r w:rsidRPr="003D295E">
              <w:rPr>
                <w:color w:val="231F20"/>
                <w:spacing w:val="-2"/>
              </w:rPr>
              <w:t>d</w:t>
            </w:r>
            <w:r w:rsidRPr="003D295E">
              <w:rPr>
                <w:color w:val="231F20"/>
                <w:spacing w:val="1"/>
              </w:rPr>
              <w:t>r</w:t>
            </w:r>
            <w:r w:rsidRPr="003D295E">
              <w:rPr>
                <w:color w:val="231F20"/>
                <w:spacing w:val="-2"/>
              </w:rPr>
              <w:t>a</w:t>
            </w:r>
            <w:r w:rsidRPr="003D295E">
              <w:rPr>
                <w:color w:val="231F20"/>
                <w:spacing w:val="-1"/>
              </w:rPr>
              <w:t>w</w:t>
            </w:r>
            <w:r w:rsidRPr="003D295E">
              <w:rPr>
                <w:color w:val="231F20"/>
              </w:rPr>
              <w:t>n</w:t>
            </w:r>
            <w:r w:rsidRPr="003D295E">
              <w:rPr>
                <w:color w:val="231F20"/>
                <w:spacing w:val="29"/>
              </w:rPr>
              <w:t xml:space="preserve"> </w:t>
            </w:r>
            <w:r w:rsidRPr="003D295E">
              <w:rPr>
                <w:color w:val="231F20"/>
              </w:rPr>
              <w:t>th</w:t>
            </w:r>
            <w:r w:rsidRPr="003D295E">
              <w:rPr>
                <w:color w:val="231F20"/>
                <w:spacing w:val="-2"/>
              </w:rPr>
              <w:t>e</w:t>
            </w:r>
            <w:r w:rsidRPr="003D295E">
              <w:rPr>
                <w:color w:val="231F20"/>
                <w:spacing w:val="1"/>
              </w:rPr>
              <w:t>i</w:t>
            </w:r>
            <w:r w:rsidRPr="003D295E">
              <w:rPr>
                <w:color w:val="231F20"/>
              </w:rPr>
              <w:t>r</w:t>
            </w:r>
            <w:r w:rsidRPr="003D295E">
              <w:rPr>
                <w:color w:val="231F20"/>
                <w:spacing w:val="27"/>
              </w:rPr>
              <w:t xml:space="preserve"> </w:t>
            </w:r>
            <w:r w:rsidRPr="003D295E">
              <w:rPr>
                <w:color w:val="231F20"/>
                <w:spacing w:val="-2"/>
              </w:rPr>
              <w:t>c</w:t>
            </w:r>
            <w:r w:rsidRPr="003D295E">
              <w:rPr>
                <w:color w:val="231F20"/>
              </w:rPr>
              <w:t>h</w:t>
            </w:r>
            <w:r w:rsidRPr="003D295E">
              <w:rPr>
                <w:color w:val="231F20"/>
                <w:spacing w:val="-1"/>
              </w:rPr>
              <w:t>i</w:t>
            </w:r>
            <w:r w:rsidRPr="003D295E">
              <w:rPr>
                <w:color w:val="231F20"/>
                <w:spacing w:val="1"/>
              </w:rPr>
              <w:t>l</w:t>
            </w:r>
            <w:r w:rsidRPr="003D295E">
              <w:rPr>
                <w:color w:val="231F20"/>
              </w:rPr>
              <w:t>d</w:t>
            </w:r>
            <w:r w:rsidRPr="003D295E">
              <w:rPr>
                <w:color w:val="231F20"/>
                <w:spacing w:val="26"/>
              </w:rPr>
              <w:t xml:space="preserve"> </w:t>
            </w:r>
            <w:r w:rsidRPr="003D295E">
              <w:rPr>
                <w:color w:val="231F20"/>
              </w:rPr>
              <w:t>from</w:t>
            </w:r>
            <w:r w:rsidRPr="003D295E">
              <w:rPr>
                <w:color w:val="231F20"/>
                <w:spacing w:val="25"/>
              </w:rPr>
              <w:t xml:space="preserve"> </w:t>
            </w:r>
            <w:r w:rsidRPr="003D295E">
              <w:rPr>
                <w:color w:val="231F20"/>
              </w:rPr>
              <w:t>t</w:t>
            </w:r>
            <w:r w:rsidRPr="003D295E">
              <w:rPr>
                <w:color w:val="231F20"/>
                <w:spacing w:val="-2"/>
              </w:rPr>
              <w:t>h</w:t>
            </w:r>
            <w:r w:rsidRPr="003D295E">
              <w:rPr>
                <w:color w:val="231F20"/>
              </w:rPr>
              <w:t>e</w:t>
            </w:r>
            <w:r w:rsidRPr="003D295E">
              <w:rPr>
                <w:color w:val="231F20"/>
                <w:spacing w:val="29"/>
              </w:rPr>
              <w:t xml:space="preserve"> </w:t>
            </w:r>
            <w:proofErr w:type="spellStart"/>
            <w:r w:rsidRPr="003D295E">
              <w:rPr>
                <w:color w:val="231F20"/>
                <w:spacing w:val="-2"/>
              </w:rPr>
              <w:t>centre</w:t>
            </w:r>
            <w:proofErr w:type="spellEnd"/>
            <w:r w:rsidRPr="003D295E">
              <w:rPr>
                <w:color w:val="231F20"/>
                <w:spacing w:val="28"/>
              </w:rPr>
              <w:t xml:space="preserve"> </w:t>
            </w:r>
            <w:r w:rsidRPr="003D295E">
              <w:rPr>
                <w:color w:val="231F20"/>
              </w:rPr>
              <w:t>cit</w:t>
            </w:r>
            <w:r w:rsidRPr="003D295E">
              <w:rPr>
                <w:color w:val="231F20"/>
                <w:spacing w:val="-1"/>
              </w:rPr>
              <w:t>i</w:t>
            </w:r>
            <w:r w:rsidRPr="003D295E">
              <w:rPr>
                <w:color w:val="231F20"/>
              </w:rPr>
              <w:t>ng</w:t>
            </w:r>
            <w:r w:rsidRPr="003D295E">
              <w:rPr>
                <w:color w:val="231F20"/>
                <w:spacing w:val="26"/>
              </w:rPr>
              <w:t xml:space="preserve"> </w:t>
            </w:r>
            <w:r w:rsidRPr="003D295E">
              <w:rPr>
                <w:color w:val="231F20"/>
              </w:rPr>
              <w:t>di</w:t>
            </w:r>
            <w:r w:rsidRPr="003D295E">
              <w:rPr>
                <w:color w:val="231F20"/>
                <w:spacing w:val="-2"/>
              </w:rPr>
              <w:t>s</w:t>
            </w:r>
            <w:r w:rsidRPr="003D295E">
              <w:rPr>
                <w:color w:val="231F20"/>
              </w:rPr>
              <w:t>sa</w:t>
            </w:r>
            <w:r w:rsidRPr="003D295E">
              <w:rPr>
                <w:color w:val="231F20"/>
                <w:spacing w:val="-1"/>
              </w:rPr>
              <w:t>t</w:t>
            </w:r>
            <w:r w:rsidRPr="003D295E">
              <w:rPr>
                <w:color w:val="231F20"/>
              </w:rPr>
              <w:t>i</w:t>
            </w:r>
            <w:r w:rsidRPr="003D295E">
              <w:rPr>
                <w:color w:val="231F20"/>
                <w:spacing w:val="-2"/>
              </w:rPr>
              <w:t>s</w:t>
            </w:r>
            <w:r w:rsidRPr="003D295E">
              <w:rPr>
                <w:color w:val="231F20"/>
              </w:rPr>
              <w:t>fa</w:t>
            </w:r>
            <w:r w:rsidRPr="003D295E">
              <w:rPr>
                <w:color w:val="231F20"/>
                <w:spacing w:val="-2"/>
              </w:rPr>
              <w:t>c</w:t>
            </w:r>
            <w:r w:rsidRPr="003D295E">
              <w:rPr>
                <w:color w:val="231F20"/>
                <w:spacing w:val="-1"/>
              </w:rPr>
              <w:t>t</w:t>
            </w:r>
            <w:r w:rsidRPr="003D295E">
              <w:rPr>
                <w:color w:val="231F20"/>
              </w:rPr>
              <w:t>ion</w:t>
            </w:r>
            <w:r w:rsidRPr="003D295E">
              <w:rPr>
                <w:color w:val="231F20"/>
                <w:spacing w:val="27"/>
              </w:rPr>
              <w:t xml:space="preserve"> </w:t>
            </w:r>
            <w:r w:rsidRPr="003D295E">
              <w:rPr>
                <w:color w:val="231F20"/>
                <w:spacing w:val="-1"/>
              </w:rPr>
              <w:t>w</w:t>
            </w:r>
            <w:r w:rsidRPr="003D295E">
              <w:rPr>
                <w:color w:val="231F20"/>
              </w:rPr>
              <w:t>ith</w:t>
            </w:r>
            <w:r w:rsidRPr="003D295E">
              <w:rPr>
                <w:color w:val="231F20"/>
                <w:spacing w:val="26"/>
              </w:rPr>
              <w:t xml:space="preserve"> </w:t>
            </w:r>
            <w:r w:rsidRPr="003D295E">
              <w:rPr>
                <w:color w:val="231F20"/>
              </w:rPr>
              <w:t>t</w:t>
            </w:r>
            <w:r w:rsidRPr="003D295E">
              <w:rPr>
                <w:color w:val="231F20"/>
                <w:spacing w:val="-2"/>
              </w:rPr>
              <w:t>h</w:t>
            </w:r>
            <w:r w:rsidRPr="003D295E">
              <w:rPr>
                <w:color w:val="231F20"/>
              </w:rPr>
              <w:t>e</w:t>
            </w:r>
          </w:p>
          <w:p w:rsidRPr="003D295E" w:rsidR="00DE5BF9" w:rsidP="000C2FA2" w:rsidRDefault="00DE5BF9" w14:paraId="5209EEC1" wp14:textId="77777777">
            <w:pPr>
              <w:spacing w:before="2"/>
              <w:ind w:left="102" w:right="-20"/>
            </w:pPr>
            <w:proofErr w:type="spellStart"/>
            <w:r w:rsidRPr="003D295E">
              <w:rPr>
                <w:color w:val="231F20"/>
              </w:rPr>
              <w:t>centre’s</w:t>
            </w:r>
            <w:proofErr w:type="spellEnd"/>
            <w:r w:rsidRPr="003D295E">
              <w:rPr>
                <w:color w:val="231F20"/>
                <w:spacing w:val="-2"/>
              </w:rPr>
              <w:t xml:space="preserve"> </w:t>
            </w:r>
            <w:r w:rsidRPr="003D295E">
              <w:rPr>
                <w:color w:val="231F20"/>
              </w:rPr>
              <w:t>han</w:t>
            </w:r>
            <w:r w:rsidRPr="003D295E">
              <w:rPr>
                <w:color w:val="231F20"/>
                <w:spacing w:val="-2"/>
              </w:rPr>
              <w:t>d</w:t>
            </w:r>
            <w:r w:rsidRPr="003D295E">
              <w:rPr>
                <w:color w:val="231F20"/>
              </w:rPr>
              <w:t>l</w:t>
            </w:r>
            <w:r w:rsidRPr="003D295E">
              <w:rPr>
                <w:color w:val="231F20"/>
                <w:spacing w:val="-1"/>
              </w:rPr>
              <w:t>i</w:t>
            </w:r>
            <w:r w:rsidRPr="003D295E">
              <w:rPr>
                <w:color w:val="231F20"/>
              </w:rPr>
              <w:t>ng</w:t>
            </w:r>
            <w:r w:rsidRPr="003D295E">
              <w:rPr>
                <w:color w:val="231F20"/>
                <w:spacing w:val="-2"/>
              </w:rPr>
              <w:t xml:space="preserve"> </w:t>
            </w:r>
            <w:r w:rsidRPr="003D295E">
              <w:rPr>
                <w:color w:val="231F20"/>
              </w:rPr>
              <w:t>of a b</w:t>
            </w:r>
            <w:r w:rsidRPr="003D295E">
              <w:rPr>
                <w:color w:val="231F20"/>
                <w:spacing w:val="-2"/>
              </w:rPr>
              <w:t>u</w:t>
            </w:r>
            <w:r w:rsidRPr="003D295E">
              <w:rPr>
                <w:color w:val="231F20"/>
              </w:rPr>
              <w:t>l</w:t>
            </w:r>
            <w:r w:rsidRPr="003D295E">
              <w:rPr>
                <w:color w:val="231F20"/>
                <w:spacing w:val="-1"/>
              </w:rPr>
              <w:t>l</w:t>
            </w:r>
            <w:r w:rsidRPr="003D295E">
              <w:rPr>
                <w:color w:val="231F20"/>
                <w:spacing w:val="-2"/>
              </w:rPr>
              <w:t>y</w:t>
            </w:r>
            <w:r w:rsidRPr="003D295E">
              <w:rPr>
                <w:color w:val="231F20"/>
                <w:spacing w:val="1"/>
              </w:rPr>
              <w:t>i</w:t>
            </w:r>
            <w:r w:rsidRPr="003D295E">
              <w:rPr>
                <w:color w:val="231F20"/>
              </w:rPr>
              <w:t>ng</w:t>
            </w:r>
            <w:r w:rsidRPr="003D295E">
              <w:rPr>
                <w:color w:val="231F20"/>
                <w:spacing w:val="-2"/>
              </w:rPr>
              <w:t xml:space="preserve"> </w:t>
            </w:r>
            <w:r w:rsidRPr="003D295E">
              <w:rPr>
                <w:color w:val="231F20"/>
              </w:rPr>
              <w:t>s</w:t>
            </w:r>
            <w:r w:rsidRPr="003D295E">
              <w:rPr>
                <w:color w:val="231F20"/>
                <w:spacing w:val="1"/>
              </w:rPr>
              <w:t>i</w:t>
            </w:r>
            <w:r w:rsidRPr="003D295E">
              <w:rPr>
                <w:color w:val="231F20"/>
              </w:rPr>
              <w:t>tuatio</w:t>
            </w:r>
            <w:r w:rsidRPr="003D295E">
              <w:rPr>
                <w:color w:val="231F20"/>
                <w:spacing w:val="-2"/>
              </w:rPr>
              <w:t>n</w:t>
            </w:r>
            <w:r w:rsidRPr="003D295E">
              <w:rPr>
                <w:color w:val="231F20"/>
              </w:rPr>
              <w:t>?</w:t>
            </w:r>
          </w:p>
        </w:tc>
        <w:tc>
          <w:tcPr>
            <w:tcW w:w="835" w:type="dxa"/>
            <w:tcBorders>
              <w:top w:val="single" w:color="231F20" w:sz="4" w:space="0"/>
              <w:left w:val="single" w:color="231F20" w:sz="4" w:space="0"/>
              <w:bottom w:val="single" w:color="231F20" w:sz="4" w:space="0"/>
              <w:right w:val="single" w:color="231F20" w:sz="4" w:space="0"/>
            </w:tcBorders>
          </w:tcPr>
          <w:p w:rsidRPr="00D774C1" w:rsidR="00DE5BF9" w:rsidP="000C2FA2" w:rsidRDefault="00DE5BF9" w14:paraId="17DBC151" wp14:textId="77777777"/>
        </w:tc>
      </w:tr>
      <w:tr xmlns:wp14="http://schemas.microsoft.com/office/word/2010/wordml" w:rsidRPr="00D774C1" w:rsidR="00DE5BF9" w:rsidTr="000C2FA2" w14:paraId="5D76A466" wp14:textId="77777777">
        <w:trPr>
          <w:trHeight w:val="500" w:hRule="exact"/>
        </w:trPr>
        <w:tc>
          <w:tcPr>
            <w:tcW w:w="8669" w:type="dxa"/>
            <w:tcBorders>
              <w:top w:val="single" w:color="231F20" w:sz="4" w:space="0"/>
              <w:left w:val="single" w:color="231F20" w:sz="4" w:space="0"/>
              <w:bottom w:val="single" w:color="231F20" w:sz="4" w:space="0"/>
              <w:right w:val="single" w:color="231F20" w:sz="4" w:space="0"/>
            </w:tcBorders>
          </w:tcPr>
          <w:p w:rsidRPr="003D295E" w:rsidR="00DE5BF9" w:rsidP="000C2FA2" w:rsidRDefault="00DE5BF9" w14:paraId="3FE8D659" wp14:textId="77777777">
            <w:pPr>
              <w:ind w:left="102" w:right="-20"/>
            </w:pPr>
            <w:r w:rsidRPr="003D295E">
              <w:rPr>
                <w:color w:val="231F20"/>
                <w:spacing w:val="-1"/>
              </w:rPr>
              <w:t>H</w:t>
            </w:r>
            <w:r w:rsidRPr="003D295E">
              <w:rPr>
                <w:color w:val="231F20"/>
              </w:rPr>
              <w:t>a</w:t>
            </w:r>
            <w:r w:rsidRPr="003D295E">
              <w:rPr>
                <w:color w:val="231F20"/>
                <w:spacing w:val="-2"/>
              </w:rPr>
              <w:t>v</w:t>
            </w:r>
            <w:r w:rsidRPr="003D295E">
              <w:rPr>
                <w:color w:val="231F20"/>
              </w:rPr>
              <w:t>e</w:t>
            </w:r>
            <w:r w:rsidRPr="003D295E">
              <w:rPr>
                <w:color w:val="231F20"/>
                <w:spacing w:val="-4"/>
              </w:rPr>
              <w:t xml:space="preserve"> </w:t>
            </w:r>
            <w:r w:rsidRPr="003D295E">
              <w:rPr>
                <w:color w:val="231F20"/>
              </w:rPr>
              <w:t>any</w:t>
            </w:r>
            <w:r w:rsidRPr="003D295E">
              <w:rPr>
                <w:color w:val="231F20"/>
                <w:spacing w:val="-6"/>
              </w:rPr>
              <w:t xml:space="preserve"> </w:t>
            </w:r>
            <w:r w:rsidRPr="003D295E">
              <w:rPr>
                <w:color w:val="231F20"/>
              </w:rPr>
              <w:t>O</w:t>
            </w:r>
            <w:r w:rsidRPr="003D295E">
              <w:rPr>
                <w:color w:val="231F20"/>
                <w:spacing w:val="-4"/>
              </w:rPr>
              <w:t>m</w:t>
            </w:r>
            <w:r w:rsidRPr="003D295E">
              <w:rPr>
                <w:color w:val="231F20"/>
              </w:rPr>
              <w:t>bud</w:t>
            </w:r>
            <w:r w:rsidRPr="003D295E">
              <w:rPr>
                <w:color w:val="231F20"/>
                <w:spacing w:val="3"/>
              </w:rPr>
              <w:t>s</w:t>
            </w:r>
            <w:r w:rsidRPr="003D295E">
              <w:rPr>
                <w:color w:val="231F20"/>
                <w:spacing w:val="-4"/>
              </w:rPr>
              <w:t>m</w:t>
            </w:r>
            <w:r w:rsidRPr="003D295E">
              <w:rPr>
                <w:color w:val="231F20"/>
              </w:rPr>
              <w:t>an</w:t>
            </w:r>
            <w:r w:rsidRPr="003D295E">
              <w:rPr>
                <w:color w:val="231F20"/>
                <w:spacing w:val="-4"/>
              </w:rPr>
              <w:t xml:space="preserve"> </w:t>
            </w:r>
            <w:r w:rsidRPr="003D295E">
              <w:rPr>
                <w:color w:val="231F20"/>
              </w:rPr>
              <w:t>for</w:t>
            </w:r>
            <w:r w:rsidRPr="003D295E">
              <w:rPr>
                <w:color w:val="231F20"/>
                <w:spacing w:val="-7"/>
              </w:rPr>
              <w:t xml:space="preserve"> </w:t>
            </w:r>
            <w:r w:rsidRPr="003D295E">
              <w:rPr>
                <w:color w:val="231F20"/>
              </w:rPr>
              <w:t>Chil</w:t>
            </w:r>
            <w:r w:rsidRPr="003D295E">
              <w:rPr>
                <w:color w:val="231F20"/>
                <w:spacing w:val="-2"/>
              </w:rPr>
              <w:t>d</w:t>
            </w:r>
            <w:r w:rsidRPr="003D295E">
              <w:rPr>
                <w:color w:val="231F20"/>
              </w:rPr>
              <w:t>ren</w:t>
            </w:r>
            <w:r w:rsidRPr="003D295E">
              <w:rPr>
                <w:color w:val="231F20"/>
                <w:spacing w:val="-6"/>
              </w:rPr>
              <w:t xml:space="preserve"> </w:t>
            </w:r>
            <w:r w:rsidRPr="003D295E">
              <w:rPr>
                <w:color w:val="231F20"/>
              </w:rPr>
              <w:t>in</w:t>
            </w:r>
            <w:r w:rsidRPr="003D295E">
              <w:rPr>
                <w:color w:val="231F20"/>
                <w:spacing w:val="-2"/>
              </w:rPr>
              <w:t>v</w:t>
            </w:r>
            <w:r w:rsidRPr="003D295E">
              <w:rPr>
                <w:color w:val="231F20"/>
              </w:rPr>
              <w:t>es</w:t>
            </w:r>
            <w:r w:rsidRPr="003D295E">
              <w:rPr>
                <w:color w:val="231F20"/>
                <w:spacing w:val="-1"/>
              </w:rPr>
              <w:t>t</w:t>
            </w:r>
            <w:r w:rsidRPr="003D295E">
              <w:rPr>
                <w:color w:val="231F20"/>
              </w:rPr>
              <w:t>i</w:t>
            </w:r>
            <w:r w:rsidRPr="003D295E">
              <w:rPr>
                <w:color w:val="231F20"/>
                <w:spacing w:val="-2"/>
              </w:rPr>
              <w:t>g</w:t>
            </w:r>
            <w:r w:rsidRPr="003D295E">
              <w:rPr>
                <w:color w:val="231F20"/>
              </w:rPr>
              <w:t>a</w:t>
            </w:r>
            <w:r w:rsidRPr="003D295E">
              <w:rPr>
                <w:color w:val="231F20"/>
                <w:spacing w:val="1"/>
              </w:rPr>
              <w:t>t</w:t>
            </w:r>
            <w:r w:rsidRPr="003D295E">
              <w:rPr>
                <w:color w:val="231F20"/>
                <w:spacing w:val="-1"/>
              </w:rPr>
              <w:t>i</w:t>
            </w:r>
            <w:r w:rsidRPr="003D295E">
              <w:rPr>
                <w:color w:val="231F20"/>
              </w:rPr>
              <w:t>ons</w:t>
            </w:r>
            <w:r w:rsidRPr="003D295E">
              <w:rPr>
                <w:color w:val="231F20"/>
                <w:spacing w:val="-6"/>
              </w:rPr>
              <w:t xml:space="preserve"> </w:t>
            </w:r>
            <w:r w:rsidRPr="003D295E">
              <w:rPr>
                <w:color w:val="231F20"/>
              </w:rPr>
              <w:t>in</w:t>
            </w:r>
            <w:r w:rsidRPr="003D295E">
              <w:rPr>
                <w:color w:val="231F20"/>
                <w:spacing w:val="-1"/>
              </w:rPr>
              <w:t>t</w:t>
            </w:r>
            <w:r w:rsidRPr="003D295E">
              <w:rPr>
                <w:color w:val="231F20"/>
              </w:rPr>
              <w:t>o</w:t>
            </w:r>
            <w:r w:rsidRPr="003D295E">
              <w:rPr>
                <w:color w:val="231F20"/>
                <w:spacing w:val="-7"/>
              </w:rPr>
              <w:t xml:space="preserve"> </w:t>
            </w:r>
            <w:r w:rsidRPr="003D295E">
              <w:rPr>
                <w:color w:val="231F20"/>
              </w:rPr>
              <w:t>the</w:t>
            </w:r>
            <w:r w:rsidRPr="003D295E">
              <w:rPr>
                <w:color w:val="231F20"/>
                <w:spacing w:val="-6"/>
              </w:rPr>
              <w:t xml:space="preserve"> </w:t>
            </w:r>
            <w:proofErr w:type="spellStart"/>
            <w:r w:rsidRPr="003D295E">
              <w:rPr>
                <w:color w:val="231F20"/>
              </w:rPr>
              <w:t>centre</w:t>
            </w:r>
            <w:r w:rsidRPr="003D295E">
              <w:rPr>
                <w:color w:val="231F20"/>
                <w:spacing w:val="-2"/>
              </w:rPr>
              <w:t>’</w:t>
            </w:r>
            <w:r w:rsidRPr="003D295E">
              <w:rPr>
                <w:color w:val="231F20"/>
              </w:rPr>
              <w:t>s</w:t>
            </w:r>
            <w:proofErr w:type="spellEnd"/>
            <w:r w:rsidRPr="003D295E">
              <w:rPr>
                <w:color w:val="231F20"/>
                <w:spacing w:val="-4"/>
              </w:rPr>
              <w:t xml:space="preserve"> </w:t>
            </w:r>
            <w:r w:rsidRPr="003D295E">
              <w:rPr>
                <w:color w:val="231F20"/>
              </w:rPr>
              <w:t>h</w:t>
            </w:r>
            <w:r w:rsidRPr="003D295E">
              <w:rPr>
                <w:color w:val="231F20"/>
                <w:spacing w:val="-2"/>
              </w:rPr>
              <w:t>a</w:t>
            </w:r>
            <w:r w:rsidRPr="003D295E">
              <w:rPr>
                <w:color w:val="231F20"/>
              </w:rPr>
              <w:t>nd</w:t>
            </w:r>
            <w:r w:rsidRPr="003D295E">
              <w:rPr>
                <w:color w:val="231F20"/>
                <w:spacing w:val="2"/>
              </w:rPr>
              <w:t>l</w:t>
            </w:r>
            <w:r w:rsidRPr="003D295E">
              <w:rPr>
                <w:color w:val="231F20"/>
              </w:rPr>
              <w:t>ing</w:t>
            </w:r>
            <w:r w:rsidRPr="003D295E">
              <w:rPr>
                <w:color w:val="231F20"/>
                <w:spacing w:val="-7"/>
              </w:rPr>
              <w:t xml:space="preserve"> </w:t>
            </w:r>
            <w:r w:rsidRPr="003D295E">
              <w:rPr>
                <w:color w:val="231F20"/>
              </w:rPr>
              <w:t>of</w:t>
            </w:r>
            <w:r w:rsidRPr="003D295E">
              <w:rPr>
                <w:color w:val="231F20"/>
                <w:spacing w:val="-4"/>
              </w:rPr>
              <w:t xml:space="preserve"> </w:t>
            </w:r>
            <w:r w:rsidRPr="003D295E">
              <w:rPr>
                <w:color w:val="231F20"/>
              </w:rPr>
              <w:t>a</w:t>
            </w:r>
            <w:r w:rsidRPr="003D295E">
              <w:rPr>
                <w:color w:val="231F20"/>
                <w:spacing w:val="-6"/>
              </w:rPr>
              <w:t xml:space="preserve"> </w:t>
            </w:r>
            <w:r w:rsidRPr="003D295E">
              <w:rPr>
                <w:color w:val="231F20"/>
              </w:rPr>
              <w:t>bull</w:t>
            </w:r>
            <w:r w:rsidRPr="003D295E">
              <w:rPr>
                <w:color w:val="231F20"/>
                <w:spacing w:val="-2"/>
              </w:rPr>
              <w:t>y</w:t>
            </w:r>
            <w:r w:rsidRPr="003D295E">
              <w:rPr>
                <w:color w:val="231F20"/>
              </w:rPr>
              <w:t>ing</w:t>
            </w:r>
          </w:p>
          <w:p w:rsidRPr="003D295E" w:rsidR="00DE5BF9" w:rsidP="000C2FA2" w:rsidRDefault="00DE5BF9" w14:paraId="4BC70E35" wp14:textId="77777777">
            <w:pPr>
              <w:spacing w:before="1"/>
              <w:ind w:left="102" w:right="-20"/>
            </w:pPr>
            <w:r w:rsidRPr="003D295E">
              <w:rPr>
                <w:color w:val="231F20"/>
              </w:rPr>
              <w:t>case</w:t>
            </w:r>
            <w:r w:rsidRPr="003D295E">
              <w:rPr>
                <w:color w:val="231F20"/>
                <w:spacing w:val="-2"/>
              </w:rPr>
              <w:t xml:space="preserve"> </w:t>
            </w:r>
            <w:r w:rsidRPr="003D295E">
              <w:rPr>
                <w:color w:val="231F20"/>
              </w:rPr>
              <w:t>been</w:t>
            </w:r>
            <w:r w:rsidRPr="003D295E">
              <w:rPr>
                <w:color w:val="231F20"/>
                <w:spacing w:val="-2"/>
              </w:rPr>
              <w:t xml:space="preserve"> </w:t>
            </w:r>
            <w:r w:rsidRPr="003D295E">
              <w:rPr>
                <w:color w:val="231F20"/>
              </w:rPr>
              <w:t>i</w:t>
            </w:r>
            <w:r w:rsidRPr="003D295E">
              <w:rPr>
                <w:color w:val="231F20"/>
                <w:spacing w:val="-2"/>
              </w:rPr>
              <w:t>n</w:t>
            </w:r>
            <w:r w:rsidRPr="003D295E">
              <w:rPr>
                <w:color w:val="231F20"/>
              </w:rPr>
              <w:t>i</w:t>
            </w:r>
            <w:r w:rsidRPr="003D295E">
              <w:rPr>
                <w:color w:val="231F20"/>
                <w:spacing w:val="-1"/>
              </w:rPr>
              <w:t>t</w:t>
            </w:r>
            <w:r w:rsidRPr="003D295E">
              <w:rPr>
                <w:color w:val="231F20"/>
              </w:rPr>
              <w:t>ia</w:t>
            </w:r>
            <w:r w:rsidRPr="003D295E">
              <w:rPr>
                <w:color w:val="231F20"/>
                <w:spacing w:val="-1"/>
              </w:rPr>
              <w:t>t</w:t>
            </w:r>
            <w:r w:rsidRPr="003D295E">
              <w:rPr>
                <w:color w:val="231F20"/>
              </w:rPr>
              <w:t xml:space="preserve">ed </w:t>
            </w:r>
            <w:r w:rsidRPr="003D295E">
              <w:rPr>
                <w:color w:val="231F20"/>
                <w:spacing w:val="-2"/>
              </w:rPr>
              <w:t>o</w:t>
            </w:r>
            <w:r w:rsidRPr="003D295E">
              <w:rPr>
                <w:color w:val="231F20"/>
              </w:rPr>
              <w:t>r</w:t>
            </w:r>
            <w:r w:rsidRPr="003D295E">
              <w:rPr>
                <w:color w:val="231F20"/>
                <w:spacing w:val="1"/>
              </w:rPr>
              <w:t xml:space="preserve"> </w:t>
            </w:r>
            <w:r w:rsidRPr="003D295E">
              <w:rPr>
                <w:color w:val="231F20"/>
              </w:rPr>
              <w:t>co</w:t>
            </w:r>
            <w:r w:rsidRPr="003D295E">
              <w:rPr>
                <w:color w:val="231F20"/>
                <w:spacing w:val="-3"/>
              </w:rPr>
              <w:t>m</w:t>
            </w:r>
            <w:r w:rsidRPr="003D295E">
              <w:rPr>
                <w:color w:val="231F20"/>
              </w:rPr>
              <w:t>ple</w:t>
            </w:r>
            <w:r w:rsidRPr="003D295E">
              <w:rPr>
                <w:color w:val="231F20"/>
                <w:spacing w:val="-1"/>
              </w:rPr>
              <w:t>t</w:t>
            </w:r>
            <w:r w:rsidRPr="003D295E">
              <w:rPr>
                <w:color w:val="231F20"/>
              </w:rPr>
              <w:t>ed?</w:t>
            </w:r>
          </w:p>
        </w:tc>
        <w:tc>
          <w:tcPr>
            <w:tcW w:w="835" w:type="dxa"/>
            <w:tcBorders>
              <w:top w:val="single" w:color="231F20" w:sz="4" w:space="0"/>
              <w:left w:val="single" w:color="231F20" w:sz="4" w:space="0"/>
              <w:bottom w:val="single" w:color="231F20" w:sz="4" w:space="0"/>
              <w:right w:val="single" w:color="231F20" w:sz="4" w:space="0"/>
            </w:tcBorders>
          </w:tcPr>
          <w:p w:rsidRPr="00D774C1" w:rsidR="00DE5BF9" w:rsidP="000C2FA2" w:rsidRDefault="00DE5BF9" w14:paraId="6F8BD81B" wp14:textId="77777777"/>
        </w:tc>
      </w:tr>
      <w:tr xmlns:wp14="http://schemas.microsoft.com/office/word/2010/wordml" w:rsidRPr="00D774C1" w:rsidR="00DE5BF9" w:rsidTr="000C2FA2" w14:paraId="300552DE" wp14:textId="77777777">
        <w:trPr>
          <w:trHeight w:val="500" w:hRule="exact"/>
        </w:trPr>
        <w:tc>
          <w:tcPr>
            <w:tcW w:w="8669" w:type="dxa"/>
            <w:tcBorders>
              <w:top w:val="single" w:color="231F20" w:sz="4" w:space="0"/>
              <w:left w:val="single" w:color="231F20" w:sz="4" w:space="0"/>
              <w:bottom w:val="single" w:color="231F20" w:sz="4" w:space="0"/>
              <w:right w:val="single" w:color="231F20" w:sz="4" w:space="0"/>
            </w:tcBorders>
          </w:tcPr>
          <w:p w:rsidRPr="003D295E" w:rsidR="00DE5BF9" w:rsidP="000C2FA2" w:rsidRDefault="00DE5BF9" w14:paraId="5F05026E" wp14:textId="77777777">
            <w:pPr>
              <w:ind w:left="102" w:right="-20"/>
            </w:pPr>
            <w:r w:rsidRPr="003D295E">
              <w:rPr>
                <w:color w:val="231F20"/>
                <w:spacing w:val="-1"/>
              </w:rPr>
              <w:t>H</w:t>
            </w:r>
            <w:r w:rsidRPr="003D295E">
              <w:rPr>
                <w:color w:val="231F20"/>
              </w:rPr>
              <w:t>as</w:t>
            </w:r>
            <w:r w:rsidRPr="003D295E">
              <w:rPr>
                <w:color w:val="231F20"/>
                <w:spacing w:val="32"/>
              </w:rPr>
              <w:t xml:space="preserve"> </w:t>
            </w:r>
            <w:r w:rsidRPr="003D295E">
              <w:rPr>
                <w:color w:val="231F20"/>
              </w:rPr>
              <w:t>t</w:t>
            </w:r>
            <w:r w:rsidRPr="003D295E">
              <w:rPr>
                <w:color w:val="231F20"/>
                <w:spacing w:val="-2"/>
              </w:rPr>
              <w:t>h</w:t>
            </w:r>
            <w:r w:rsidRPr="003D295E">
              <w:rPr>
                <w:color w:val="231F20"/>
              </w:rPr>
              <w:t>e</w:t>
            </w:r>
            <w:r w:rsidRPr="003D295E">
              <w:rPr>
                <w:color w:val="231F20"/>
                <w:spacing w:val="32"/>
              </w:rPr>
              <w:t xml:space="preserve"> </w:t>
            </w:r>
            <w:r w:rsidRPr="003D295E">
              <w:rPr>
                <w:color w:val="231F20"/>
              </w:rPr>
              <w:t>d</w:t>
            </w:r>
            <w:r w:rsidRPr="003D295E">
              <w:rPr>
                <w:color w:val="231F20"/>
                <w:spacing w:val="-2"/>
              </w:rPr>
              <w:t>a</w:t>
            </w:r>
            <w:r w:rsidRPr="003D295E">
              <w:rPr>
                <w:color w:val="231F20"/>
              </w:rPr>
              <w:t>ta</w:t>
            </w:r>
            <w:r w:rsidRPr="003D295E">
              <w:rPr>
                <w:color w:val="231F20"/>
                <w:spacing w:val="30"/>
              </w:rPr>
              <w:t xml:space="preserve"> </w:t>
            </w:r>
            <w:r w:rsidRPr="003D295E">
              <w:rPr>
                <w:color w:val="231F20"/>
              </w:rPr>
              <w:t>a</w:t>
            </w:r>
            <w:r w:rsidRPr="003D295E">
              <w:rPr>
                <w:color w:val="231F20"/>
                <w:spacing w:val="-2"/>
              </w:rPr>
              <w:t>v</w:t>
            </w:r>
            <w:r w:rsidRPr="003D295E">
              <w:rPr>
                <w:color w:val="231F20"/>
              </w:rPr>
              <w:t>ai</w:t>
            </w:r>
            <w:r w:rsidRPr="003D295E">
              <w:rPr>
                <w:color w:val="231F20"/>
                <w:spacing w:val="-1"/>
              </w:rPr>
              <w:t>l</w:t>
            </w:r>
            <w:r w:rsidRPr="003D295E">
              <w:rPr>
                <w:color w:val="231F20"/>
              </w:rPr>
              <w:t>ab</w:t>
            </w:r>
            <w:r w:rsidRPr="003D295E">
              <w:rPr>
                <w:color w:val="231F20"/>
                <w:spacing w:val="-1"/>
              </w:rPr>
              <w:t>l</w:t>
            </w:r>
            <w:r w:rsidRPr="003D295E">
              <w:rPr>
                <w:color w:val="231F20"/>
              </w:rPr>
              <w:t>e</w:t>
            </w:r>
            <w:r w:rsidRPr="003D295E">
              <w:rPr>
                <w:color w:val="231F20"/>
                <w:spacing w:val="32"/>
              </w:rPr>
              <w:t xml:space="preserve"> </w:t>
            </w:r>
            <w:r w:rsidRPr="003D295E">
              <w:rPr>
                <w:color w:val="231F20"/>
                <w:spacing w:val="-2"/>
              </w:rPr>
              <w:t>f</w:t>
            </w:r>
            <w:r w:rsidRPr="003D295E">
              <w:rPr>
                <w:color w:val="231F20"/>
                <w:spacing w:val="1"/>
              </w:rPr>
              <w:t>r</w:t>
            </w:r>
            <w:r w:rsidRPr="003D295E">
              <w:rPr>
                <w:color w:val="231F20"/>
                <w:spacing w:val="-2"/>
              </w:rPr>
              <w:t>o</w:t>
            </w:r>
            <w:r w:rsidRPr="003D295E">
              <w:rPr>
                <w:color w:val="231F20"/>
              </w:rPr>
              <w:t>m</w:t>
            </w:r>
            <w:r w:rsidRPr="003D295E">
              <w:rPr>
                <w:color w:val="231F20"/>
                <w:spacing w:val="28"/>
              </w:rPr>
              <w:t xml:space="preserve"> </w:t>
            </w:r>
            <w:r w:rsidRPr="003D295E">
              <w:rPr>
                <w:color w:val="231F20"/>
              </w:rPr>
              <w:t>cases</w:t>
            </w:r>
            <w:r w:rsidRPr="003D295E">
              <w:rPr>
                <w:color w:val="231F20"/>
                <w:spacing w:val="32"/>
              </w:rPr>
              <w:t xml:space="preserve"> </w:t>
            </w:r>
            <w:r w:rsidRPr="003D295E">
              <w:rPr>
                <w:color w:val="231F20"/>
                <w:spacing w:val="-2"/>
              </w:rPr>
              <w:t>r</w:t>
            </w:r>
            <w:r w:rsidRPr="003D295E">
              <w:rPr>
                <w:color w:val="231F20"/>
              </w:rPr>
              <w:t>epo</w:t>
            </w:r>
            <w:r w:rsidRPr="003D295E">
              <w:rPr>
                <w:color w:val="231F20"/>
                <w:spacing w:val="-1"/>
              </w:rPr>
              <w:t>r</w:t>
            </w:r>
            <w:r w:rsidRPr="003D295E">
              <w:rPr>
                <w:color w:val="231F20"/>
              </w:rPr>
              <w:t>ted</w:t>
            </w:r>
            <w:r w:rsidRPr="003D295E">
              <w:rPr>
                <w:color w:val="231F20"/>
                <w:spacing w:val="29"/>
              </w:rPr>
              <w:t xml:space="preserve"> </w:t>
            </w:r>
            <w:r w:rsidRPr="003D295E">
              <w:rPr>
                <w:color w:val="231F20"/>
              </w:rPr>
              <w:t>to</w:t>
            </w:r>
            <w:r w:rsidRPr="003D295E">
              <w:rPr>
                <w:color w:val="231F20"/>
                <w:spacing w:val="29"/>
              </w:rPr>
              <w:t xml:space="preserve"> </w:t>
            </w:r>
            <w:r w:rsidRPr="003D295E">
              <w:rPr>
                <w:color w:val="231F20"/>
              </w:rPr>
              <w:t>t</w:t>
            </w:r>
            <w:r w:rsidRPr="003D295E">
              <w:rPr>
                <w:color w:val="231F20"/>
                <w:spacing w:val="-2"/>
              </w:rPr>
              <w:t>h</w:t>
            </w:r>
            <w:r w:rsidRPr="003D295E">
              <w:rPr>
                <w:color w:val="231F20"/>
              </w:rPr>
              <w:t>e</w:t>
            </w:r>
            <w:r w:rsidRPr="003D295E">
              <w:rPr>
                <w:color w:val="231F20"/>
                <w:spacing w:val="32"/>
              </w:rPr>
              <w:t xml:space="preserve"> </w:t>
            </w:r>
            <w:r w:rsidRPr="003D295E">
              <w:rPr>
                <w:color w:val="231F20"/>
              </w:rPr>
              <w:t>P</w:t>
            </w:r>
            <w:r w:rsidRPr="003D295E">
              <w:rPr>
                <w:color w:val="231F20"/>
                <w:spacing w:val="-2"/>
              </w:rPr>
              <w:t>r</w:t>
            </w:r>
            <w:r w:rsidRPr="003D295E">
              <w:rPr>
                <w:color w:val="231F20"/>
              </w:rPr>
              <w:t>in</w:t>
            </w:r>
            <w:r w:rsidRPr="003D295E">
              <w:rPr>
                <w:color w:val="231F20"/>
                <w:spacing w:val="-2"/>
              </w:rPr>
              <w:t>c</w:t>
            </w:r>
            <w:r w:rsidRPr="003D295E">
              <w:rPr>
                <w:color w:val="231F20"/>
                <w:spacing w:val="1"/>
              </w:rPr>
              <w:t>i</w:t>
            </w:r>
            <w:r w:rsidRPr="003D295E">
              <w:rPr>
                <w:color w:val="231F20"/>
              </w:rPr>
              <w:t>p</w:t>
            </w:r>
            <w:r w:rsidRPr="003D295E">
              <w:rPr>
                <w:color w:val="231F20"/>
                <w:spacing w:val="-2"/>
              </w:rPr>
              <w:t>a</w:t>
            </w:r>
            <w:r w:rsidRPr="003D295E">
              <w:rPr>
                <w:color w:val="231F20"/>
              </w:rPr>
              <w:t>l</w:t>
            </w:r>
            <w:r w:rsidRPr="003D295E">
              <w:rPr>
                <w:color w:val="231F20"/>
                <w:spacing w:val="32"/>
              </w:rPr>
              <w:t xml:space="preserve"> </w:t>
            </w:r>
            <w:r w:rsidRPr="003D295E">
              <w:rPr>
                <w:color w:val="231F20"/>
              </w:rPr>
              <w:t>(by</w:t>
            </w:r>
            <w:r w:rsidRPr="003D295E">
              <w:rPr>
                <w:color w:val="231F20"/>
                <w:spacing w:val="29"/>
              </w:rPr>
              <w:t xml:space="preserve"> </w:t>
            </w:r>
            <w:r w:rsidRPr="003D295E">
              <w:rPr>
                <w:color w:val="231F20"/>
                <w:spacing w:val="-1"/>
              </w:rPr>
              <w:t>t</w:t>
            </w:r>
            <w:r w:rsidRPr="003D295E">
              <w:rPr>
                <w:color w:val="231F20"/>
              </w:rPr>
              <w:t>he</w:t>
            </w:r>
            <w:r w:rsidRPr="003D295E">
              <w:rPr>
                <w:color w:val="231F20"/>
                <w:spacing w:val="32"/>
              </w:rPr>
              <w:t xml:space="preserve"> </w:t>
            </w:r>
            <w:r w:rsidRPr="003D295E">
              <w:rPr>
                <w:color w:val="231F20"/>
              </w:rPr>
              <w:t>b</w:t>
            </w:r>
            <w:r w:rsidRPr="003D295E">
              <w:rPr>
                <w:color w:val="231F20"/>
                <w:spacing w:val="-2"/>
              </w:rPr>
              <w:t>u</w:t>
            </w:r>
            <w:r w:rsidRPr="003D295E">
              <w:rPr>
                <w:color w:val="231F20"/>
              </w:rPr>
              <w:t>ll</w:t>
            </w:r>
            <w:r w:rsidRPr="003D295E">
              <w:rPr>
                <w:color w:val="231F20"/>
                <w:spacing w:val="-2"/>
              </w:rPr>
              <w:t>y</w:t>
            </w:r>
            <w:r w:rsidRPr="003D295E">
              <w:rPr>
                <w:color w:val="231F20"/>
              </w:rPr>
              <w:t>ing</w:t>
            </w:r>
            <w:r w:rsidRPr="003D295E">
              <w:rPr>
                <w:color w:val="231F20"/>
                <w:spacing w:val="29"/>
              </w:rPr>
              <w:t xml:space="preserve"> </w:t>
            </w:r>
            <w:r w:rsidRPr="003D295E">
              <w:rPr>
                <w:color w:val="231F20"/>
                <w:spacing w:val="-2"/>
              </w:rPr>
              <w:t>re</w:t>
            </w:r>
            <w:r w:rsidRPr="003D295E">
              <w:rPr>
                <w:color w:val="231F20"/>
              </w:rPr>
              <w:t>cor</w:t>
            </w:r>
            <w:r w:rsidRPr="003D295E">
              <w:rPr>
                <w:color w:val="231F20"/>
                <w:spacing w:val="-2"/>
              </w:rPr>
              <w:t>d</w:t>
            </w:r>
            <w:r w:rsidRPr="003D295E">
              <w:rPr>
                <w:color w:val="231F20"/>
              </w:rPr>
              <w:t>ing</w:t>
            </w:r>
          </w:p>
          <w:p w:rsidRPr="003D295E" w:rsidR="00DE5BF9" w:rsidP="000C2FA2" w:rsidRDefault="00DE5BF9" w14:paraId="651CDE33" wp14:textId="77777777">
            <w:pPr>
              <w:spacing w:before="1"/>
              <w:ind w:left="102" w:right="-20"/>
            </w:pPr>
            <w:r w:rsidRPr="003D295E">
              <w:rPr>
                <w:color w:val="231F20"/>
              </w:rPr>
              <w:t>te</w:t>
            </w:r>
            <w:r w:rsidRPr="003D295E">
              <w:rPr>
                <w:color w:val="231F20"/>
                <w:spacing w:val="-3"/>
              </w:rPr>
              <w:t>m</w:t>
            </w:r>
            <w:r w:rsidRPr="003D295E">
              <w:rPr>
                <w:color w:val="231F20"/>
              </w:rPr>
              <w:t>pla</w:t>
            </w:r>
            <w:r w:rsidRPr="003D295E">
              <w:rPr>
                <w:color w:val="231F20"/>
                <w:spacing w:val="1"/>
              </w:rPr>
              <w:t>t</w:t>
            </w:r>
            <w:r w:rsidRPr="003D295E">
              <w:rPr>
                <w:color w:val="231F20"/>
                <w:spacing w:val="-2"/>
              </w:rPr>
              <w:t>e</w:t>
            </w:r>
            <w:r w:rsidRPr="003D295E">
              <w:rPr>
                <w:color w:val="231F20"/>
              </w:rPr>
              <w:t>) b</w:t>
            </w:r>
            <w:r w:rsidRPr="003D295E">
              <w:rPr>
                <w:color w:val="231F20"/>
                <w:spacing w:val="-2"/>
              </w:rPr>
              <w:t>e</w:t>
            </w:r>
            <w:r w:rsidRPr="003D295E">
              <w:rPr>
                <w:color w:val="231F20"/>
              </w:rPr>
              <w:t xml:space="preserve">en </w:t>
            </w:r>
            <w:proofErr w:type="spellStart"/>
            <w:r w:rsidRPr="003D295E">
              <w:rPr>
                <w:color w:val="231F20"/>
              </w:rPr>
              <w:t>a</w:t>
            </w:r>
            <w:r w:rsidRPr="003D295E">
              <w:rPr>
                <w:color w:val="231F20"/>
                <w:spacing w:val="-2"/>
              </w:rPr>
              <w:t>n</w:t>
            </w:r>
            <w:r w:rsidRPr="003D295E">
              <w:rPr>
                <w:color w:val="231F20"/>
              </w:rPr>
              <w:t>a</w:t>
            </w:r>
            <w:r w:rsidRPr="003D295E">
              <w:rPr>
                <w:color w:val="231F20"/>
                <w:spacing w:val="1"/>
              </w:rPr>
              <w:t>l</w:t>
            </w:r>
            <w:r w:rsidRPr="003D295E">
              <w:rPr>
                <w:color w:val="231F20"/>
                <w:spacing w:val="-2"/>
              </w:rPr>
              <w:t>y</w:t>
            </w:r>
            <w:r w:rsidRPr="003D295E">
              <w:rPr>
                <w:color w:val="231F20"/>
              </w:rPr>
              <w:t>sed</w:t>
            </w:r>
            <w:proofErr w:type="spellEnd"/>
            <w:r w:rsidRPr="003D295E">
              <w:rPr>
                <w:color w:val="231F20"/>
                <w:spacing w:val="-2"/>
              </w:rPr>
              <w:t xml:space="preserve"> </w:t>
            </w:r>
            <w:r w:rsidRPr="003D295E">
              <w:rPr>
                <w:color w:val="231F20"/>
              </w:rPr>
              <w:t>to</w:t>
            </w:r>
            <w:r w:rsidRPr="003D295E">
              <w:rPr>
                <w:color w:val="231F20"/>
                <w:spacing w:val="-2"/>
              </w:rPr>
              <w:t xml:space="preserve"> </w:t>
            </w:r>
            <w:r w:rsidRPr="003D295E">
              <w:rPr>
                <w:color w:val="231F20"/>
              </w:rPr>
              <w:t>ide</w:t>
            </w:r>
            <w:r w:rsidRPr="003D295E">
              <w:rPr>
                <w:color w:val="231F20"/>
                <w:spacing w:val="-2"/>
              </w:rPr>
              <w:t>n</w:t>
            </w:r>
            <w:r w:rsidRPr="003D295E">
              <w:rPr>
                <w:color w:val="231F20"/>
              </w:rPr>
              <w:t>t</w:t>
            </w:r>
            <w:r w:rsidRPr="003D295E">
              <w:rPr>
                <w:color w:val="231F20"/>
                <w:spacing w:val="-1"/>
              </w:rPr>
              <w:t>i</w:t>
            </w:r>
            <w:r w:rsidRPr="003D295E">
              <w:rPr>
                <w:color w:val="231F20"/>
              </w:rPr>
              <w:t>fy</w:t>
            </w:r>
            <w:r w:rsidRPr="003D295E">
              <w:rPr>
                <w:color w:val="231F20"/>
                <w:spacing w:val="-2"/>
              </w:rPr>
              <w:t xml:space="preserve"> </w:t>
            </w:r>
            <w:r w:rsidRPr="003D295E">
              <w:rPr>
                <w:color w:val="231F20"/>
              </w:rPr>
              <w:t>any</w:t>
            </w:r>
            <w:r w:rsidRPr="003D295E">
              <w:rPr>
                <w:color w:val="231F20"/>
                <w:spacing w:val="-2"/>
              </w:rPr>
              <w:t xml:space="preserve"> </w:t>
            </w:r>
            <w:r w:rsidRPr="003D295E">
              <w:rPr>
                <w:color w:val="231F20"/>
              </w:rPr>
              <w:t>issu</w:t>
            </w:r>
            <w:r w:rsidRPr="003D295E">
              <w:rPr>
                <w:color w:val="231F20"/>
                <w:spacing w:val="-2"/>
              </w:rPr>
              <w:t>e</w:t>
            </w:r>
            <w:r w:rsidRPr="003D295E">
              <w:rPr>
                <w:color w:val="231F20"/>
              </w:rPr>
              <w:t>s, tren</w:t>
            </w:r>
            <w:r w:rsidRPr="003D295E">
              <w:rPr>
                <w:color w:val="231F20"/>
                <w:spacing w:val="-2"/>
              </w:rPr>
              <w:t>d</w:t>
            </w:r>
            <w:r w:rsidRPr="003D295E">
              <w:rPr>
                <w:color w:val="231F20"/>
              </w:rPr>
              <w:t xml:space="preserve">s </w:t>
            </w:r>
            <w:r w:rsidRPr="003D295E">
              <w:rPr>
                <w:color w:val="231F20"/>
                <w:spacing w:val="-2"/>
              </w:rPr>
              <w:t>o</w:t>
            </w:r>
            <w:r w:rsidRPr="003D295E">
              <w:rPr>
                <w:color w:val="231F20"/>
              </w:rPr>
              <w:t>r</w:t>
            </w:r>
            <w:r w:rsidRPr="003D295E">
              <w:rPr>
                <w:color w:val="231F20"/>
                <w:spacing w:val="1"/>
              </w:rPr>
              <w:t xml:space="preserve"> </w:t>
            </w:r>
            <w:r w:rsidRPr="003D295E">
              <w:rPr>
                <w:color w:val="231F20"/>
              </w:rPr>
              <w:t>p</w:t>
            </w:r>
            <w:r w:rsidRPr="003D295E">
              <w:rPr>
                <w:color w:val="231F20"/>
                <w:spacing w:val="-2"/>
              </w:rPr>
              <w:t>a</w:t>
            </w:r>
            <w:r w:rsidRPr="003D295E">
              <w:rPr>
                <w:color w:val="231F20"/>
              </w:rPr>
              <w:t>tt</w:t>
            </w:r>
            <w:r w:rsidRPr="003D295E">
              <w:rPr>
                <w:color w:val="231F20"/>
                <w:spacing w:val="-2"/>
              </w:rPr>
              <w:t>e</w:t>
            </w:r>
            <w:r w:rsidRPr="003D295E">
              <w:rPr>
                <w:color w:val="231F20"/>
              </w:rPr>
              <w:t>rns</w:t>
            </w:r>
            <w:r w:rsidRPr="003D295E">
              <w:rPr>
                <w:color w:val="231F20"/>
                <w:spacing w:val="-2"/>
              </w:rPr>
              <w:t xml:space="preserve"> </w:t>
            </w:r>
            <w:r w:rsidRPr="003D295E">
              <w:rPr>
                <w:color w:val="231F20"/>
              </w:rPr>
              <w:t xml:space="preserve">in </w:t>
            </w:r>
            <w:r w:rsidRPr="003D295E">
              <w:rPr>
                <w:color w:val="231F20"/>
                <w:spacing w:val="-2"/>
              </w:rPr>
              <w:t>b</w:t>
            </w:r>
            <w:r w:rsidRPr="003D295E">
              <w:rPr>
                <w:color w:val="231F20"/>
              </w:rPr>
              <w:t>u</w:t>
            </w:r>
            <w:r w:rsidRPr="003D295E">
              <w:rPr>
                <w:color w:val="231F20"/>
                <w:spacing w:val="-1"/>
              </w:rPr>
              <w:t>l</w:t>
            </w:r>
            <w:r w:rsidRPr="003D295E">
              <w:rPr>
                <w:color w:val="231F20"/>
                <w:spacing w:val="1"/>
              </w:rPr>
              <w:t>l</w:t>
            </w:r>
            <w:r w:rsidRPr="003D295E">
              <w:rPr>
                <w:color w:val="231F20"/>
                <w:spacing w:val="-2"/>
              </w:rPr>
              <w:t>y</w:t>
            </w:r>
            <w:r w:rsidRPr="003D295E">
              <w:rPr>
                <w:color w:val="231F20"/>
                <w:spacing w:val="1"/>
              </w:rPr>
              <w:t>i</w:t>
            </w:r>
            <w:r w:rsidRPr="003D295E">
              <w:rPr>
                <w:color w:val="231F20"/>
              </w:rPr>
              <w:t>ng</w:t>
            </w:r>
            <w:r w:rsidRPr="003D295E">
              <w:rPr>
                <w:color w:val="231F20"/>
                <w:spacing w:val="-2"/>
              </w:rPr>
              <w:t xml:space="preserve"> </w:t>
            </w:r>
            <w:proofErr w:type="spellStart"/>
            <w:r w:rsidRPr="003D295E">
              <w:rPr>
                <w:color w:val="231F20"/>
              </w:rPr>
              <w:t>beha</w:t>
            </w:r>
            <w:r w:rsidRPr="003D295E">
              <w:rPr>
                <w:color w:val="231F20"/>
                <w:spacing w:val="-2"/>
              </w:rPr>
              <w:t>v</w:t>
            </w:r>
            <w:r w:rsidRPr="003D295E">
              <w:rPr>
                <w:color w:val="231F20"/>
                <w:spacing w:val="1"/>
              </w:rPr>
              <w:t>i</w:t>
            </w:r>
            <w:r w:rsidRPr="003D295E">
              <w:rPr>
                <w:color w:val="231F20"/>
              </w:rPr>
              <w:t>ou</w:t>
            </w:r>
            <w:r w:rsidRPr="003D295E">
              <w:rPr>
                <w:color w:val="231F20"/>
                <w:spacing w:val="-2"/>
              </w:rPr>
              <w:t>r</w:t>
            </w:r>
            <w:proofErr w:type="spellEnd"/>
            <w:r w:rsidRPr="003D295E">
              <w:rPr>
                <w:color w:val="231F20"/>
              </w:rPr>
              <w:t>?</w:t>
            </w:r>
          </w:p>
        </w:tc>
        <w:tc>
          <w:tcPr>
            <w:tcW w:w="835" w:type="dxa"/>
            <w:tcBorders>
              <w:top w:val="single" w:color="231F20" w:sz="4" w:space="0"/>
              <w:left w:val="single" w:color="231F20" w:sz="4" w:space="0"/>
              <w:bottom w:val="single" w:color="231F20" w:sz="4" w:space="0"/>
              <w:right w:val="single" w:color="231F20" w:sz="4" w:space="0"/>
            </w:tcBorders>
          </w:tcPr>
          <w:p w:rsidRPr="00D774C1" w:rsidR="00DE5BF9" w:rsidP="000C2FA2" w:rsidRDefault="00DE5BF9" w14:paraId="2613E9C1" wp14:textId="77777777"/>
        </w:tc>
      </w:tr>
      <w:tr xmlns:wp14="http://schemas.microsoft.com/office/word/2010/wordml" w:rsidRPr="00D774C1" w:rsidR="00DE5BF9" w:rsidTr="000C2FA2" w14:paraId="69ABBE68" wp14:textId="77777777">
        <w:trPr>
          <w:trHeight w:val="500" w:hRule="exact"/>
        </w:trPr>
        <w:tc>
          <w:tcPr>
            <w:tcW w:w="8669" w:type="dxa"/>
            <w:tcBorders>
              <w:top w:val="single" w:color="231F20" w:sz="4" w:space="0"/>
              <w:left w:val="single" w:color="231F20" w:sz="4" w:space="0"/>
              <w:bottom w:val="single" w:color="231F20" w:sz="4" w:space="0"/>
              <w:right w:val="single" w:color="231F20" w:sz="4" w:space="0"/>
            </w:tcBorders>
          </w:tcPr>
          <w:p w:rsidRPr="003D295E" w:rsidR="00DE5BF9" w:rsidP="000C2FA2" w:rsidRDefault="00DE5BF9" w14:paraId="619BA1C0" wp14:textId="77777777">
            <w:pPr>
              <w:ind w:left="102" w:right="-20"/>
            </w:pPr>
            <w:r w:rsidRPr="003D295E">
              <w:rPr>
                <w:color w:val="231F20"/>
                <w:spacing w:val="-1"/>
              </w:rPr>
              <w:t>H</w:t>
            </w:r>
            <w:r w:rsidRPr="003D295E">
              <w:rPr>
                <w:color w:val="231F20"/>
              </w:rPr>
              <w:t>as the Bo</w:t>
            </w:r>
            <w:r w:rsidRPr="003D295E">
              <w:rPr>
                <w:color w:val="231F20"/>
                <w:spacing w:val="-3"/>
              </w:rPr>
              <w:t>a</w:t>
            </w:r>
            <w:r w:rsidRPr="003D295E">
              <w:rPr>
                <w:color w:val="231F20"/>
              </w:rPr>
              <w:t xml:space="preserve">rd </w:t>
            </w:r>
            <w:r w:rsidRPr="003D295E">
              <w:rPr>
                <w:color w:val="231F20"/>
                <w:spacing w:val="-1"/>
              </w:rPr>
              <w:t>i</w:t>
            </w:r>
            <w:r w:rsidRPr="003D295E">
              <w:rPr>
                <w:color w:val="231F20"/>
              </w:rPr>
              <w:t>de</w:t>
            </w:r>
            <w:r w:rsidRPr="003D295E">
              <w:rPr>
                <w:color w:val="231F20"/>
                <w:spacing w:val="-2"/>
              </w:rPr>
              <w:t>n</w:t>
            </w:r>
            <w:r w:rsidRPr="003D295E">
              <w:rPr>
                <w:color w:val="231F20"/>
              </w:rPr>
              <w:t>t</w:t>
            </w:r>
            <w:r w:rsidRPr="003D295E">
              <w:rPr>
                <w:color w:val="231F20"/>
                <w:spacing w:val="-1"/>
              </w:rPr>
              <w:t>i</w:t>
            </w:r>
            <w:r w:rsidRPr="003D295E">
              <w:rPr>
                <w:color w:val="231F20"/>
              </w:rPr>
              <w:t>fi</w:t>
            </w:r>
            <w:r w:rsidRPr="003D295E">
              <w:rPr>
                <w:color w:val="231F20"/>
                <w:spacing w:val="-2"/>
              </w:rPr>
              <w:t>e</w:t>
            </w:r>
            <w:r w:rsidRPr="003D295E">
              <w:rPr>
                <w:color w:val="231F20"/>
              </w:rPr>
              <w:t>d a</w:t>
            </w:r>
            <w:r w:rsidRPr="003D295E">
              <w:rPr>
                <w:color w:val="231F20"/>
                <w:spacing w:val="-2"/>
              </w:rPr>
              <w:t>n</w:t>
            </w:r>
            <w:r w:rsidRPr="003D295E">
              <w:rPr>
                <w:color w:val="231F20"/>
              </w:rPr>
              <w:t>y</w:t>
            </w:r>
            <w:r w:rsidRPr="003D295E">
              <w:rPr>
                <w:color w:val="231F20"/>
                <w:spacing w:val="-2"/>
              </w:rPr>
              <w:t xml:space="preserve"> </w:t>
            </w:r>
            <w:r w:rsidRPr="003D295E">
              <w:rPr>
                <w:color w:val="231F20"/>
              </w:rPr>
              <w:t xml:space="preserve">aspects </w:t>
            </w:r>
            <w:r w:rsidRPr="003D295E">
              <w:rPr>
                <w:color w:val="231F20"/>
                <w:spacing w:val="-2"/>
              </w:rPr>
              <w:t>o</w:t>
            </w:r>
            <w:r w:rsidRPr="003D295E">
              <w:rPr>
                <w:color w:val="231F20"/>
              </w:rPr>
              <w:t>f</w:t>
            </w:r>
            <w:r w:rsidRPr="003D295E">
              <w:rPr>
                <w:color w:val="231F20"/>
                <w:spacing w:val="1"/>
              </w:rPr>
              <w:t xml:space="preserve"> </w:t>
            </w:r>
            <w:r w:rsidRPr="003D295E">
              <w:rPr>
                <w:color w:val="231F20"/>
              </w:rPr>
              <w:t>the</w:t>
            </w:r>
            <w:r w:rsidRPr="003D295E">
              <w:rPr>
                <w:color w:val="231F20"/>
                <w:spacing w:val="-1"/>
              </w:rPr>
              <w:t xml:space="preserve"> </w:t>
            </w:r>
            <w:proofErr w:type="spellStart"/>
            <w:r w:rsidRPr="003D295E">
              <w:rPr>
                <w:color w:val="231F20"/>
              </w:rPr>
              <w:t>centre</w:t>
            </w:r>
            <w:r w:rsidRPr="003D295E">
              <w:rPr>
                <w:color w:val="231F20"/>
                <w:spacing w:val="-2"/>
              </w:rPr>
              <w:t>’</w:t>
            </w:r>
            <w:r w:rsidRPr="003D295E">
              <w:rPr>
                <w:color w:val="231F20"/>
              </w:rPr>
              <w:t>s</w:t>
            </w:r>
            <w:proofErr w:type="spellEnd"/>
            <w:r w:rsidRPr="003D295E">
              <w:rPr>
                <w:color w:val="231F20"/>
                <w:spacing w:val="4"/>
              </w:rPr>
              <w:t xml:space="preserve"> </w:t>
            </w:r>
            <w:r w:rsidRPr="003D295E">
              <w:rPr>
                <w:color w:val="231F20"/>
              </w:rPr>
              <w:t>p</w:t>
            </w:r>
            <w:r w:rsidRPr="003D295E">
              <w:rPr>
                <w:color w:val="231F20"/>
                <w:spacing w:val="-2"/>
              </w:rPr>
              <w:t>o</w:t>
            </w:r>
            <w:r w:rsidRPr="003D295E">
              <w:rPr>
                <w:color w:val="231F20"/>
              </w:rPr>
              <w:t>licy</w:t>
            </w:r>
            <w:r w:rsidRPr="003D295E">
              <w:rPr>
                <w:color w:val="231F20"/>
                <w:spacing w:val="-2"/>
              </w:rPr>
              <w:t xml:space="preserve"> </w:t>
            </w:r>
            <w:r w:rsidRPr="003D295E">
              <w:rPr>
                <w:color w:val="231F20"/>
              </w:rPr>
              <w:t>an</w:t>
            </w:r>
            <w:r w:rsidRPr="003D295E">
              <w:rPr>
                <w:color w:val="231F20"/>
                <w:spacing w:val="-2"/>
              </w:rPr>
              <w:t>d</w:t>
            </w:r>
            <w:r w:rsidRPr="003D295E">
              <w:rPr>
                <w:color w:val="231F20"/>
                <w:spacing w:val="1"/>
              </w:rPr>
              <w:t>/</w:t>
            </w:r>
            <w:r w:rsidRPr="003D295E">
              <w:rPr>
                <w:color w:val="231F20"/>
              </w:rPr>
              <w:t xml:space="preserve">or </w:t>
            </w:r>
            <w:r w:rsidRPr="003D295E">
              <w:rPr>
                <w:color w:val="231F20"/>
                <w:spacing w:val="-1"/>
              </w:rPr>
              <w:t>i</w:t>
            </w:r>
            <w:r w:rsidRPr="003D295E">
              <w:rPr>
                <w:color w:val="231F20"/>
                <w:spacing w:val="1"/>
              </w:rPr>
              <w:t>t</w:t>
            </w:r>
            <w:r w:rsidRPr="003D295E">
              <w:rPr>
                <w:color w:val="231F20"/>
              </w:rPr>
              <w:t>s i</w:t>
            </w:r>
            <w:r w:rsidRPr="003D295E">
              <w:rPr>
                <w:color w:val="231F20"/>
                <w:spacing w:val="-4"/>
              </w:rPr>
              <w:t>m</w:t>
            </w:r>
            <w:r w:rsidRPr="003D295E">
              <w:rPr>
                <w:color w:val="231F20"/>
              </w:rPr>
              <w:t>ple</w:t>
            </w:r>
            <w:r w:rsidRPr="003D295E">
              <w:rPr>
                <w:color w:val="231F20"/>
                <w:spacing w:val="-3"/>
              </w:rPr>
              <w:t>m</w:t>
            </w:r>
            <w:r w:rsidRPr="003D295E">
              <w:rPr>
                <w:color w:val="231F20"/>
              </w:rPr>
              <w:t>en</w:t>
            </w:r>
            <w:r w:rsidRPr="003D295E">
              <w:rPr>
                <w:color w:val="231F20"/>
                <w:spacing w:val="1"/>
              </w:rPr>
              <w:t>t</w:t>
            </w:r>
            <w:r w:rsidRPr="003D295E">
              <w:rPr>
                <w:color w:val="231F20"/>
              </w:rPr>
              <w:t>a</w:t>
            </w:r>
            <w:r w:rsidRPr="003D295E">
              <w:rPr>
                <w:color w:val="231F20"/>
                <w:spacing w:val="1"/>
              </w:rPr>
              <w:t>t</w:t>
            </w:r>
            <w:r w:rsidRPr="003D295E">
              <w:rPr>
                <w:color w:val="231F20"/>
                <w:spacing w:val="-1"/>
              </w:rPr>
              <w:t>i</w:t>
            </w:r>
            <w:r w:rsidRPr="003D295E">
              <w:rPr>
                <w:color w:val="231F20"/>
              </w:rPr>
              <w:t xml:space="preserve">on </w:t>
            </w:r>
            <w:proofErr w:type="gramStart"/>
            <w:r w:rsidRPr="003D295E">
              <w:rPr>
                <w:color w:val="231F20"/>
              </w:rPr>
              <w:t>th</w:t>
            </w:r>
            <w:r w:rsidRPr="003D295E">
              <w:rPr>
                <w:color w:val="231F20"/>
                <w:spacing w:val="-2"/>
              </w:rPr>
              <w:t>a</w:t>
            </w:r>
            <w:r w:rsidRPr="003D295E">
              <w:rPr>
                <w:color w:val="231F20"/>
              </w:rPr>
              <w:t>t</w:t>
            </w:r>
            <w:proofErr w:type="gramEnd"/>
          </w:p>
          <w:p w:rsidRPr="003D295E" w:rsidR="00DE5BF9" w:rsidP="000C2FA2" w:rsidRDefault="00DE5BF9" w14:paraId="3734E8E0" wp14:textId="77777777">
            <w:pPr>
              <w:spacing w:before="1"/>
              <w:ind w:left="102" w:right="-20"/>
            </w:pPr>
            <w:r w:rsidRPr="003D295E">
              <w:rPr>
                <w:color w:val="231F20"/>
                <w:spacing w:val="1"/>
              </w:rPr>
              <w:t>req</w:t>
            </w:r>
            <w:r w:rsidRPr="003D295E">
              <w:rPr>
                <w:color w:val="231F20"/>
                <w:spacing w:val="-2"/>
              </w:rPr>
              <w:t>u</w:t>
            </w:r>
            <w:r w:rsidRPr="003D295E">
              <w:rPr>
                <w:color w:val="231F20"/>
                <w:spacing w:val="1"/>
              </w:rPr>
              <w:t>ir</w:t>
            </w:r>
            <w:r w:rsidRPr="003D295E">
              <w:rPr>
                <w:color w:val="231F20"/>
              </w:rPr>
              <w:t>e</w:t>
            </w:r>
            <w:r w:rsidRPr="003D295E">
              <w:rPr>
                <w:color w:val="231F20"/>
                <w:spacing w:val="-2"/>
              </w:rPr>
              <w:t xml:space="preserve"> </w:t>
            </w:r>
            <w:r w:rsidRPr="003D295E">
              <w:rPr>
                <w:color w:val="231F20"/>
                <w:spacing w:val="1"/>
              </w:rPr>
              <w:t>f</w:t>
            </w:r>
            <w:r w:rsidRPr="003D295E">
              <w:rPr>
                <w:color w:val="231F20"/>
                <w:spacing w:val="-2"/>
              </w:rPr>
              <w:t>u</w:t>
            </w:r>
            <w:r w:rsidRPr="003D295E">
              <w:rPr>
                <w:color w:val="231F20"/>
                <w:spacing w:val="1"/>
              </w:rPr>
              <w:t>rt</w:t>
            </w:r>
            <w:r w:rsidRPr="003D295E">
              <w:rPr>
                <w:color w:val="231F20"/>
                <w:spacing w:val="-2"/>
              </w:rPr>
              <w:t>h</w:t>
            </w:r>
            <w:r w:rsidRPr="003D295E">
              <w:rPr>
                <w:color w:val="231F20"/>
              </w:rPr>
              <w:t>er</w:t>
            </w:r>
            <w:r w:rsidRPr="003D295E">
              <w:rPr>
                <w:color w:val="231F20"/>
                <w:spacing w:val="-2"/>
              </w:rPr>
              <w:t xml:space="preserve"> </w:t>
            </w:r>
            <w:r w:rsidRPr="003D295E">
              <w:rPr>
                <w:color w:val="231F20"/>
                <w:spacing w:val="1"/>
              </w:rPr>
              <w:t>i</w:t>
            </w:r>
            <w:r w:rsidRPr="003D295E">
              <w:rPr>
                <w:color w:val="231F20"/>
                <w:spacing w:val="-4"/>
              </w:rPr>
              <w:t>m</w:t>
            </w:r>
            <w:r w:rsidRPr="003D295E">
              <w:rPr>
                <w:color w:val="231F20"/>
                <w:spacing w:val="1"/>
              </w:rPr>
              <w:t>pro</w:t>
            </w:r>
            <w:r w:rsidRPr="003D295E">
              <w:rPr>
                <w:color w:val="231F20"/>
                <w:spacing w:val="-2"/>
              </w:rPr>
              <w:t>v</w:t>
            </w:r>
            <w:r w:rsidRPr="003D295E">
              <w:rPr>
                <w:color w:val="231F20"/>
                <w:spacing w:val="3"/>
              </w:rPr>
              <w:t>e</w:t>
            </w:r>
            <w:r w:rsidRPr="003D295E">
              <w:rPr>
                <w:color w:val="231F20"/>
                <w:spacing w:val="-4"/>
              </w:rPr>
              <w:t>m</w:t>
            </w:r>
            <w:r w:rsidRPr="003D295E">
              <w:rPr>
                <w:color w:val="231F20"/>
                <w:spacing w:val="1"/>
              </w:rPr>
              <w:t>ent</w:t>
            </w:r>
            <w:r w:rsidRPr="003D295E">
              <w:rPr>
                <w:color w:val="231F20"/>
              </w:rPr>
              <w:t>?</w:t>
            </w:r>
          </w:p>
        </w:tc>
        <w:tc>
          <w:tcPr>
            <w:tcW w:w="835" w:type="dxa"/>
            <w:tcBorders>
              <w:top w:val="single" w:color="231F20" w:sz="4" w:space="0"/>
              <w:left w:val="single" w:color="231F20" w:sz="4" w:space="0"/>
              <w:bottom w:val="single" w:color="231F20" w:sz="4" w:space="0"/>
              <w:right w:val="single" w:color="231F20" w:sz="4" w:space="0"/>
            </w:tcBorders>
          </w:tcPr>
          <w:p w:rsidRPr="00D774C1" w:rsidR="00DE5BF9" w:rsidP="000C2FA2" w:rsidRDefault="00DE5BF9" w14:paraId="1037B8A3" wp14:textId="77777777"/>
        </w:tc>
      </w:tr>
      <w:tr xmlns:wp14="http://schemas.microsoft.com/office/word/2010/wordml" w:rsidRPr="00D774C1" w:rsidR="00DE5BF9" w:rsidTr="000C2FA2" w14:paraId="474C934E" wp14:textId="77777777">
        <w:trPr>
          <w:trHeight w:val="385" w:hRule="exact"/>
        </w:trPr>
        <w:tc>
          <w:tcPr>
            <w:tcW w:w="8669" w:type="dxa"/>
            <w:tcBorders>
              <w:top w:val="single" w:color="231F20" w:sz="4" w:space="0"/>
              <w:left w:val="single" w:color="231F20" w:sz="4" w:space="0"/>
              <w:bottom w:val="single" w:color="231F20" w:sz="4" w:space="0"/>
              <w:right w:val="single" w:color="231F20" w:sz="4" w:space="0"/>
            </w:tcBorders>
          </w:tcPr>
          <w:p w:rsidRPr="003D295E" w:rsidR="00DE5BF9" w:rsidP="000C2FA2" w:rsidRDefault="00DE5BF9" w14:paraId="6F08B2E9" wp14:textId="77777777">
            <w:pPr>
              <w:ind w:left="102" w:right="-20"/>
            </w:pPr>
            <w:r w:rsidRPr="003D295E">
              <w:rPr>
                <w:color w:val="231F20"/>
                <w:spacing w:val="-1"/>
              </w:rPr>
              <w:t>H</w:t>
            </w:r>
            <w:r w:rsidRPr="003D295E">
              <w:rPr>
                <w:color w:val="231F20"/>
              </w:rPr>
              <w:t>as t</w:t>
            </w:r>
            <w:r w:rsidRPr="003D295E">
              <w:rPr>
                <w:color w:val="231F20"/>
                <w:spacing w:val="-2"/>
              </w:rPr>
              <w:t>h</w:t>
            </w:r>
            <w:r w:rsidRPr="003D295E">
              <w:rPr>
                <w:color w:val="231F20"/>
              </w:rPr>
              <w:t>e Boa</w:t>
            </w:r>
            <w:r w:rsidRPr="003D295E">
              <w:rPr>
                <w:color w:val="231F20"/>
                <w:spacing w:val="-2"/>
              </w:rPr>
              <w:t>r</w:t>
            </w:r>
            <w:r w:rsidRPr="003D295E">
              <w:rPr>
                <w:color w:val="231F20"/>
              </w:rPr>
              <w:t>d put</w:t>
            </w:r>
            <w:r w:rsidRPr="003D295E">
              <w:rPr>
                <w:color w:val="231F20"/>
                <w:spacing w:val="-1"/>
              </w:rPr>
              <w:t xml:space="preserve"> </w:t>
            </w:r>
            <w:r w:rsidRPr="003D295E">
              <w:rPr>
                <w:color w:val="231F20"/>
              </w:rPr>
              <w:t>in</w:t>
            </w:r>
            <w:r w:rsidRPr="003D295E">
              <w:rPr>
                <w:color w:val="231F20"/>
                <w:spacing w:val="-2"/>
              </w:rPr>
              <w:t xml:space="preserve"> </w:t>
            </w:r>
            <w:r w:rsidRPr="003D295E">
              <w:rPr>
                <w:color w:val="231F20"/>
              </w:rPr>
              <w:t>pl</w:t>
            </w:r>
            <w:r w:rsidRPr="003D295E">
              <w:rPr>
                <w:color w:val="231F20"/>
                <w:spacing w:val="-2"/>
              </w:rPr>
              <w:t>a</w:t>
            </w:r>
            <w:r w:rsidRPr="003D295E">
              <w:rPr>
                <w:color w:val="231F20"/>
              </w:rPr>
              <w:t>ce</w:t>
            </w:r>
            <w:r w:rsidRPr="003D295E">
              <w:rPr>
                <w:color w:val="231F20"/>
                <w:spacing w:val="-2"/>
              </w:rPr>
              <w:t xml:space="preserve"> </w:t>
            </w:r>
            <w:r w:rsidRPr="003D295E">
              <w:rPr>
                <w:color w:val="231F20"/>
              </w:rPr>
              <w:t>an a</w:t>
            </w:r>
            <w:r w:rsidRPr="003D295E">
              <w:rPr>
                <w:color w:val="231F20"/>
                <w:spacing w:val="-2"/>
              </w:rPr>
              <w:t>c</w:t>
            </w:r>
            <w:r w:rsidRPr="003D295E">
              <w:rPr>
                <w:color w:val="231F20"/>
              </w:rPr>
              <w:t>ti</w:t>
            </w:r>
            <w:r w:rsidRPr="003D295E">
              <w:rPr>
                <w:color w:val="231F20"/>
                <w:spacing w:val="-2"/>
              </w:rPr>
              <w:t>o</w:t>
            </w:r>
            <w:r w:rsidRPr="003D295E">
              <w:rPr>
                <w:color w:val="231F20"/>
              </w:rPr>
              <w:t>n p</w:t>
            </w:r>
            <w:r w:rsidRPr="003D295E">
              <w:rPr>
                <w:color w:val="231F20"/>
                <w:spacing w:val="-1"/>
              </w:rPr>
              <w:t>l</w:t>
            </w:r>
            <w:r w:rsidRPr="003D295E">
              <w:rPr>
                <w:color w:val="231F20"/>
              </w:rPr>
              <w:t>an to ad</w:t>
            </w:r>
            <w:r w:rsidRPr="003D295E">
              <w:rPr>
                <w:color w:val="231F20"/>
                <w:spacing w:val="-2"/>
              </w:rPr>
              <w:t>d</w:t>
            </w:r>
            <w:r w:rsidRPr="003D295E">
              <w:rPr>
                <w:color w:val="231F20"/>
                <w:spacing w:val="1"/>
              </w:rPr>
              <w:t>r</w:t>
            </w:r>
            <w:r w:rsidRPr="003D295E">
              <w:rPr>
                <w:color w:val="231F20"/>
              </w:rPr>
              <w:t>e</w:t>
            </w:r>
            <w:r w:rsidRPr="003D295E">
              <w:rPr>
                <w:color w:val="231F20"/>
                <w:spacing w:val="-2"/>
              </w:rPr>
              <w:t>s</w:t>
            </w:r>
            <w:r w:rsidRPr="003D295E">
              <w:rPr>
                <w:color w:val="231F20"/>
              </w:rPr>
              <w:t>s a</w:t>
            </w:r>
            <w:r w:rsidRPr="003D295E">
              <w:rPr>
                <w:color w:val="231F20"/>
                <w:spacing w:val="-2"/>
              </w:rPr>
              <w:t>n</w:t>
            </w:r>
            <w:r w:rsidRPr="003D295E">
              <w:rPr>
                <w:color w:val="231F20"/>
              </w:rPr>
              <w:t>y</w:t>
            </w:r>
            <w:r w:rsidRPr="003D295E">
              <w:rPr>
                <w:color w:val="231F20"/>
                <w:spacing w:val="-2"/>
              </w:rPr>
              <w:t xml:space="preserve"> </w:t>
            </w:r>
            <w:r w:rsidRPr="003D295E">
              <w:rPr>
                <w:color w:val="231F20"/>
              </w:rPr>
              <w:t>areas</w:t>
            </w:r>
            <w:r w:rsidRPr="003D295E">
              <w:rPr>
                <w:color w:val="231F20"/>
                <w:spacing w:val="-2"/>
              </w:rPr>
              <w:t xml:space="preserve"> </w:t>
            </w:r>
            <w:r w:rsidRPr="003D295E">
              <w:rPr>
                <w:color w:val="231F20"/>
              </w:rPr>
              <w:t>for</w:t>
            </w:r>
            <w:r w:rsidRPr="003D295E">
              <w:rPr>
                <w:color w:val="231F20"/>
                <w:spacing w:val="-2"/>
              </w:rPr>
              <w:t xml:space="preserve"> </w:t>
            </w:r>
            <w:r w:rsidRPr="003D295E">
              <w:rPr>
                <w:color w:val="231F20"/>
              </w:rPr>
              <w:t>i</w:t>
            </w:r>
            <w:r w:rsidRPr="003D295E">
              <w:rPr>
                <w:color w:val="231F20"/>
                <w:spacing w:val="-4"/>
              </w:rPr>
              <w:t>m</w:t>
            </w:r>
            <w:r w:rsidRPr="003D295E">
              <w:rPr>
                <w:color w:val="231F20"/>
              </w:rPr>
              <w:t>pro</w:t>
            </w:r>
            <w:r w:rsidRPr="003D295E">
              <w:rPr>
                <w:color w:val="231F20"/>
                <w:spacing w:val="-2"/>
              </w:rPr>
              <w:t>v</w:t>
            </w:r>
            <w:r w:rsidRPr="003D295E">
              <w:rPr>
                <w:color w:val="231F20"/>
                <w:spacing w:val="3"/>
              </w:rPr>
              <w:t>e</w:t>
            </w:r>
            <w:r w:rsidRPr="003D295E">
              <w:rPr>
                <w:color w:val="231F20"/>
                <w:spacing w:val="-4"/>
              </w:rPr>
              <w:t>m</w:t>
            </w:r>
            <w:r w:rsidRPr="003D295E">
              <w:rPr>
                <w:color w:val="231F20"/>
              </w:rPr>
              <w:t>en</w:t>
            </w:r>
            <w:r w:rsidRPr="003D295E">
              <w:rPr>
                <w:color w:val="231F20"/>
                <w:spacing w:val="1"/>
              </w:rPr>
              <w:t>t</w:t>
            </w:r>
            <w:r w:rsidRPr="003D295E">
              <w:rPr>
                <w:color w:val="231F20"/>
              </w:rPr>
              <w:t>?</w:t>
            </w:r>
          </w:p>
        </w:tc>
        <w:tc>
          <w:tcPr>
            <w:tcW w:w="835" w:type="dxa"/>
            <w:tcBorders>
              <w:top w:val="single" w:color="231F20" w:sz="4" w:space="0"/>
              <w:left w:val="single" w:color="231F20" w:sz="4" w:space="0"/>
              <w:bottom w:val="single" w:color="231F20" w:sz="4" w:space="0"/>
              <w:right w:val="single" w:color="231F20" w:sz="4" w:space="0"/>
            </w:tcBorders>
          </w:tcPr>
          <w:p w:rsidRPr="00D774C1" w:rsidR="00DE5BF9" w:rsidP="000C2FA2" w:rsidRDefault="00DE5BF9" w14:paraId="687C6DE0" wp14:textId="77777777"/>
        </w:tc>
      </w:tr>
    </w:tbl>
    <w:p xmlns:wp14="http://schemas.microsoft.com/office/word/2010/wordml" w:rsidRPr="00D80EE4" w:rsidR="00DE5BF9" w:rsidP="00DE5BF9" w:rsidRDefault="00DE5BF9" w14:paraId="1386222D" wp14:textId="77777777">
      <w:pPr>
        <w:spacing w:line="360" w:lineRule="auto"/>
        <w:jc w:val="both"/>
        <w:rPr>
          <w:b/>
          <w:bCs/>
        </w:rPr>
      </w:pPr>
      <w:r w:rsidRPr="00D80EE4">
        <w:rPr>
          <w:b/>
          <w:bCs/>
        </w:rPr>
        <w:t xml:space="preserve">Signed: ________________________ </w:t>
      </w:r>
      <w:r w:rsidRPr="00D80EE4">
        <w:rPr>
          <w:b/>
          <w:bCs/>
        </w:rPr>
        <w:tab/>
      </w:r>
      <w:r w:rsidRPr="00D80EE4">
        <w:rPr>
          <w:b/>
          <w:bCs/>
        </w:rPr>
        <w:t>Signed: ___________________________</w:t>
      </w:r>
    </w:p>
    <w:p xmlns:wp14="http://schemas.microsoft.com/office/word/2010/wordml" w:rsidRPr="00D80EE4" w:rsidR="00DE5BF9" w:rsidP="00DE5BF9" w:rsidRDefault="00DE5BF9" w14:paraId="77BE3C3B" wp14:textId="77777777">
      <w:pPr>
        <w:spacing w:line="360" w:lineRule="auto"/>
        <w:jc w:val="both"/>
        <w:rPr>
          <w:b/>
          <w:bCs/>
        </w:rPr>
      </w:pPr>
      <w:r w:rsidRPr="00D80EE4">
        <w:rPr>
          <w:b/>
          <w:bCs/>
        </w:rPr>
        <w:t>(Chairperson of Board of Management)</w:t>
      </w:r>
      <w:r w:rsidRPr="00D80EE4">
        <w:rPr>
          <w:b/>
          <w:bCs/>
        </w:rPr>
        <w:tab/>
      </w:r>
      <w:r w:rsidRPr="00D80EE4">
        <w:rPr>
          <w:b/>
          <w:bCs/>
        </w:rPr>
        <w:t>(Co-</w:t>
      </w:r>
      <w:proofErr w:type="spellStart"/>
      <w:r w:rsidRPr="00D80EE4">
        <w:rPr>
          <w:b/>
          <w:bCs/>
        </w:rPr>
        <w:t>ordinator</w:t>
      </w:r>
      <w:proofErr w:type="spellEnd"/>
      <w:r w:rsidRPr="00D80EE4">
        <w:rPr>
          <w:b/>
          <w:bCs/>
        </w:rPr>
        <w:t>)</w:t>
      </w:r>
    </w:p>
    <w:p xmlns:wp14="http://schemas.microsoft.com/office/word/2010/wordml" w:rsidR="00F201F7" w:rsidP="00DE5BF9" w:rsidRDefault="00DE5BF9" w14:paraId="119710DA" wp14:textId="77777777">
      <w:pPr>
        <w:spacing w:line="360" w:lineRule="auto"/>
        <w:jc w:val="both"/>
      </w:pPr>
      <w:r w:rsidRPr="00D80EE4">
        <w:rPr>
          <w:b/>
          <w:bCs/>
        </w:rPr>
        <w:t xml:space="preserve">Date: ______________ </w:t>
      </w:r>
      <w:r w:rsidRPr="00D80EE4">
        <w:rPr>
          <w:b/>
          <w:bCs/>
        </w:rPr>
        <w:tab/>
      </w:r>
      <w:r w:rsidRPr="00D80EE4">
        <w:rPr>
          <w:b/>
          <w:bCs/>
        </w:rPr>
        <w:tab/>
      </w:r>
      <w:r w:rsidRPr="00D80EE4">
        <w:rPr>
          <w:b/>
          <w:bCs/>
        </w:rPr>
        <w:tab/>
      </w:r>
      <w:r w:rsidRPr="00D80EE4">
        <w:rPr>
          <w:b/>
          <w:bCs/>
        </w:rPr>
        <w:t>Date: __________________</w:t>
      </w:r>
    </w:p>
    <w:sectPr w:rsidR="00F201F7" w:rsidSect="00136009">
      <w:pgSz w:w="11906" w:h="16838" w:orient="portrait"/>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footerReference w:type="first" r:id="Rd2d1829298474d7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5D41FC" w:rsidP="00136009" w:rsidRDefault="005D41FC" w14:paraId="58E6DD4E" wp14:textId="77777777">
      <w:r>
        <w:separator/>
      </w:r>
    </w:p>
  </w:endnote>
  <w:endnote w:type="continuationSeparator" w:id="0">
    <w:p xmlns:wp14="http://schemas.microsoft.com/office/word/2010/wordml" w:rsidR="005D41FC" w:rsidP="00136009" w:rsidRDefault="005D41FC" w14:paraId="7D3BEE8F"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 Light">
    <w:altName w:val="Arial"/>
    <w:charset w:val="00"/>
    <w:family w:val="swiss"/>
    <w:pitch w:val="variable"/>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Lato">
    <w:altName w:val="Arial"/>
    <w:charset w:val="00"/>
    <w:family w:val="swiss"/>
    <w:pitch w:val="variable"/>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sdt>
    <w:sdtPr>
      <w:id w:val="1172308651"/>
      <w:docPartObj>
        <w:docPartGallery w:val="Page Numbers (Bottom of Page)"/>
        <w:docPartUnique/>
      </w:docPartObj>
    </w:sdtPr>
    <w:sdtEndPr/>
    <w:sdtContent>
      <w:sdt>
        <w:sdtPr>
          <w:id w:val="-1705238520"/>
          <w:docPartObj>
            <w:docPartGallery w:val="Page Numbers (Top of Page)"/>
            <w:docPartUnique/>
          </w:docPartObj>
        </w:sdtPr>
        <w:sdtEndPr/>
        <w:sdtContent>
          <w:p xmlns:wp14="http://schemas.microsoft.com/office/word/2010/wordml" w:rsidR="000C2FA2" w:rsidRDefault="000C2FA2" w14:paraId="7A23CE20" wp14:textId="7777777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FF5E5C">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F5E5C">
              <w:rPr>
                <w:b/>
                <w:bCs/>
                <w:noProof/>
              </w:rPr>
              <w:t>22</w:t>
            </w:r>
            <w:r>
              <w:rPr>
                <w:b/>
                <w:bCs/>
                <w:sz w:val="24"/>
                <w:szCs w:val="24"/>
              </w:rPr>
              <w:fldChar w:fldCharType="end"/>
            </w:r>
          </w:p>
        </w:sdtContent>
      </w:sdt>
    </w:sdtContent>
  </w:sdt>
  <w:p xmlns:wp14="http://schemas.microsoft.com/office/word/2010/wordml" w:rsidR="000C2FA2" w:rsidP="00136009" w:rsidRDefault="000C2FA2" w14:paraId="120C4E94" wp14:textId="77777777">
    <w:pPr>
      <w:pStyle w:val="Footer"/>
      <w:jc w:val="center"/>
    </w:pPr>
    <w:r>
      <w:rPr>
        <w:noProof/>
        <w:lang w:val="en-IE" w:eastAsia="en-IE"/>
      </w:rPr>
      <w:drawing>
        <wp:inline xmlns:wp14="http://schemas.microsoft.com/office/word/2010/wordprocessingDrawing" distT="0" distB="0" distL="0" distR="0" wp14:anchorId="77BB64B3" wp14:editId="6B1325A7">
          <wp:extent cx="4638675" cy="628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638675" cy="62865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xmlns:wp14="http://schemas.microsoft.com/office/word/2010/wordml" w:rsidR="000C2FA2" w:rsidRDefault="000C2FA2" w14:paraId="4475AD14" wp14:textId="77777777">
    <w:pPr>
      <w:pStyle w:val="Footer"/>
    </w:pPr>
    <w:r>
      <w:ptab w:alignment="center" w:relativeTo="margin" w:leader="none"/>
    </w:r>
    <w:r>
      <w:rPr>
        <w:noProof/>
        <w:lang w:val="en-IE" w:eastAsia="en-IE"/>
      </w:rPr>
      <w:drawing>
        <wp:inline xmlns:wp14="http://schemas.microsoft.com/office/word/2010/wordprocessingDrawing" distT="0" distB="0" distL="0" distR="0" wp14:anchorId="301ABCD5" wp14:editId="0CCB14F8">
          <wp:extent cx="4638675" cy="6286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638675" cy="628650"/>
                  </a:xfrm>
                  <a:prstGeom prst="rect">
                    <a:avLst/>
                  </a:prstGeom>
                </pic:spPr>
              </pic:pic>
            </a:graphicData>
          </a:graphic>
        </wp:inline>
      </w:drawing>
    </w:r>
    <w:r>
      <w:ptab w:alignment="right" w:relativeTo="margin" w:leader="none"/>
    </w: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555"/>
      <w:gridCol w:w="3555"/>
      <w:gridCol w:w="3555"/>
    </w:tblGrid>
    <w:tr w:rsidR="603327B3" w:rsidTr="603327B3" w14:paraId="29098791">
      <w:trPr>
        <w:trHeight w:val="300"/>
      </w:trPr>
      <w:tc>
        <w:tcPr>
          <w:tcW w:w="3555" w:type="dxa"/>
          <w:tcMar/>
        </w:tcPr>
        <w:p w:rsidR="603327B3" w:rsidP="603327B3" w:rsidRDefault="603327B3" w14:paraId="78C48DC1" w14:textId="2558CEE9">
          <w:pPr>
            <w:pStyle w:val="Header"/>
            <w:bidi w:val="0"/>
            <w:ind w:left="-115"/>
            <w:jc w:val="left"/>
          </w:pPr>
        </w:p>
      </w:tc>
      <w:tc>
        <w:tcPr>
          <w:tcW w:w="3555" w:type="dxa"/>
          <w:tcMar/>
        </w:tcPr>
        <w:p w:rsidR="603327B3" w:rsidP="603327B3" w:rsidRDefault="603327B3" w14:paraId="0F3067FE" w14:textId="36948ADB">
          <w:pPr>
            <w:pStyle w:val="Header"/>
            <w:bidi w:val="0"/>
            <w:jc w:val="center"/>
          </w:pPr>
        </w:p>
      </w:tc>
      <w:tc>
        <w:tcPr>
          <w:tcW w:w="3555" w:type="dxa"/>
          <w:tcMar/>
        </w:tcPr>
        <w:p w:rsidR="603327B3" w:rsidP="603327B3" w:rsidRDefault="603327B3" w14:paraId="1D943287" w14:textId="0812B2FC">
          <w:pPr>
            <w:pStyle w:val="Header"/>
            <w:bidi w:val="0"/>
            <w:ind w:right="-115"/>
            <w:jc w:val="right"/>
          </w:pPr>
        </w:p>
      </w:tc>
    </w:tr>
  </w:tbl>
  <w:p w:rsidR="603327B3" w:rsidP="603327B3" w:rsidRDefault="603327B3" w14:paraId="7702C899" w14:textId="02AC8D8D">
    <w:pPr>
      <w:pStyle w:val="Footer"/>
      <w:bidi w:val="0"/>
    </w:pPr>
  </w:p>
</w:ftr>
</file>

<file path=word/footer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555"/>
      <w:gridCol w:w="3555"/>
      <w:gridCol w:w="3555"/>
    </w:tblGrid>
    <w:tr w:rsidR="603327B3" w:rsidTr="603327B3" w14:paraId="11F8DAEB">
      <w:trPr>
        <w:trHeight w:val="300"/>
      </w:trPr>
      <w:tc>
        <w:tcPr>
          <w:tcW w:w="3555" w:type="dxa"/>
          <w:tcMar/>
        </w:tcPr>
        <w:p w:rsidR="603327B3" w:rsidP="603327B3" w:rsidRDefault="603327B3" w14:paraId="068796E3" w14:textId="0413CA27">
          <w:pPr>
            <w:pStyle w:val="Header"/>
            <w:bidi w:val="0"/>
            <w:ind w:left="-115"/>
            <w:jc w:val="left"/>
          </w:pPr>
        </w:p>
      </w:tc>
      <w:tc>
        <w:tcPr>
          <w:tcW w:w="3555" w:type="dxa"/>
          <w:tcMar/>
        </w:tcPr>
        <w:p w:rsidR="603327B3" w:rsidP="603327B3" w:rsidRDefault="603327B3" w14:paraId="5887C4F3" w14:textId="6AE3382E">
          <w:pPr>
            <w:pStyle w:val="Header"/>
            <w:bidi w:val="0"/>
            <w:jc w:val="center"/>
          </w:pPr>
        </w:p>
      </w:tc>
      <w:tc>
        <w:tcPr>
          <w:tcW w:w="3555" w:type="dxa"/>
          <w:tcMar/>
        </w:tcPr>
        <w:p w:rsidR="603327B3" w:rsidP="603327B3" w:rsidRDefault="603327B3" w14:paraId="67D5B89A" w14:textId="3809D73C">
          <w:pPr>
            <w:pStyle w:val="Header"/>
            <w:bidi w:val="0"/>
            <w:ind w:right="-115"/>
            <w:jc w:val="right"/>
          </w:pPr>
        </w:p>
      </w:tc>
    </w:tr>
  </w:tbl>
  <w:p w:rsidR="603327B3" w:rsidP="603327B3" w:rsidRDefault="603327B3" w14:paraId="2021E4D1" w14:textId="54F8C209">
    <w:pPr>
      <w:pStyle w:val="Footer"/>
      <w:bidi w:val="0"/>
    </w:pPr>
  </w:p>
</w:ftr>
</file>

<file path=word/footer5.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85"/>
      <w:gridCol w:w="3085"/>
      <w:gridCol w:w="3085"/>
    </w:tblGrid>
    <w:tr w:rsidR="603327B3" w:rsidTr="603327B3" w14:paraId="277048CF">
      <w:trPr>
        <w:trHeight w:val="300"/>
      </w:trPr>
      <w:tc>
        <w:tcPr>
          <w:tcW w:w="3085" w:type="dxa"/>
          <w:tcMar/>
        </w:tcPr>
        <w:p w:rsidR="603327B3" w:rsidP="603327B3" w:rsidRDefault="603327B3" w14:paraId="305A2808" w14:textId="50ED898F">
          <w:pPr>
            <w:pStyle w:val="Header"/>
            <w:bidi w:val="0"/>
            <w:ind w:left="-115"/>
            <w:jc w:val="left"/>
          </w:pPr>
        </w:p>
      </w:tc>
      <w:tc>
        <w:tcPr>
          <w:tcW w:w="3085" w:type="dxa"/>
          <w:tcMar/>
        </w:tcPr>
        <w:p w:rsidR="603327B3" w:rsidP="603327B3" w:rsidRDefault="603327B3" w14:paraId="503E46DC" w14:textId="3AC01A10">
          <w:pPr>
            <w:pStyle w:val="Header"/>
            <w:bidi w:val="0"/>
            <w:jc w:val="center"/>
          </w:pPr>
        </w:p>
      </w:tc>
      <w:tc>
        <w:tcPr>
          <w:tcW w:w="3085" w:type="dxa"/>
          <w:tcMar/>
        </w:tcPr>
        <w:p w:rsidR="603327B3" w:rsidP="603327B3" w:rsidRDefault="603327B3" w14:paraId="62251388" w14:textId="51C33A2C">
          <w:pPr>
            <w:pStyle w:val="Header"/>
            <w:bidi w:val="0"/>
            <w:ind w:right="-115"/>
            <w:jc w:val="right"/>
          </w:pPr>
        </w:p>
      </w:tc>
    </w:tr>
  </w:tbl>
  <w:p w:rsidR="603327B3" w:rsidP="603327B3" w:rsidRDefault="603327B3" w14:paraId="4C0C396E" w14:textId="176C29E4">
    <w:pPr>
      <w:pStyle w:val="Footer"/>
      <w:bidi w:val="0"/>
    </w:pPr>
  </w:p>
</w:ftr>
</file>

<file path=word/footer6.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85"/>
      <w:gridCol w:w="3085"/>
      <w:gridCol w:w="3085"/>
    </w:tblGrid>
    <w:tr w:rsidR="603327B3" w:rsidTr="603327B3" w14:paraId="19D51EB9">
      <w:trPr>
        <w:trHeight w:val="300"/>
      </w:trPr>
      <w:tc>
        <w:tcPr>
          <w:tcW w:w="3085" w:type="dxa"/>
          <w:tcMar/>
        </w:tcPr>
        <w:p w:rsidR="603327B3" w:rsidP="603327B3" w:rsidRDefault="603327B3" w14:paraId="5A10F122" w14:textId="72611463">
          <w:pPr>
            <w:pStyle w:val="Header"/>
            <w:bidi w:val="0"/>
            <w:ind w:left="-115"/>
            <w:jc w:val="left"/>
          </w:pPr>
        </w:p>
      </w:tc>
      <w:tc>
        <w:tcPr>
          <w:tcW w:w="3085" w:type="dxa"/>
          <w:tcMar/>
        </w:tcPr>
        <w:p w:rsidR="603327B3" w:rsidP="603327B3" w:rsidRDefault="603327B3" w14:paraId="7B3866EB" w14:textId="02D8D50B">
          <w:pPr>
            <w:pStyle w:val="Header"/>
            <w:bidi w:val="0"/>
            <w:jc w:val="center"/>
          </w:pPr>
        </w:p>
      </w:tc>
      <w:tc>
        <w:tcPr>
          <w:tcW w:w="3085" w:type="dxa"/>
          <w:tcMar/>
        </w:tcPr>
        <w:p w:rsidR="603327B3" w:rsidP="603327B3" w:rsidRDefault="603327B3" w14:paraId="5466CF4B" w14:textId="43AA9FC8">
          <w:pPr>
            <w:pStyle w:val="Header"/>
            <w:bidi w:val="0"/>
            <w:ind w:right="-115"/>
            <w:jc w:val="right"/>
          </w:pPr>
        </w:p>
      </w:tc>
    </w:tr>
  </w:tbl>
  <w:p w:rsidR="603327B3" w:rsidP="603327B3" w:rsidRDefault="603327B3" w14:paraId="4030733A" w14:textId="25A8BDF6">
    <w:pPr>
      <w:pStyle w:val="Footer"/>
      <w:bidi w:val="0"/>
    </w:pPr>
  </w:p>
</w:ftr>
</file>

<file path=word/footer7.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85"/>
      <w:gridCol w:w="3085"/>
      <w:gridCol w:w="3085"/>
    </w:tblGrid>
    <w:tr w:rsidR="603327B3" w:rsidTr="603327B3" w14:paraId="52FDDC31">
      <w:trPr>
        <w:trHeight w:val="300"/>
      </w:trPr>
      <w:tc>
        <w:tcPr>
          <w:tcW w:w="3085" w:type="dxa"/>
          <w:tcMar/>
        </w:tcPr>
        <w:p w:rsidR="603327B3" w:rsidP="603327B3" w:rsidRDefault="603327B3" w14:paraId="1CCBA744" w14:textId="5FC41224">
          <w:pPr>
            <w:pStyle w:val="Header"/>
            <w:bidi w:val="0"/>
            <w:ind w:left="-115"/>
            <w:jc w:val="left"/>
          </w:pPr>
        </w:p>
      </w:tc>
      <w:tc>
        <w:tcPr>
          <w:tcW w:w="3085" w:type="dxa"/>
          <w:tcMar/>
        </w:tcPr>
        <w:p w:rsidR="603327B3" w:rsidP="603327B3" w:rsidRDefault="603327B3" w14:paraId="7879F7D1" w14:textId="590202DD">
          <w:pPr>
            <w:pStyle w:val="Header"/>
            <w:bidi w:val="0"/>
            <w:jc w:val="center"/>
          </w:pPr>
        </w:p>
      </w:tc>
      <w:tc>
        <w:tcPr>
          <w:tcW w:w="3085" w:type="dxa"/>
          <w:tcMar/>
        </w:tcPr>
        <w:p w:rsidR="603327B3" w:rsidP="603327B3" w:rsidRDefault="603327B3" w14:paraId="5C42C318" w14:textId="270C5AEC">
          <w:pPr>
            <w:pStyle w:val="Header"/>
            <w:bidi w:val="0"/>
            <w:ind w:right="-115"/>
            <w:jc w:val="right"/>
          </w:pPr>
        </w:p>
      </w:tc>
    </w:tr>
  </w:tbl>
  <w:p w:rsidR="603327B3" w:rsidP="603327B3" w:rsidRDefault="603327B3" w14:paraId="55CAD23E" w14:textId="75D6C098">
    <w:pPr>
      <w:pStyle w:val="Footer"/>
      <w:bidi w:val="0"/>
    </w:pPr>
  </w:p>
</w:ftr>
</file>

<file path=word/footer8.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03327B3" w:rsidTr="603327B3" w14:paraId="6266FD64">
      <w:trPr>
        <w:trHeight w:val="300"/>
      </w:trPr>
      <w:tc>
        <w:tcPr>
          <w:tcW w:w="3005" w:type="dxa"/>
          <w:tcMar/>
        </w:tcPr>
        <w:p w:rsidR="603327B3" w:rsidP="603327B3" w:rsidRDefault="603327B3" w14:paraId="190CA1BE" w14:textId="7B0B2500">
          <w:pPr>
            <w:pStyle w:val="Header"/>
            <w:bidi w:val="0"/>
            <w:ind w:left="-115"/>
            <w:jc w:val="left"/>
          </w:pPr>
        </w:p>
      </w:tc>
      <w:tc>
        <w:tcPr>
          <w:tcW w:w="3005" w:type="dxa"/>
          <w:tcMar/>
        </w:tcPr>
        <w:p w:rsidR="603327B3" w:rsidP="603327B3" w:rsidRDefault="603327B3" w14:paraId="687E64B2" w14:textId="5B4DFDF2">
          <w:pPr>
            <w:pStyle w:val="Header"/>
            <w:bidi w:val="0"/>
            <w:jc w:val="center"/>
          </w:pPr>
        </w:p>
      </w:tc>
      <w:tc>
        <w:tcPr>
          <w:tcW w:w="3005" w:type="dxa"/>
          <w:tcMar/>
        </w:tcPr>
        <w:p w:rsidR="603327B3" w:rsidP="603327B3" w:rsidRDefault="603327B3" w14:paraId="59BFABB5" w14:textId="7111F9E1">
          <w:pPr>
            <w:pStyle w:val="Header"/>
            <w:bidi w:val="0"/>
            <w:ind w:right="-115"/>
            <w:jc w:val="right"/>
          </w:pPr>
        </w:p>
      </w:tc>
    </w:tr>
  </w:tbl>
  <w:p w:rsidR="603327B3" w:rsidP="603327B3" w:rsidRDefault="603327B3" w14:paraId="696AF2DF" w14:textId="3A3C3D49">
    <w:pPr>
      <w:pStyle w:val="Footer"/>
      <w:bidi w:val="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5D41FC" w:rsidP="00136009" w:rsidRDefault="005D41FC" w14:paraId="57C0D796" wp14:textId="77777777">
      <w:r>
        <w:separator/>
      </w:r>
    </w:p>
  </w:footnote>
  <w:footnote w:type="continuationSeparator" w:id="0">
    <w:p xmlns:wp14="http://schemas.microsoft.com/office/word/2010/wordml" w:rsidR="005D41FC" w:rsidP="00136009" w:rsidRDefault="005D41FC" w14:paraId="0D142F6F" wp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0C2FA2" w:rsidRDefault="005D41FC" w14:paraId="5B2F9378" wp14:textId="77777777">
    <w:pPr>
      <w:pStyle w:val="Header"/>
    </w:pPr>
    <w:r>
      <w:rPr>
        <w:noProof/>
        <w:lang w:val="en-IE" w:eastAsia="en-IE"/>
      </w:rPr>
      <w:pict w14:anchorId="670BE9E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858032173" style="position:absolute;margin-left:0;margin-top:0;width:451.2pt;height:443.5pt;z-index:-251649024;mso-position-horizontal:center;mso-position-horizontal-relative:margin;mso-position-vertical:center;mso-position-vertical-relative:margin" o:spid="_x0000_s2053" o:allowincell="f" type="#_x0000_t75">
          <v:imagedata gain="19661f" blacklevel="22938f" o:title="newlogo" r:id="rId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0C2FA2" w:rsidRDefault="000C2FA2" w14:paraId="528540D6" wp14:textId="77777777">
    <w:pPr>
      <w:pStyle w:val="Header"/>
    </w:pPr>
    <w:r>
      <w:rPr>
        <w:noProof/>
        <w:lang w:val="en-IE" w:eastAsia="en-IE"/>
      </w:rPr>
      <w:drawing>
        <wp:anchor xmlns:wp14="http://schemas.microsoft.com/office/word/2010/wordprocessingDrawing" distT="0" distB="0" distL="114300" distR="114300" simplePos="0" relativeHeight="251672576" behindDoc="1" locked="0" layoutInCell="1" allowOverlap="1" wp14:anchorId="7ADDA643" wp14:editId="24404583">
          <wp:simplePos x="0" y="0"/>
          <wp:positionH relativeFrom="column">
            <wp:posOffset>1143000</wp:posOffset>
          </wp:positionH>
          <wp:positionV relativeFrom="paragraph">
            <wp:posOffset>114300</wp:posOffset>
          </wp:positionV>
          <wp:extent cx="1619250" cy="895350"/>
          <wp:effectExtent l="0" t="0" r="0" b="0"/>
          <wp:wrapTight wrapText="bothSides">
            <wp:wrapPolygon edited="0">
              <wp:start x="0" y="0"/>
              <wp:lineTo x="0" y="21140"/>
              <wp:lineTo x="21346" y="21140"/>
              <wp:lineTo x="21346"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19250" cy="895350"/>
                  </a:xfrm>
                  <a:prstGeom prst="rect">
                    <a:avLst/>
                  </a:prstGeom>
                </pic:spPr>
              </pic:pic>
            </a:graphicData>
          </a:graphic>
          <wp14:sizeRelH relativeFrom="page">
            <wp14:pctWidth>0</wp14:pctWidth>
          </wp14:sizeRelH>
          <wp14:sizeRelV relativeFrom="page">
            <wp14:pctHeight>0</wp14:pctHeight>
          </wp14:sizeRelV>
        </wp:anchor>
      </w:drawing>
    </w:r>
    <w:r w:rsidR="005D41FC">
      <w:rPr>
        <w:noProof/>
        <w:lang w:val="en-IE" w:eastAsia="en-IE"/>
      </w:rPr>
      <w:pict w14:anchorId="5825CBF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858032174" style="position:absolute;margin-left:0;margin-top:0;width:451.2pt;height:443.5pt;z-index:-251648000;mso-position-horizontal:center;mso-position-horizontal-relative:margin;mso-position-vertical:center;mso-position-vertical-relative:margin" o:spid="_x0000_s2054" o:allowincell="f" type="#_x0000_t75">
          <v:imagedata gain="19661f" blacklevel="22938f" o:title="newlogo" r:id="rId2"/>
          <w10:wrap anchorx="margin" anchory="margin"/>
        </v:shape>
      </w:pict>
    </w:r>
  </w:p>
  <w:p xmlns:wp14="http://schemas.microsoft.com/office/word/2010/wordml" w:rsidR="000C2FA2" w:rsidP="00136009" w:rsidRDefault="000C2FA2" w14:paraId="271CA723" wp14:textId="77777777">
    <w:pPr>
      <w:pStyle w:val="Header"/>
      <w:jc w:val="center"/>
    </w:pPr>
    <w:r>
      <w:rPr>
        <w:noProof/>
        <w:lang w:val="en-IE" w:eastAsia="en-IE"/>
      </w:rPr>
      <w:drawing>
        <wp:inline xmlns:wp14="http://schemas.microsoft.com/office/word/2010/wordprocessingDrawing" distT="0" distB="0" distL="0" distR="0" wp14:anchorId="50B77F17" wp14:editId="2A9380A8">
          <wp:extent cx="1676400" cy="8572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676400" cy="8572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0C2FA2" w:rsidRDefault="005D41FC" w14:paraId="69E2BB2B" wp14:textId="77777777">
    <w:pPr>
      <w:pStyle w:val="Header"/>
    </w:pPr>
    <w:r>
      <w:rPr>
        <w:noProof/>
        <w:lang w:val="en-IE" w:eastAsia="en-IE"/>
      </w:rPr>
      <w:pict w14:anchorId="79565E0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858032172" style="position:absolute;margin-left:0;margin-top:0;width:451.2pt;height:443.5pt;z-index:-251650048;mso-position-horizontal:center;mso-position-horizontal-relative:margin;mso-position-vertical:center;mso-position-vertical-relative:margin" o:spid="_x0000_s2052" o:allowincell="f" type="#_x0000_t75">
          <v:imagedata gain="19661f" blacklevel="22938f" o:title="newlogo" r:id="rId1"/>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0C2FA2" w:rsidRDefault="005D41FC" w14:paraId="75FBE423" wp14:textId="77777777">
    <w:pPr>
      <w:pStyle w:val="Header"/>
    </w:pPr>
    <w:r>
      <w:rPr>
        <w:noProof/>
        <w:lang w:val="en-IE" w:eastAsia="en-IE"/>
      </w:rPr>
      <w:pict w14:anchorId="6AD7D96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858032176" style="position:absolute;margin-left:0;margin-top:0;width:451.2pt;height:443.5pt;z-index:-251645952;mso-position-horizontal:center;mso-position-horizontal-relative:margin;mso-position-vertical:center;mso-position-vertical-relative:margin" o:spid="_x0000_s2056" o:allowincell="f" type="#_x0000_t75">
          <v:imagedata gain="19661f" blacklevel="22938f" o:title="newlogo" r:id="rId1"/>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0C2FA2" w:rsidRDefault="005D41FC" w14:paraId="42AFC42D" wp14:textId="77777777">
    <w:pPr>
      <w:pStyle w:val="Header"/>
      <w:rPr>
        <w:b/>
        <w:noProof/>
        <w:lang w:val="en-IE"/>
      </w:rPr>
    </w:pPr>
    <w:r>
      <w:rPr>
        <w:b/>
        <w:noProof/>
        <w:lang w:val="en-IE" w:eastAsia="en-IE"/>
      </w:rPr>
      <w:pict w14:anchorId="46CE7DE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858032177" style="position:absolute;margin-left:0;margin-top:0;width:451.2pt;height:443.5pt;z-index:-251644928;mso-position-horizontal:center;mso-position-horizontal-relative:margin;mso-position-vertical:center;mso-position-vertical-relative:margin" o:spid="_x0000_s2057" o:allowincell="f" type="#_x0000_t75">
          <v:imagedata gain="19661f" blacklevel="22938f" o:title="newlogo" r:id="rId1"/>
          <w10:wrap anchorx="margin" anchory="margin"/>
        </v:shape>
      </w:pict>
    </w:r>
  </w:p>
  <w:p xmlns:wp14="http://schemas.microsoft.com/office/word/2010/wordml" w:rsidR="000C2FA2" w:rsidRDefault="000C2FA2" w14:paraId="372703EA" wp14:textId="77777777">
    <w:pPr>
      <w:pStyle w:val="Header"/>
    </w:pPr>
    <w:r>
      <w:rPr>
        <w:noProof/>
        <w:lang w:val="en-IE" w:eastAsia="en-IE"/>
      </w:rPr>
      <w:drawing>
        <wp:anchor xmlns:wp14="http://schemas.microsoft.com/office/word/2010/wordprocessingDrawing" distT="0" distB="0" distL="114300" distR="114300" simplePos="0" relativeHeight="251665408" behindDoc="1" locked="0" layoutInCell="1" allowOverlap="1" wp14:anchorId="589876F8" wp14:editId="6C18F94F">
          <wp:simplePos x="0" y="0"/>
          <wp:positionH relativeFrom="margin">
            <wp:posOffset>4080510</wp:posOffset>
          </wp:positionH>
          <wp:positionV relativeFrom="paragraph">
            <wp:posOffset>85090</wp:posOffset>
          </wp:positionV>
          <wp:extent cx="1619250" cy="733425"/>
          <wp:effectExtent l="0" t="0" r="0" b="9525"/>
          <wp:wrapTight wrapText="bothSides">
            <wp:wrapPolygon edited="0">
              <wp:start x="0" y="0"/>
              <wp:lineTo x="0" y="21319"/>
              <wp:lineTo x="21346" y="21319"/>
              <wp:lineTo x="21346" y="0"/>
              <wp:lineTo x="0" y="0"/>
            </wp:wrapPolygon>
          </wp:wrapTight>
          <wp:docPr id="18" name="Picture 18" descr="ETB"/>
          <wp:cNvGraphicFramePr/>
          <a:graphic xmlns:a="http://schemas.openxmlformats.org/drawingml/2006/main">
            <a:graphicData uri="http://schemas.openxmlformats.org/drawingml/2006/picture">
              <pic:pic xmlns:pic="http://schemas.openxmlformats.org/drawingml/2006/picture">
                <pic:nvPicPr>
                  <pic:cNvPr id="3" name="Picture 3" descr="ETB"/>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1925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495F">
      <w:rPr>
        <w:noProof/>
        <w:lang w:val="en-IE" w:eastAsia="en-IE"/>
      </w:rPr>
      <w:drawing>
        <wp:anchor xmlns:wp14="http://schemas.microsoft.com/office/word/2010/wordprocessingDrawing" distT="0" distB="0" distL="114300" distR="114300" simplePos="0" relativeHeight="251664384" behindDoc="1" locked="0" layoutInCell="1" allowOverlap="1" wp14:anchorId="15213726" wp14:editId="364D7290">
          <wp:simplePos x="0" y="0"/>
          <wp:positionH relativeFrom="column">
            <wp:posOffset>2508885</wp:posOffset>
          </wp:positionH>
          <wp:positionV relativeFrom="paragraph">
            <wp:posOffset>89535</wp:posOffset>
          </wp:positionV>
          <wp:extent cx="1445895" cy="512445"/>
          <wp:effectExtent l="0" t="0" r="1905" b="1905"/>
          <wp:wrapTight wrapText="bothSides">
            <wp:wrapPolygon edited="0">
              <wp:start x="0" y="0"/>
              <wp:lineTo x="0" y="20877"/>
              <wp:lineTo x="21344" y="20877"/>
              <wp:lineTo x="21344" y="0"/>
              <wp:lineTo x="0" y="0"/>
            </wp:wrapPolygon>
          </wp:wrapTight>
          <wp:docPr id="19" name="Picture 19" descr="Image result for YOUTHR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YOUTHREACH"/>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45895" cy="512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495F">
      <w:rPr>
        <w:noProof/>
        <w:lang w:val="en-IE" w:eastAsia="en-IE"/>
      </w:rPr>
      <w:drawing>
        <wp:anchor xmlns:wp14="http://schemas.microsoft.com/office/word/2010/wordprocessingDrawing" distT="0" distB="0" distL="114300" distR="114300" simplePos="0" relativeHeight="251663360" behindDoc="1" locked="0" layoutInCell="1" allowOverlap="1" wp14:anchorId="5430DC46" wp14:editId="717F3AB9">
          <wp:simplePos x="0" y="0"/>
          <wp:positionH relativeFrom="column">
            <wp:posOffset>634365</wp:posOffset>
          </wp:positionH>
          <wp:positionV relativeFrom="paragraph">
            <wp:posOffset>47625</wp:posOffset>
          </wp:positionV>
          <wp:extent cx="1642745" cy="781050"/>
          <wp:effectExtent l="0" t="0" r="0" b="0"/>
          <wp:wrapTight wrapText="bothSides">
            <wp:wrapPolygon edited="0">
              <wp:start x="0" y="0"/>
              <wp:lineTo x="0" y="21073"/>
              <wp:lineTo x="21291" y="21073"/>
              <wp:lineTo x="21291"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274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495F">
      <w:rPr>
        <w:noProof/>
        <w:lang w:val="en-IE" w:eastAsia="en-IE"/>
      </w:rPr>
      <w:drawing>
        <wp:anchor xmlns:wp14="http://schemas.microsoft.com/office/word/2010/wordprocessingDrawing" distT="0" distB="0" distL="114300" distR="114300" simplePos="0" relativeHeight="251662336" behindDoc="1" locked="0" layoutInCell="1" allowOverlap="1" wp14:anchorId="38FCCE7B" wp14:editId="558A2783">
          <wp:simplePos x="0" y="0"/>
          <wp:positionH relativeFrom="margin">
            <wp:posOffset>-283845</wp:posOffset>
          </wp:positionH>
          <wp:positionV relativeFrom="paragraph">
            <wp:posOffset>53340</wp:posOffset>
          </wp:positionV>
          <wp:extent cx="752475" cy="730250"/>
          <wp:effectExtent l="0" t="0" r="9525" b="0"/>
          <wp:wrapTight wrapText="bothSides">
            <wp:wrapPolygon edited="0">
              <wp:start x="0" y="0"/>
              <wp:lineTo x="0" y="20849"/>
              <wp:lineTo x="21327" y="20849"/>
              <wp:lineTo x="21327" y="0"/>
              <wp:lineTo x="0" y="0"/>
            </wp:wrapPolygon>
          </wp:wrapTight>
          <wp:docPr id="21" name="Picture 21" descr="CŽim Eile Logo Colour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Žim Eile Logo Colour 20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lang w:val="en-IE"/>
      </w:rP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0C2FA2" w:rsidRDefault="005D41FC" w14:paraId="3B88899E" wp14:textId="77777777">
    <w:pPr>
      <w:pStyle w:val="Header"/>
    </w:pPr>
    <w:r>
      <w:rPr>
        <w:noProof/>
        <w:lang w:val="en-IE" w:eastAsia="en-IE"/>
      </w:rPr>
      <w:pict w14:anchorId="6AB610F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858032175" style="position:absolute;margin-left:0;margin-top:0;width:451.2pt;height:443.5pt;z-index:-251646976;mso-position-horizontal:center;mso-position-horizontal-relative:margin;mso-position-vertical:center;mso-position-vertical-relative:margin" o:spid="_x0000_s2055" o:allowincell="f" type="#_x0000_t75">
          <v:imagedata gain="19661f" blacklevel="22938f" o:title="newlogo" r:id="rId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5"/>
    <w:lvl w:ilvl="0">
      <w:start w:val="8"/>
      <w:numFmt w:val="decimal"/>
      <w:lvlText w:val="%1."/>
      <w:lvlJc w:val="left"/>
      <w:pPr>
        <w:tabs>
          <w:tab w:val="num" w:pos="0"/>
        </w:tabs>
        <w:ind w:left="720" w:hanging="360"/>
      </w:pPr>
    </w:lvl>
  </w:abstractNum>
  <w:abstractNum w:abstractNumId="1" w15:restartNumberingAfterBreak="0">
    <w:nsid w:val="00000002"/>
    <w:multiLevelType w:val="singleLevel"/>
    <w:tmpl w:val="00000002"/>
    <w:name w:val="WW8Num8"/>
    <w:lvl w:ilvl="0">
      <w:start w:val="1"/>
      <w:numFmt w:val="bullet"/>
      <w:lvlText w:val=""/>
      <w:lvlJc w:val="left"/>
      <w:pPr>
        <w:tabs>
          <w:tab w:val="num" w:pos="0"/>
        </w:tabs>
        <w:ind w:left="2138" w:hanging="360"/>
      </w:pPr>
      <w:rPr>
        <w:rFonts w:ascii="Symbol" w:hAnsi="Symbol" w:cs="Symbol"/>
        <w:b/>
        <w:i w:val="0"/>
        <w:color w:val="auto"/>
      </w:rPr>
    </w:lvl>
  </w:abstractNum>
  <w:abstractNum w:abstractNumId="2" w15:restartNumberingAfterBreak="0">
    <w:nsid w:val="00000003"/>
    <w:multiLevelType w:val="singleLevel"/>
    <w:tmpl w:val="00000003"/>
    <w:name w:val="WW8Num11"/>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00000004"/>
    <w:name w:val="WW8Num12"/>
    <w:lvl w:ilvl="0">
      <w:start w:val="1"/>
      <w:numFmt w:val="bullet"/>
      <w:lvlText w:val=""/>
      <w:lvlJc w:val="left"/>
      <w:pPr>
        <w:tabs>
          <w:tab w:val="num" w:pos="0"/>
        </w:tabs>
        <w:ind w:left="928" w:hanging="360"/>
      </w:pPr>
      <w:rPr>
        <w:rFonts w:ascii="Wingdings" w:hAnsi="Wingdings" w:cs="Wingdings"/>
        <w:color w:val="auto"/>
      </w:rPr>
    </w:lvl>
  </w:abstractNum>
  <w:abstractNum w:abstractNumId="4" w15:restartNumberingAfterBreak="0">
    <w:nsid w:val="00000006"/>
    <w:multiLevelType w:val="singleLevel"/>
    <w:tmpl w:val="00000006"/>
    <w:name w:val="WW8Num19"/>
    <w:lvl w:ilvl="0">
      <w:start w:val="1"/>
      <w:numFmt w:val="upperRoman"/>
      <w:lvlText w:val="%1."/>
      <w:lvlJc w:val="right"/>
      <w:pPr>
        <w:tabs>
          <w:tab w:val="num" w:pos="0"/>
        </w:tabs>
        <w:ind w:left="720" w:hanging="360"/>
      </w:pPr>
      <w:rPr>
        <w:b/>
        <w:i w:val="0"/>
        <w:color w:val="auto"/>
      </w:rPr>
    </w:lvl>
  </w:abstractNum>
  <w:abstractNum w:abstractNumId="5" w15:restartNumberingAfterBreak="0">
    <w:nsid w:val="00000007"/>
    <w:multiLevelType w:val="singleLevel"/>
    <w:tmpl w:val="00000007"/>
    <w:name w:val="WW8Num20"/>
    <w:lvl w:ilvl="0">
      <w:start w:val="1"/>
      <w:numFmt w:val="bullet"/>
      <w:lvlText w:val=""/>
      <w:lvlJc w:val="left"/>
      <w:pPr>
        <w:tabs>
          <w:tab w:val="num" w:pos="0"/>
        </w:tabs>
        <w:ind w:left="928" w:hanging="360"/>
      </w:pPr>
      <w:rPr>
        <w:rFonts w:ascii="Wingdings" w:hAnsi="Wingdings" w:cs="Wingdings"/>
        <w:color w:val="auto"/>
      </w:rPr>
    </w:lvl>
  </w:abstractNum>
  <w:abstractNum w:abstractNumId="6" w15:restartNumberingAfterBreak="0">
    <w:nsid w:val="00000008"/>
    <w:multiLevelType w:val="singleLevel"/>
    <w:tmpl w:val="00000008"/>
    <w:name w:val="WW8Num21"/>
    <w:lvl w:ilvl="0">
      <w:start w:val="1"/>
      <w:numFmt w:val="bullet"/>
      <w:lvlText w:val=""/>
      <w:lvlJc w:val="left"/>
      <w:pPr>
        <w:tabs>
          <w:tab w:val="num" w:pos="0"/>
        </w:tabs>
        <w:ind w:left="1713" w:hanging="360"/>
      </w:pPr>
      <w:rPr>
        <w:rFonts w:ascii="Wingdings" w:hAnsi="Wingdings" w:cs="Wingdings"/>
        <w:color w:val="auto"/>
      </w:rPr>
    </w:lvl>
  </w:abstractNum>
  <w:abstractNum w:abstractNumId="7" w15:restartNumberingAfterBreak="0">
    <w:nsid w:val="00000009"/>
    <w:multiLevelType w:val="singleLevel"/>
    <w:tmpl w:val="00000009"/>
    <w:name w:val="WW8Num22"/>
    <w:lvl w:ilvl="0">
      <w:start w:val="1"/>
      <w:numFmt w:val="bullet"/>
      <w:lvlText w:val=""/>
      <w:lvlJc w:val="left"/>
      <w:pPr>
        <w:tabs>
          <w:tab w:val="num" w:pos="0"/>
        </w:tabs>
        <w:ind w:left="1713" w:hanging="360"/>
      </w:pPr>
      <w:rPr>
        <w:rFonts w:ascii="Wingdings" w:hAnsi="Wingdings" w:cs="Wingdings"/>
        <w:color w:val="auto"/>
      </w:rPr>
    </w:lvl>
  </w:abstractNum>
  <w:abstractNum w:abstractNumId="8" w15:restartNumberingAfterBreak="0">
    <w:nsid w:val="0000000A"/>
    <w:multiLevelType w:val="singleLevel"/>
    <w:tmpl w:val="0000000A"/>
    <w:name w:val="WW8Num24"/>
    <w:lvl w:ilvl="0">
      <w:start w:val="1"/>
      <w:numFmt w:val="bullet"/>
      <w:lvlText w:val=""/>
      <w:lvlJc w:val="left"/>
      <w:pPr>
        <w:tabs>
          <w:tab w:val="num" w:pos="0"/>
        </w:tabs>
        <w:ind w:left="1080" w:hanging="360"/>
      </w:pPr>
      <w:rPr>
        <w:rFonts w:ascii="Wingdings" w:hAnsi="Wingdings" w:cs="Wingdings"/>
        <w:color w:val="auto"/>
        <w:sz w:val="24"/>
        <w:szCs w:val="24"/>
      </w:rPr>
    </w:lvl>
  </w:abstractNum>
  <w:abstractNum w:abstractNumId="9" w15:restartNumberingAfterBreak="0">
    <w:nsid w:val="0000000B"/>
    <w:multiLevelType w:val="multilevel"/>
    <w:tmpl w:val="A58EE272"/>
    <w:name w:val="WW8Num25"/>
    <w:lvl w:ilvl="0">
      <w:start w:val="4"/>
      <w:numFmt w:val="decimal"/>
      <w:lvlText w:val="%1."/>
      <w:lvlJc w:val="left"/>
      <w:pPr>
        <w:tabs>
          <w:tab w:val="num" w:pos="0"/>
        </w:tabs>
        <w:ind w:left="720" w:hanging="360"/>
      </w:pPr>
      <w:rPr>
        <w:rFonts w:hint="default"/>
        <w:b/>
        <w:i w:val="0"/>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000000C"/>
    <w:multiLevelType w:val="multilevel"/>
    <w:tmpl w:val="0000000C"/>
    <w:name w:val="WW8Num26"/>
    <w:lvl w:ilvl="0">
      <w:start w:val="1"/>
      <w:numFmt w:val="lowerLetter"/>
      <w:lvlText w:val="%1."/>
      <w:lvlJc w:val="left"/>
      <w:pPr>
        <w:tabs>
          <w:tab w:val="num" w:pos="0"/>
        </w:tabs>
        <w:ind w:left="1331" w:hanging="360"/>
      </w:pPr>
    </w:lvl>
    <w:lvl w:ilvl="1">
      <w:start w:val="1"/>
      <w:numFmt w:val="lowerLetter"/>
      <w:lvlText w:val="%2."/>
      <w:lvlJc w:val="left"/>
      <w:pPr>
        <w:tabs>
          <w:tab w:val="num" w:pos="0"/>
        </w:tabs>
        <w:ind w:left="2051" w:hanging="360"/>
      </w:pPr>
    </w:lvl>
    <w:lvl w:ilvl="2">
      <w:start w:val="1"/>
      <w:numFmt w:val="lowerLetter"/>
      <w:lvlText w:val="%3."/>
      <w:lvlJc w:val="left"/>
      <w:pPr>
        <w:tabs>
          <w:tab w:val="num" w:pos="0"/>
        </w:tabs>
        <w:ind w:left="2771" w:hanging="180"/>
      </w:pPr>
    </w:lvl>
    <w:lvl w:ilvl="3">
      <w:start w:val="1"/>
      <w:numFmt w:val="decimal"/>
      <w:lvlText w:val="%4."/>
      <w:lvlJc w:val="left"/>
      <w:pPr>
        <w:tabs>
          <w:tab w:val="num" w:pos="0"/>
        </w:tabs>
        <w:ind w:left="3491" w:hanging="360"/>
      </w:pPr>
    </w:lvl>
    <w:lvl w:ilvl="4">
      <w:start w:val="1"/>
      <w:numFmt w:val="lowerLetter"/>
      <w:lvlText w:val="%5."/>
      <w:lvlJc w:val="left"/>
      <w:pPr>
        <w:tabs>
          <w:tab w:val="num" w:pos="0"/>
        </w:tabs>
        <w:ind w:left="4211" w:hanging="360"/>
      </w:pPr>
    </w:lvl>
    <w:lvl w:ilvl="5">
      <w:start w:val="1"/>
      <w:numFmt w:val="lowerRoman"/>
      <w:lvlText w:val="%6."/>
      <w:lvlJc w:val="right"/>
      <w:pPr>
        <w:tabs>
          <w:tab w:val="num" w:pos="0"/>
        </w:tabs>
        <w:ind w:left="4931" w:hanging="180"/>
      </w:pPr>
    </w:lvl>
    <w:lvl w:ilvl="6">
      <w:start w:val="1"/>
      <w:numFmt w:val="decimal"/>
      <w:lvlText w:val="%7."/>
      <w:lvlJc w:val="left"/>
      <w:pPr>
        <w:tabs>
          <w:tab w:val="num" w:pos="0"/>
        </w:tabs>
        <w:ind w:left="5651" w:hanging="360"/>
      </w:pPr>
    </w:lvl>
    <w:lvl w:ilvl="7">
      <w:start w:val="1"/>
      <w:numFmt w:val="lowerLetter"/>
      <w:lvlText w:val="%8."/>
      <w:lvlJc w:val="left"/>
      <w:pPr>
        <w:tabs>
          <w:tab w:val="num" w:pos="0"/>
        </w:tabs>
        <w:ind w:left="6371" w:hanging="360"/>
      </w:pPr>
    </w:lvl>
    <w:lvl w:ilvl="8">
      <w:start w:val="1"/>
      <w:numFmt w:val="lowerRoman"/>
      <w:lvlText w:val="%9."/>
      <w:lvlJc w:val="right"/>
      <w:pPr>
        <w:tabs>
          <w:tab w:val="num" w:pos="0"/>
        </w:tabs>
        <w:ind w:left="7091" w:hanging="180"/>
      </w:pPr>
    </w:lvl>
  </w:abstractNum>
  <w:abstractNum w:abstractNumId="11" w15:restartNumberingAfterBreak="0">
    <w:nsid w:val="0000000D"/>
    <w:multiLevelType w:val="singleLevel"/>
    <w:tmpl w:val="0000000D"/>
    <w:name w:val="WW8Num31"/>
    <w:lvl w:ilvl="0">
      <w:start w:val="1"/>
      <w:numFmt w:val="bullet"/>
      <w:lvlText w:val=""/>
      <w:lvlJc w:val="left"/>
      <w:pPr>
        <w:tabs>
          <w:tab w:val="num" w:pos="0"/>
        </w:tabs>
        <w:ind w:left="1080" w:hanging="360"/>
      </w:pPr>
      <w:rPr>
        <w:rFonts w:ascii="Wingdings" w:hAnsi="Wingdings" w:cs="Wingdings"/>
      </w:rPr>
    </w:lvl>
  </w:abstractNum>
  <w:abstractNum w:abstractNumId="12" w15:restartNumberingAfterBreak="0">
    <w:nsid w:val="0000000E"/>
    <w:multiLevelType w:val="singleLevel"/>
    <w:tmpl w:val="0000000E"/>
    <w:lvl w:ilvl="0">
      <w:start w:val="1"/>
      <w:numFmt w:val="bullet"/>
      <w:lvlText w:val=""/>
      <w:lvlJc w:val="left"/>
      <w:pPr>
        <w:ind w:left="720" w:hanging="360"/>
      </w:pPr>
      <w:rPr>
        <w:rFonts w:hint="default" w:ascii="Symbol" w:hAnsi="Symbol" w:cs="Symbol"/>
      </w:rPr>
    </w:lvl>
  </w:abstractNum>
  <w:abstractNum w:abstractNumId="13" w15:restartNumberingAfterBreak="0">
    <w:nsid w:val="0000000F"/>
    <w:multiLevelType w:val="singleLevel"/>
    <w:tmpl w:val="0000000F"/>
    <w:name w:val="WW8Num34"/>
    <w:lvl w:ilvl="0">
      <w:start w:val="1"/>
      <w:numFmt w:val="bullet"/>
      <w:lvlText w:val=""/>
      <w:lvlJc w:val="left"/>
      <w:pPr>
        <w:tabs>
          <w:tab w:val="num" w:pos="0"/>
        </w:tabs>
        <w:ind w:left="862" w:hanging="360"/>
      </w:pPr>
      <w:rPr>
        <w:rFonts w:ascii="Symbol" w:hAnsi="Symbol" w:cs="Symbol"/>
      </w:rPr>
    </w:lvl>
  </w:abstractNum>
  <w:abstractNum w:abstractNumId="14" w15:restartNumberingAfterBreak="0">
    <w:nsid w:val="00000010"/>
    <w:multiLevelType w:val="singleLevel"/>
    <w:tmpl w:val="00000010"/>
    <w:name w:val="WW8Num35"/>
    <w:lvl w:ilvl="0">
      <w:start w:val="1"/>
      <w:numFmt w:val="bullet"/>
      <w:lvlText w:val=""/>
      <w:lvlJc w:val="left"/>
      <w:pPr>
        <w:tabs>
          <w:tab w:val="num" w:pos="0"/>
        </w:tabs>
        <w:ind w:left="1080" w:hanging="360"/>
      </w:pPr>
      <w:rPr>
        <w:rFonts w:ascii="Wingdings" w:hAnsi="Wingdings" w:cs="Wingdings"/>
      </w:rPr>
    </w:lvl>
  </w:abstractNum>
  <w:abstractNum w:abstractNumId="15" w15:restartNumberingAfterBreak="0">
    <w:nsid w:val="00000011"/>
    <w:multiLevelType w:val="singleLevel"/>
    <w:tmpl w:val="00000011"/>
    <w:name w:val="WW8Num37"/>
    <w:lvl w:ilvl="0">
      <w:start w:val="1"/>
      <w:numFmt w:val="lowerLetter"/>
      <w:lvlText w:val="%1."/>
      <w:lvlJc w:val="left"/>
      <w:pPr>
        <w:tabs>
          <w:tab w:val="num" w:pos="0"/>
        </w:tabs>
        <w:ind w:left="644" w:hanging="360"/>
      </w:pPr>
      <w:rPr>
        <w:b/>
        <w:i w:val="0"/>
      </w:rPr>
    </w:lvl>
  </w:abstractNum>
  <w:abstractNum w:abstractNumId="16" w15:restartNumberingAfterBreak="0">
    <w:nsid w:val="00000012"/>
    <w:multiLevelType w:val="singleLevel"/>
    <w:tmpl w:val="00000012"/>
    <w:name w:val="WW8Num38"/>
    <w:lvl w:ilvl="0">
      <w:start w:val="19"/>
      <w:numFmt w:val="lowerLetter"/>
      <w:lvlText w:val="%1."/>
      <w:lvlJc w:val="left"/>
      <w:pPr>
        <w:tabs>
          <w:tab w:val="num" w:pos="0"/>
        </w:tabs>
        <w:ind w:left="2951" w:hanging="360"/>
      </w:pPr>
      <w:rPr>
        <w:b/>
        <w:i w:val="0"/>
        <w:sz w:val="24"/>
      </w:rPr>
    </w:lvl>
  </w:abstractNum>
  <w:abstractNum w:abstractNumId="17" w15:restartNumberingAfterBreak="0">
    <w:nsid w:val="0D5A5D3A"/>
    <w:multiLevelType w:val="hybridMultilevel"/>
    <w:tmpl w:val="2E282FF6"/>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192E2230"/>
    <w:multiLevelType w:val="hybridMultilevel"/>
    <w:tmpl w:val="AA3A1570"/>
    <w:lvl w:ilvl="0" w:tplc="18090001">
      <w:start w:val="1"/>
      <w:numFmt w:val="bullet"/>
      <w:lvlText w:val=""/>
      <w:lvlJc w:val="left"/>
      <w:pPr>
        <w:ind w:left="1477" w:hanging="360"/>
      </w:pPr>
      <w:rPr>
        <w:rFonts w:hint="default" w:ascii="Symbol" w:hAnsi="Symbol"/>
      </w:rPr>
    </w:lvl>
    <w:lvl w:ilvl="1" w:tplc="18090003" w:tentative="1">
      <w:start w:val="1"/>
      <w:numFmt w:val="bullet"/>
      <w:lvlText w:val="o"/>
      <w:lvlJc w:val="left"/>
      <w:pPr>
        <w:ind w:left="2197" w:hanging="360"/>
      </w:pPr>
      <w:rPr>
        <w:rFonts w:hint="default" w:ascii="Courier New" w:hAnsi="Courier New" w:cs="Courier New"/>
      </w:rPr>
    </w:lvl>
    <w:lvl w:ilvl="2" w:tplc="18090005" w:tentative="1">
      <w:start w:val="1"/>
      <w:numFmt w:val="bullet"/>
      <w:lvlText w:val=""/>
      <w:lvlJc w:val="left"/>
      <w:pPr>
        <w:ind w:left="2917" w:hanging="360"/>
      </w:pPr>
      <w:rPr>
        <w:rFonts w:hint="default" w:ascii="Wingdings" w:hAnsi="Wingdings"/>
      </w:rPr>
    </w:lvl>
    <w:lvl w:ilvl="3" w:tplc="18090001" w:tentative="1">
      <w:start w:val="1"/>
      <w:numFmt w:val="bullet"/>
      <w:lvlText w:val=""/>
      <w:lvlJc w:val="left"/>
      <w:pPr>
        <w:ind w:left="3637" w:hanging="360"/>
      </w:pPr>
      <w:rPr>
        <w:rFonts w:hint="default" w:ascii="Symbol" w:hAnsi="Symbol"/>
      </w:rPr>
    </w:lvl>
    <w:lvl w:ilvl="4" w:tplc="18090003" w:tentative="1">
      <w:start w:val="1"/>
      <w:numFmt w:val="bullet"/>
      <w:lvlText w:val="o"/>
      <w:lvlJc w:val="left"/>
      <w:pPr>
        <w:ind w:left="4357" w:hanging="360"/>
      </w:pPr>
      <w:rPr>
        <w:rFonts w:hint="default" w:ascii="Courier New" w:hAnsi="Courier New" w:cs="Courier New"/>
      </w:rPr>
    </w:lvl>
    <w:lvl w:ilvl="5" w:tplc="18090005" w:tentative="1">
      <w:start w:val="1"/>
      <w:numFmt w:val="bullet"/>
      <w:lvlText w:val=""/>
      <w:lvlJc w:val="left"/>
      <w:pPr>
        <w:ind w:left="5077" w:hanging="360"/>
      </w:pPr>
      <w:rPr>
        <w:rFonts w:hint="default" w:ascii="Wingdings" w:hAnsi="Wingdings"/>
      </w:rPr>
    </w:lvl>
    <w:lvl w:ilvl="6" w:tplc="18090001" w:tentative="1">
      <w:start w:val="1"/>
      <w:numFmt w:val="bullet"/>
      <w:lvlText w:val=""/>
      <w:lvlJc w:val="left"/>
      <w:pPr>
        <w:ind w:left="5797" w:hanging="360"/>
      </w:pPr>
      <w:rPr>
        <w:rFonts w:hint="default" w:ascii="Symbol" w:hAnsi="Symbol"/>
      </w:rPr>
    </w:lvl>
    <w:lvl w:ilvl="7" w:tplc="18090003" w:tentative="1">
      <w:start w:val="1"/>
      <w:numFmt w:val="bullet"/>
      <w:lvlText w:val="o"/>
      <w:lvlJc w:val="left"/>
      <w:pPr>
        <w:ind w:left="6517" w:hanging="360"/>
      </w:pPr>
      <w:rPr>
        <w:rFonts w:hint="default" w:ascii="Courier New" w:hAnsi="Courier New" w:cs="Courier New"/>
      </w:rPr>
    </w:lvl>
    <w:lvl w:ilvl="8" w:tplc="18090005" w:tentative="1">
      <w:start w:val="1"/>
      <w:numFmt w:val="bullet"/>
      <w:lvlText w:val=""/>
      <w:lvlJc w:val="left"/>
      <w:pPr>
        <w:ind w:left="7237" w:hanging="360"/>
      </w:pPr>
      <w:rPr>
        <w:rFonts w:hint="default" w:ascii="Wingdings" w:hAnsi="Wingdings"/>
      </w:rPr>
    </w:lvl>
  </w:abstractNum>
  <w:abstractNum w:abstractNumId="19" w15:restartNumberingAfterBreak="0">
    <w:nsid w:val="1A304F58"/>
    <w:multiLevelType w:val="hybridMultilevel"/>
    <w:tmpl w:val="5A0CE562"/>
    <w:lvl w:ilvl="0" w:tplc="18090001">
      <w:start w:val="1"/>
      <w:numFmt w:val="bullet"/>
      <w:lvlText w:val=""/>
      <w:lvlJc w:val="left"/>
      <w:pPr>
        <w:ind w:left="1477" w:hanging="360"/>
      </w:pPr>
      <w:rPr>
        <w:rFonts w:hint="default" w:ascii="Symbol" w:hAnsi="Symbol"/>
      </w:rPr>
    </w:lvl>
    <w:lvl w:ilvl="1" w:tplc="18090003" w:tentative="1">
      <w:start w:val="1"/>
      <w:numFmt w:val="bullet"/>
      <w:lvlText w:val="o"/>
      <w:lvlJc w:val="left"/>
      <w:pPr>
        <w:ind w:left="2197" w:hanging="360"/>
      </w:pPr>
      <w:rPr>
        <w:rFonts w:hint="default" w:ascii="Courier New" w:hAnsi="Courier New" w:cs="Courier New"/>
      </w:rPr>
    </w:lvl>
    <w:lvl w:ilvl="2" w:tplc="18090005" w:tentative="1">
      <w:start w:val="1"/>
      <w:numFmt w:val="bullet"/>
      <w:lvlText w:val=""/>
      <w:lvlJc w:val="left"/>
      <w:pPr>
        <w:ind w:left="2917" w:hanging="360"/>
      </w:pPr>
      <w:rPr>
        <w:rFonts w:hint="default" w:ascii="Wingdings" w:hAnsi="Wingdings"/>
      </w:rPr>
    </w:lvl>
    <w:lvl w:ilvl="3" w:tplc="18090001" w:tentative="1">
      <w:start w:val="1"/>
      <w:numFmt w:val="bullet"/>
      <w:lvlText w:val=""/>
      <w:lvlJc w:val="left"/>
      <w:pPr>
        <w:ind w:left="3637" w:hanging="360"/>
      </w:pPr>
      <w:rPr>
        <w:rFonts w:hint="default" w:ascii="Symbol" w:hAnsi="Symbol"/>
      </w:rPr>
    </w:lvl>
    <w:lvl w:ilvl="4" w:tplc="18090003" w:tentative="1">
      <w:start w:val="1"/>
      <w:numFmt w:val="bullet"/>
      <w:lvlText w:val="o"/>
      <w:lvlJc w:val="left"/>
      <w:pPr>
        <w:ind w:left="4357" w:hanging="360"/>
      </w:pPr>
      <w:rPr>
        <w:rFonts w:hint="default" w:ascii="Courier New" w:hAnsi="Courier New" w:cs="Courier New"/>
      </w:rPr>
    </w:lvl>
    <w:lvl w:ilvl="5" w:tplc="18090005" w:tentative="1">
      <w:start w:val="1"/>
      <w:numFmt w:val="bullet"/>
      <w:lvlText w:val=""/>
      <w:lvlJc w:val="left"/>
      <w:pPr>
        <w:ind w:left="5077" w:hanging="360"/>
      </w:pPr>
      <w:rPr>
        <w:rFonts w:hint="default" w:ascii="Wingdings" w:hAnsi="Wingdings"/>
      </w:rPr>
    </w:lvl>
    <w:lvl w:ilvl="6" w:tplc="18090001" w:tentative="1">
      <w:start w:val="1"/>
      <w:numFmt w:val="bullet"/>
      <w:lvlText w:val=""/>
      <w:lvlJc w:val="left"/>
      <w:pPr>
        <w:ind w:left="5797" w:hanging="360"/>
      </w:pPr>
      <w:rPr>
        <w:rFonts w:hint="default" w:ascii="Symbol" w:hAnsi="Symbol"/>
      </w:rPr>
    </w:lvl>
    <w:lvl w:ilvl="7" w:tplc="18090003" w:tentative="1">
      <w:start w:val="1"/>
      <w:numFmt w:val="bullet"/>
      <w:lvlText w:val="o"/>
      <w:lvlJc w:val="left"/>
      <w:pPr>
        <w:ind w:left="6517" w:hanging="360"/>
      </w:pPr>
      <w:rPr>
        <w:rFonts w:hint="default" w:ascii="Courier New" w:hAnsi="Courier New" w:cs="Courier New"/>
      </w:rPr>
    </w:lvl>
    <w:lvl w:ilvl="8" w:tplc="18090005" w:tentative="1">
      <w:start w:val="1"/>
      <w:numFmt w:val="bullet"/>
      <w:lvlText w:val=""/>
      <w:lvlJc w:val="left"/>
      <w:pPr>
        <w:ind w:left="7237" w:hanging="360"/>
      </w:pPr>
      <w:rPr>
        <w:rFonts w:hint="default" w:ascii="Wingdings" w:hAnsi="Wingdings"/>
      </w:rPr>
    </w:lvl>
  </w:abstractNum>
  <w:abstractNum w:abstractNumId="20" w15:restartNumberingAfterBreak="0">
    <w:nsid w:val="1C966706"/>
    <w:multiLevelType w:val="hybridMultilevel"/>
    <w:tmpl w:val="4AA2A1A6"/>
    <w:lvl w:ilvl="0" w:tplc="0000000E">
      <w:start w:val="1"/>
      <w:numFmt w:val="bullet"/>
      <w:lvlText w:val=""/>
      <w:lvlJc w:val="left"/>
      <w:pPr>
        <w:ind w:left="1713" w:hanging="360"/>
      </w:pPr>
      <w:rPr>
        <w:rFonts w:ascii="Symbol" w:hAnsi="Symbol" w:cs="Symbol"/>
      </w:rPr>
    </w:lvl>
    <w:lvl w:ilvl="1" w:tplc="18090003" w:tentative="1">
      <w:start w:val="1"/>
      <w:numFmt w:val="bullet"/>
      <w:lvlText w:val="o"/>
      <w:lvlJc w:val="left"/>
      <w:pPr>
        <w:ind w:left="2433" w:hanging="360"/>
      </w:pPr>
      <w:rPr>
        <w:rFonts w:hint="default" w:ascii="Courier New" w:hAnsi="Courier New" w:cs="Courier New"/>
      </w:rPr>
    </w:lvl>
    <w:lvl w:ilvl="2" w:tplc="18090005" w:tentative="1">
      <w:start w:val="1"/>
      <w:numFmt w:val="bullet"/>
      <w:lvlText w:val=""/>
      <w:lvlJc w:val="left"/>
      <w:pPr>
        <w:ind w:left="3153" w:hanging="360"/>
      </w:pPr>
      <w:rPr>
        <w:rFonts w:hint="default" w:ascii="Wingdings" w:hAnsi="Wingdings"/>
      </w:rPr>
    </w:lvl>
    <w:lvl w:ilvl="3" w:tplc="18090001" w:tentative="1">
      <w:start w:val="1"/>
      <w:numFmt w:val="bullet"/>
      <w:lvlText w:val=""/>
      <w:lvlJc w:val="left"/>
      <w:pPr>
        <w:ind w:left="3873" w:hanging="360"/>
      </w:pPr>
      <w:rPr>
        <w:rFonts w:hint="default" w:ascii="Symbol" w:hAnsi="Symbol"/>
      </w:rPr>
    </w:lvl>
    <w:lvl w:ilvl="4" w:tplc="18090003" w:tentative="1">
      <w:start w:val="1"/>
      <w:numFmt w:val="bullet"/>
      <w:lvlText w:val="o"/>
      <w:lvlJc w:val="left"/>
      <w:pPr>
        <w:ind w:left="4593" w:hanging="360"/>
      </w:pPr>
      <w:rPr>
        <w:rFonts w:hint="default" w:ascii="Courier New" w:hAnsi="Courier New" w:cs="Courier New"/>
      </w:rPr>
    </w:lvl>
    <w:lvl w:ilvl="5" w:tplc="18090005" w:tentative="1">
      <w:start w:val="1"/>
      <w:numFmt w:val="bullet"/>
      <w:lvlText w:val=""/>
      <w:lvlJc w:val="left"/>
      <w:pPr>
        <w:ind w:left="5313" w:hanging="360"/>
      </w:pPr>
      <w:rPr>
        <w:rFonts w:hint="default" w:ascii="Wingdings" w:hAnsi="Wingdings"/>
      </w:rPr>
    </w:lvl>
    <w:lvl w:ilvl="6" w:tplc="18090001" w:tentative="1">
      <w:start w:val="1"/>
      <w:numFmt w:val="bullet"/>
      <w:lvlText w:val=""/>
      <w:lvlJc w:val="left"/>
      <w:pPr>
        <w:ind w:left="6033" w:hanging="360"/>
      </w:pPr>
      <w:rPr>
        <w:rFonts w:hint="default" w:ascii="Symbol" w:hAnsi="Symbol"/>
      </w:rPr>
    </w:lvl>
    <w:lvl w:ilvl="7" w:tplc="18090003" w:tentative="1">
      <w:start w:val="1"/>
      <w:numFmt w:val="bullet"/>
      <w:lvlText w:val="o"/>
      <w:lvlJc w:val="left"/>
      <w:pPr>
        <w:ind w:left="6753" w:hanging="360"/>
      </w:pPr>
      <w:rPr>
        <w:rFonts w:hint="default" w:ascii="Courier New" w:hAnsi="Courier New" w:cs="Courier New"/>
      </w:rPr>
    </w:lvl>
    <w:lvl w:ilvl="8" w:tplc="18090005" w:tentative="1">
      <w:start w:val="1"/>
      <w:numFmt w:val="bullet"/>
      <w:lvlText w:val=""/>
      <w:lvlJc w:val="left"/>
      <w:pPr>
        <w:ind w:left="7473" w:hanging="360"/>
      </w:pPr>
      <w:rPr>
        <w:rFonts w:hint="default" w:ascii="Wingdings" w:hAnsi="Wingdings"/>
      </w:rPr>
    </w:lvl>
  </w:abstractNum>
  <w:abstractNum w:abstractNumId="21" w15:restartNumberingAfterBreak="0">
    <w:nsid w:val="1D394BAD"/>
    <w:multiLevelType w:val="hybridMultilevel"/>
    <w:tmpl w:val="BB4AB296"/>
    <w:lvl w:ilvl="0" w:tplc="D54202C0">
      <w:numFmt w:val="bullet"/>
      <w:lvlText w:val="&gt;"/>
      <w:lvlJc w:val="left"/>
      <w:pPr>
        <w:ind w:left="2011" w:hanging="397"/>
      </w:pPr>
      <w:rPr>
        <w:rFonts w:hint="default" w:ascii="Lato Light" w:hAnsi="Lato Light" w:eastAsia="Lato Light" w:cs="Lato Light"/>
        <w:b w:val="0"/>
        <w:bCs w:val="0"/>
        <w:i w:val="0"/>
        <w:iCs w:val="0"/>
        <w:color w:val="A89562"/>
        <w:spacing w:val="0"/>
        <w:w w:val="100"/>
        <w:sz w:val="22"/>
        <w:szCs w:val="22"/>
        <w:lang w:val="en-US" w:eastAsia="en-US" w:bidi="ar-SA"/>
      </w:rPr>
    </w:lvl>
    <w:lvl w:ilvl="1" w:tplc="E29AAE92">
      <w:numFmt w:val="bullet"/>
      <w:lvlText w:val="•"/>
      <w:lvlJc w:val="left"/>
      <w:pPr>
        <w:ind w:left="2884" w:hanging="397"/>
      </w:pPr>
      <w:rPr>
        <w:rFonts w:hint="default"/>
        <w:lang w:val="en-US" w:eastAsia="en-US" w:bidi="ar-SA"/>
      </w:rPr>
    </w:lvl>
    <w:lvl w:ilvl="2" w:tplc="9E78FC22">
      <w:numFmt w:val="bullet"/>
      <w:lvlText w:val="•"/>
      <w:lvlJc w:val="left"/>
      <w:pPr>
        <w:ind w:left="3749" w:hanging="397"/>
      </w:pPr>
      <w:rPr>
        <w:rFonts w:hint="default"/>
        <w:lang w:val="en-US" w:eastAsia="en-US" w:bidi="ar-SA"/>
      </w:rPr>
    </w:lvl>
    <w:lvl w:ilvl="3" w:tplc="601A3BA6">
      <w:numFmt w:val="bullet"/>
      <w:lvlText w:val="•"/>
      <w:lvlJc w:val="left"/>
      <w:pPr>
        <w:ind w:left="4613" w:hanging="397"/>
      </w:pPr>
      <w:rPr>
        <w:rFonts w:hint="default"/>
        <w:lang w:val="en-US" w:eastAsia="en-US" w:bidi="ar-SA"/>
      </w:rPr>
    </w:lvl>
    <w:lvl w:ilvl="4" w:tplc="9DE4DE90">
      <w:numFmt w:val="bullet"/>
      <w:lvlText w:val="•"/>
      <w:lvlJc w:val="left"/>
      <w:pPr>
        <w:ind w:left="5478" w:hanging="397"/>
      </w:pPr>
      <w:rPr>
        <w:rFonts w:hint="default"/>
        <w:lang w:val="en-US" w:eastAsia="en-US" w:bidi="ar-SA"/>
      </w:rPr>
    </w:lvl>
    <w:lvl w:ilvl="5" w:tplc="EAC06F22">
      <w:numFmt w:val="bullet"/>
      <w:lvlText w:val="•"/>
      <w:lvlJc w:val="left"/>
      <w:pPr>
        <w:ind w:left="6342" w:hanging="397"/>
      </w:pPr>
      <w:rPr>
        <w:rFonts w:hint="default"/>
        <w:lang w:val="en-US" w:eastAsia="en-US" w:bidi="ar-SA"/>
      </w:rPr>
    </w:lvl>
    <w:lvl w:ilvl="6" w:tplc="0770CDD2">
      <w:numFmt w:val="bullet"/>
      <w:lvlText w:val="•"/>
      <w:lvlJc w:val="left"/>
      <w:pPr>
        <w:ind w:left="7207" w:hanging="397"/>
      </w:pPr>
      <w:rPr>
        <w:rFonts w:hint="default"/>
        <w:lang w:val="en-US" w:eastAsia="en-US" w:bidi="ar-SA"/>
      </w:rPr>
    </w:lvl>
    <w:lvl w:ilvl="7" w:tplc="6F78B67E">
      <w:numFmt w:val="bullet"/>
      <w:lvlText w:val="•"/>
      <w:lvlJc w:val="left"/>
      <w:pPr>
        <w:ind w:left="8071" w:hanging="397"/>
      </w:pPr>
      <w:rPr>
        <w:rFonts w:hint="default"/>
        <w:lang w:val="en-US" w:eastAsia="en-US" w:bidi="ar-SA"/>
      </w:rPr>
    </w:lvl>
    <w:lvl w:ilvl="8" w:tplc="92AEBF2A">
      <w:numFmt w:val="bullet"/>
      <w:lvlText w:val="•"/>
      <w:lvlJc w:val="left"/>
      <w:pPr>
        <w:ind w:left="8936" w:hanging="397"/>
      </w:pPr>
      <w:rPr>
        <w:rFonts w:hint="default"/>
        <w:lang w:val="en-US" w:eastAsia="en-US" w:bidi="ar-SA"/>
      </w:rPr>
    </w:lvl>
  </w:abstractNum>
  <w:abstractNum w:abstractNumId="22" w15:restartNumberingAfterBreak="0">
    <w:nsid w:val="2B563B5B"/>
    <w:multiLevelType w:val="hybridMultilevel"/>
    <w:tmpl w:val="5BC85C00"/>
    <w:lvl w:ilvl="0" w:tplc="18090017">
      <w:start w:val="1"/>
      <w:numFmt w:val="lowerLetter"/>
      <w:lvlText w:val="%1)"/>
      <w:lvlJc w:val="left"/>
      <w:pPr>
        <w:ind w:left="720" w:hanging="360"/>
      </w:pPr>
    </w:lvl>
    <w:lvl w:ilvl="1" w:tplc="18090001">
      <w:start w:val="1"/>
      <w:numFmt w:val="bullet"/>
      <w:lvlText w:val=""/>
      <w:lvlJc w:val="left"/>
      <w:pPr>
        <w:ind w:left="1440" w:hanging="360"/>
      </w:pPr>
      <w:rPr>
        <w:rFonts w:hint="default" w:ascii="Symbol" w:hAnsi="Symbol"/>
      </w:rPr>
    </w:lvl>
    <w:lvl w:ilvl="2" w:tplc="5FD4B8BA">
      <w:start w:val="1"/>
      <w:numFmt w:val="lowerRoman"/>
      <w:lvlText w:val="%3."/>
      <w:lvlJc w:val="right"/>
      <w:pPr>
        <w:ind w:left="2160" w:hanging="180"/>
      </w:pPr>
      <w:rPr>
        <w:b w:val="0"/>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0A975FF"/>
    <w:multiLevelType w:val="hybridMultilevel"/>
    <w:tmpl w:val="BE8C7736"/>
    <w:lvl w:ilvl="0" w:tplc="18090001">
      <w:start w:val="1"/>
      <w:numFmt w:val="bullet"/>
      <w:lvlText w:val=""/>
      <w:lvlJc w:val="left"/>
      <w:pPr>
        <w:ind w:left="1080" w:hanging="360"/>
      </w:pPr>
      <w:rPr>
        <w:rFonts w:hint="default" w:ascii="Symbol" w:hAnsi="Symbol"/>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24" w15:restartNumberingAfterBreak="0">
    <w:nsid w:val="5DDC158D"/>
    <w:multiLevelType w:val="hybridMultilevel"/>
    <w:tmpl w:val="D1E01D5A"/>
    <w:lvl w:ilvl="0" w:tplc="18090001">
      <w:start w:val="1"/>
      <w:numFmt w:val="bullet"/>
      <w:lvlText w:val=""/>
      <w:lvlJc w:val="left"/>
      <w:pPr>
        <w:ind w:left="1530" w:hanging="360"/>
      </w:pPr>
      <w:rPr>
        <w:rFonts w:hint="default" w:ascii="Symbol" w:hAnsi="Symbol"/>
      </w:rPr>
    </w:lvl>
    <w:lvl w:ilvl="1" w:tplc="18090003" w:tentative="1">
      <w:start w:val="1"/>
      <w:numFmt w:val="bullet"/>
      <w:lvlText w:val="o"/>
      <w:lvlJc w:val="left"/>
      <w:pPr>
        <w:ind w:left="2250" w:hanging="360"/>
      </w:pPr>
      <w:rPr>
        <w:rFonts w:hint="default" w:ascii="Courier New" w:hAnsi="Courier New" w:cs="Courier New"/>
      </w:rPr>
    </w:lvl>
    <w:lvl w:ilvl="2" w:tplc="18090005" w:tentative="1">
      <w:start w:val="1"/>
      <w:numFmt w:val="bullet"/>
      <w:lvlText w:val=""/>
      <w:lvlJc w:val="left"/>
      <w:pPr>
        <w:ind w:left="2970" w:hanging="360"/>
      </w:pPr>
      <w:rPr>
        <w:rFonts w:hint="default" w:ascii="Wingdings" w:hAnsi="Wingdings"/>
      </w:rPr>
    </w:lvl>
    <w:lvl w:ilvl="3" w:tplc="18090001" w:tentative="1">
      <w:start w:val="1"/>
      <w:numFmt w:val="bullet"/>
      <w:lvlText w:val=""/>
      <w:lvlJc w:val="left"/>
      <w:pPr>
        <w:ind w:left="3690" w:hanging="360"/>
      </w:pPr>
      <w:rPr>
        <w:rFonts w:hint="default" w:ascii="Symbol" w:hAnsi="Symbol"/>
      </w:rPr>
    </w:lvl>
    <w:lvl w:ilvl="4" w:tplc="18090003" w:tentative="1">
      <w:start w:val="1"/>
      <w:numFmt w:val="bullet"/>
      <w:lvlText w:val="o"/>
      <w:lvlJc w:val="left"/>
      <w:pPr>
        <w:ind w:left="4410" w:hanging="360"/>
      </w:pPr>
      <w:rPr>
        <w:rFonts w:hint="default" w:ascii="Courier New" w:hAnsi="Courier New" w:cs="Courier New"/>
      </w:rPr>
    </w:lvl>
    <w:lvl w:ilvl="5" w:tplc="18090005" w:tentative="1">
      <w:start w:val="1"/>
      <w:numFmt w:val="bullet"/>
      <w:lvlText w:val=""/>
      <w:lvlJc w:val="left"/>
      <w:pPr>
        <w:ind w:left="5130" w:hanging="360"/>
      </w:pPr>
      <w:rPr>
        <w:rFonts w:hint="default" w:ascii="Wingdings" w:hAnsi="Wingdings"/>
      </w:rPr>
    </w:lvl>
    <w:lvl w:ilvl="6" w:tplc="18090001" w:tentative="1">
      <w:start w:val="1"/>
      <w:numFmt w:val="bullet"/>
      <w:lvlText w:val=""/>
      <w:lvlJc w:val="left"/>
      <w:pPr>
        <w:ind w:left="5850" w:hanging="360"/>
      </w:pPr>
      <w:rPr>
        <w:rFonts w:hint="default" w:ascii="Symbol" w:hAnsi="Symbol"/>
      </w:rPr>
    </w:lvl>
    <w:lvl w:ilvl="7" w:tplc="18090003" w:tentative="1">
      <w:start w:val="1"/>
      <w:numFmt w:val="bullet"/>
      <w:lvlText w:val="o"/>
      <w:lvlJc w:val="left"/>
      <w:pPr>
        <w:ind w:left="6570" w:hanging="360"/>
      </w:pPr>
      <w:rPr>
        <w:rFonts w:hint="default" w:ascii="Courier New" w:hAnsi="Courier New" w:cs="Courier New"/>
      </w:rPr>
    </w:lvl>
    <w:lvl w:ilvl="8" w:tplc="18090005" w:tentative="1">
      <w:start w:val="1"/>
      <w:numFmt w:val="bullet"/>
      <w:lvlText w:val=""/>
      <w:lvlJc w:val="left"/>
      <w:pPr>
        <w:ind w:left="7290" w:hanging="360"/>
      </w:pPr>
      <w:rPr>
        <w:rFonts w:hint="default" w:ascii="Wingdings" w:hAnsi="Wingdings"/>
      </w:rPr>
    </w:lvl>
  </w:abstractNum>
  <w:num w:numId="1">
    <w:abstractNumId w:val="21"/>
  </w:num>
  <w:num w:numId="2">
    <w:abstractNumId w:val="17"/>
  </w:num>
  <w:num w:numId="3">
    <w:abstractNumId w:val="22"/>
  </w:num>
  <w:num w:numId="4">
    <w:abstractNumId w:val="24"/>
  </w:num>
  <w:num w:numId="5">
    <w:abstractNumId w:val="19"/>
  </w:num>
  <w:num w:numId="6">
    <w:abstractNumId w:val="18"/>
  </w:num>
  <w:num w:numId="7">
    <w:abstractNumId w:val="23"/>
  </w:num>
  <w:num w:numId="8">
    <w:abstractNumId w:val="1"/>
  </w:num>
  <w:num w:numId="9">
    <w:abstractNumId w:val="10"/>
  </w:num>
  <w:num w:numId="10">
    <w:abstractNumId w:val="6"/>
  </w:num>
  <w:num w:numId="11">
    <w:abstractNumId w:val="7"/>
  </w:num>
  <w:num w:numId="12">
    <w:abstractNumId w:val="12"/>
  </w:num>
  <w:num w:numId="13">
    <w:abstractNumId w:val="20"/>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proofState w:spelling="clean" w:grammar="dirty"/>
  <w:trackRevisions w:val="false"/>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B5B"/>
    <w:rsid w:val="0001377C"/>
    <w:rsid w:val="000C2FA2"/>
    <w:rsid w:val="00136009"/>
    <w:rsid w:val="00160F1D"/>
    <w:rsid w:val="001E344C"/>
    <w:rsid w:val="001E6CA4"/>
    <w:rsid w:val="00293A1C"/>
    <w:rsid w:val="003D1F42"/>
    <w:rsid w:val="00452F5B"/>
    <w:rsid w:val="00484ED6"/>
    <w:rsid w:val="00541115"/>
    <w:rsid w:val="00542523"/>
    <w:rsid w:val="00554BC5"/>
    <w:rsid w:val="005D41FC"/>
    <w:rsid w:val="00721F5B"/>
    <w:rsid w:val="00756CF1"/>
    <w:rsid w:val="00831D7B"/>
    <w:rsid w:val="00B21B5B"/>
    <w:rsid w:val="00C34FA8"/>
    <w:rsid w:val="00DE5BF9"/>
    <w:rsid w:val="00E66902"/>
    <w:rsid w:val="00EA7987"/>
    <w:rsid w:val="00F1174D"/>
    <w:rsid w:val="00F201F7"/>
    <w:rsid w:val="00FC009B"/>
    <w:rsid w:val="00FF5E5C"/>
    <w:rsid w:val="603327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5167FBC"/>
  <w15:chartTrackingRefBased/>
  <w15:docId w15:val="{1013B3B5-042B-4846-8CEB-9568B45DDD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uiPriority="9" w:semiHidden="1" w:unhideWhenUsed="1" w:qFormat="1"/>
    <w:lsdException w:name="heading 3" w:uiPriority="1"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B21B5B"/>
    <w:pPr>
      <w:widowControl w:val="0"/>
      <w:autoSpaceDE w:val="0"/>
      <w:autoSpaceDN w:val="0"/>
      <w:spacing w:after="0" w:line="240" w:lineRule="auto"/>
    </w:pPr>
    <w:rPr>
      <w:rFonts w:ascii="Lato Light" w:hAnsi="Lato Light" w:eastAsia="Lato Light" w:cs="Lato Light"/>
      <w:lang w:val="en-US"/>
    </w:rPr>
  </w:style>
  <w:style w:type="paragraph" w:styleId="Heading1">
    <w:name w:val="heading 1"/>
    <w:basedOn w:val="Normal"/>
    <w:next w:val="Normal"/>
    <w:link w:val="Heading1Char"/>
    <w:uiPriority w:val="9"/>
    <w:qFormat/>
    <w:rsid w:val="00484ED6"/>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1377C"/>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link w:val="Heading3Char"/>
    <w:uiPriority w:val="1"/>
    <w:qFormat/>
    <w:rsid w:val="00B21B5B"/>
    <w:pPr>
      <w:ind w:left="906" w:hanging="426"/>
      <w:outlineLvl w:val="2"/>
    </w:pPr>
    <w:rPr>
      <w:rFonts w:ascii="Lato" w:hAnsi="Lato" w:eastAsia="Lato" w:cs="Lato"/>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1"/>
    <w:rsid w:val="00B21B5B"/>
    <w:rPr>
      <w:rFonts w:ascii="Lato" w:hAnsi="Lato" w:eastAsia="Lato" w:cs="Lato"/>
      <w:b/>
      <w:bCs/>
      <w:sz w:val="26"/>
      <w:szCs w:val="26"/>
      <w:lang w:val="en-US"/>
    </w:rPr>
  </w:style>
  <w:style w:type="paragraph" w:styleId="BodyText">
    <w:name w:val="Body Text"/>
    <w:basedOn w:val="Normal"/>
    <w:link w:val="BodyTextChar"/>
    <w:qFormat/>
    <w:rsid w:val="00B21B5B"/>
  </w:style>
  <w:style w:type="character" w:styleId="BodyTextChar" w:customStyle="1">
    <w:name w:val="Body Text Char"/>
    <w:basedOn w:val="DefaultParagraphFont"/>
    <w:link w:val="BodyText"/>
    <w:rsid w:val="00B21B5B"/>
    <w:rPr>
      <w:rFonts w:ascii="Lato Light" w:hAnsi="Lato Light" w:eastAsia="Lato Light" w:cs="Lato Light"/>
      <w:lang w:val="en-US"/>
    </w:rPr>
  </w:style>
  <w:style w:type="paragraph" w:styleId="ListParagraph">
    <w:name w:val="List Paragraph"/>
    <w:basedOn w:val="Normal"/>
    <w:uiPriority w:val="34"/>
    <w:qFormat/>
    <w:rsid w:val="00B21B5B"/>
    <w:pPr>
      <w:spacing w:before="129"/>
      <w:ind w:left="2011" w:hanging="397"/>
    </w:pPr>
  </w:style>
  <w:style w:type="paragraph" w:styleId="TableParagraph" w:customStyle="1">
    <w:name w:val="Table Paragraph"/>
    <w:basedOn w:val="Normal"/>
    <w:uiPriority w:val="1"/>
    <w:qFormat/>
    <w:rsid w:val="00B21B5B"/>
    <w:pPr>
      <w:spacing w:before="20"/>
      <w:ind w:left="66"/>
    </w:pPr>
  </w:style>
  <w:style w:type="paragraph" w:styleId="NoSpacing">
    <w:name w:val="No Spacing"/>
    <w:link w:val="NoSpacingChar"/>
    <w:uiPriority w:val="1"/>
    <w:qFormat/>
    <w:rsid w:val="00B21B5B"/>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B21B5B"/>
    <w:rPr>
      <w:rFonts w:eastAsiaTheme="minorEastAsia"/>
      <w:lang w:val="en-US"/>
    </w:rPr>
  </w:style>
  <w:style w:type="paragraph" w:styleId="ETBTITLE" w:customStyle="1">
    <w:name w:val="ETB TITLE"/>
    <w:basedOn w:val="Normal"/>
    <w:link w:val="ETBTITLEChar"/>
    <w:qFormat/>
    <w:rsid w:val="00B21B5B"/>
    <w:pPr>
      <w:widowControl/>
      <w:autoSpaceDE/>
      <w:autoSpaceDN/>
      <w:spacing w:after="160" w:line="259" w:lineRule="auto"/>
      <w:jc w:val="center"/>
    </w:pPr>
    <w:rPr>
      <w:rFonts w:ascii="Helvetica" w:hAnsi="Helvetica" w:eastAsiaTheme="minorHAnsi" w:cstheme="minorBidi"/>
      <w:b/>
      <w:bCs/>
      <w:kern w:val="2"/>
      <w:sz w:val="72"/>
      <w:szCs w:val="72"/>
      <w:lang w:val="en-IE"/>
      <w14:ligatures w14:val="standardContextual"/>
    </w:rPr>
  </w:style>
  <w:style w:type="paragraph" w:styleId="ETBPOLICYTITLE" w:customStyle="1">
    <w:name w:val="ETB POLICY TITLE"/>
    <w:basedOn w:val="Normal"/>
    <w:link w:val="ETBPOLICYTITLEChar"/>
    <w:qFormat/>
    <w:rsid w:val="00B21B5B"/>
    <w:pPr>
      <w:widowControl/>
      <w:autoSpaceDE/>
      <w:autoSpaceDN/>
      <w:spacing w:after="160" w:line="259" w:lineRule="auto"/>
      <w:jc w:val="center"/>
    </w:pPr>
    <w:rPr>
      <w:rFonts w:ascii="Georgia" w:hAnsi="Georgia" w:eastAsiaTheme="minorHAnsi" w:cstheme="minorBidi"/>
      <w:kern w:val="2"/>
      <w:sz w:val="56"/>
      <w:szCs w:val="56"/>
      <w:lang w:val="en-IE"/>
      <w14:ligatures w14:val="standardContextual"/>
    </w:rPr>
  </w:style>
  <w:style w:type="character" w:styleId="ETBTITLEChar" w:customStyle="1">
    <w:name w:val="ETB TITLE Char"/>
    <w:basedOn w:val="DefaultParagraphFont"/>
    <w:link w:val="ETBTITLE"/>
    <w:rsid w:val="00B21B5B"/>
    <w:rPr>
      <w:rFonts w:ascii="Helvetica" w:hAnsi="Helvetica"/>
      <w:b/>
      <w:bCs/>
      <w:kern w:val="2"/>
      <w:sz w:val="72"/>
      <w:szCs w:val="72"/>
      <w14:ligatures w14:val="standardContextual"/>
    </w:rPr>
  </w:style>
  <w:style w:type="character" w:styleId="ETBPOLICYTITLEChar" w:customStyle="1">
    <w:name w:val="ETB POLICY TITLE Char"/>
    <w:basedOn w:val="DefaultParagraphFont"/>
    <w:link w:val="ETBPOLICYTITLE"/>
    <w:rsid w:val="00B21B5B"/>
    <w:rPr>
      <w:rFonts w:ascii="Georgia" w:hAnsi="Georgia"/>
      <w:kern w:val="2"/>
      <w:sz w:val="56"/>
      <w:szCs w:val="56"/>
      <w14:ligatures w14:val="standardContextual"/>
    </w:rPr>
  </w:style>
  <w:style w:type="character" w:styleId="Heading1Char" w:customStyle="1">
    <w:name w:val="Heading 1 Char"/>
    <w:basedOn w:val="DefaultParagraphFont"/>
    <w:link w:val="Heading1"/>
    <w:uiPriority w:val="9"/>
    <w:rsid w:val="00484ED6"/>
    <w:rPr>
      <w:rFonts w:asciiTheme="majorHAnsi" w:hAnsiTheme="majorHAnsi" w:eastAsiaTheme="majorEastAsia" w:cstheme="majorBidi"/>
      <w:color w:val="2E74B5" w:themeColor="accent1" w:themeShade="BF"/>
      <w:sz w:val="32"/>
      <w:szCs w:val="32"/>
      <w:lang w:val="en-US"/>
    </w:rPr>
  </w:style>
  <w:style w:type="character" w:styleId="Hyperlink">
    <w:name w:val="Hyperlink"/>
    <w:basedOn w:val="DefaultParagraphFont"/>
    <w:uiPriority w:val="99"/>
    <w:unhideWhenUsed/>
    <w:rsid w:val="0001377C"/>
    <w:rPr>
      <w:color w:val="0000FF"/>
      <w:u w:val="single"/>
    </w:rPr>
  </w:style>
  <w:style w:type="paragraph" w:styleId="Default" w:customStyle="1">
    <w:name w:val="Default"/>
    <w:rsid w:val="0001377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eading2Char" w:customStyle="1">
    <w:name w:val="Heading 2 Char"/>
    <w:basedOn w:val="DefaultParagraphFont"/>
    <w:link w:val="Heading2"/>
    <w:uiPriority w:val="9"/>
    <w:rsid w:val="0001377C"/>
    <w:rPr>
      <w:rFonts w:asciiTheme="majorHAnsi" w:hAnsiTheme="majorHAnsi" w:eastAsiaTheme="majorEastAsia" w:cstheme="majorBidi"/>
      <w:color w:val="2E74B5" w:themeColor="accent1" w:themeShade="BF"/>
      <w:sz w:val="26"/>
      <w:szCs w:val="26"/>
      <w:lang w:val="en-US"/>
    </w:rPr>
  </w:style>
  <w:style w:type="paragraph" w:styleId="Header">
    <w:name w:val="header"/>
    <w:basedOn w:val="Normal"/>
    <w:link w:val="HeaderChar"/>
    <w:uiPriority w:val="99"/>
    <w:unhideWhenUsed/>
    <w:rsid w:val="00136009"/>
    <w:pPr>
      <w:tabs>
        <w:tab w:val="center" w:pos="4513"/>
        <w:tab w:val="right" w:pos="9026"/>
      </w:tabs>
    </w:pPr>
  </w:style>
  <w:style w:type="character" w:styleId="HeaderChar" w:customStyle="1">
    <w:name w:val="Header Char"/>
    <w:basedOn w:val="DefaultParagraphFont"/>
    <w:link w:val="Header"/>
    <w:uiPriority w:val="99"/>
    <w:rsid w:val="00136009"/>
    <w:rPr>
      <w:rFonts w:ascii="Lato Light" w:hAnsi="Lato Light" w:eastAsia="Lato Light" w:cs="Lato Light"/>
      <w:lang w:val="en-US"/>
    </w:rPr>
  </w:style>
  <w:style w:type="paragraph" w:styleId="Footer">
    <w:name w:val="footer"/>
    <w:basedOn w:val="Normal"/>
    <w:link w:val="FooterChar"/>
    <w:uiPriority w:val="99"/>
    <w:unhideWhenUsed/>
    <w:rsid w:val="00136009"/>
    <w:pPr>
      <w:tabs>
        <w:tab w:val="center" w:pos="4513"/>
        <w:tab w:val="right" w:pos="9026"/>
      </w:tabs>
    </w:pPr>
  </w:style>
  <w:style w:type="character" w:styleId="FooterChar" w:customStyle="1">
    <w:name w:val="Footer Char"/>
    <w:basedOn w:val="DefaultParagraphFont"/>
    <w:link w:val="Footer"/>
    <w:uiPriority w:val="99"/>
    <w:rsid w:val="00136009"/>
    <w:rPr>
      <w:rFonts w:ascii="Lato Light" w:hAnsi="Lato Light" w:eastAsia="Lato Light" w:cs="Lato Light"/>
      <w:lang w:val="en-US"/>
    </w:rPr>
  </w:style>
  <w:style w:type="paragraph" w:styleId="TOCHeading">
    <w:name w:val="TOC Heading"/>
    <w:basedOn w:val="Heading1"/>
    <w:next w:val="Normal"/>
    <w:uiPriority w:val="39"/>
    <w:unhideWhenUsed/>
    <w:qFormat/>
    <w:rsid w:val="00DE5BF9"/>
    <w:pPr>
      <w:widowControl/>
      <w:autoSpaceDE/>
      <w:autoSpaceDN/>
      <w:spacing w:line="259" w:lineRule="auto"/>
      <w:outlineLvl w:val="9"/>
    </w:pPr>
  </w:style>
  <w:style w:type="paragraph" w:styleId="TOC1">
    <w:name w:val="toc 1"/>
    <w:basedOn w:val="Normal"/>
    <w:next w:val="Normal"/>
    <w:autoRedefine/>
    <w:uiPriority w:val="39"/>
    <w:unhideWhenUsed/>
    <w:rsid w:val="00DE5BF9"/>
    <w:pPr>
      <w:spacing w:after="100"/>
    </w:pPr>
  </w:style>
  <w:style w:type="paragraph" w:styleId="TOC2">
    <w:name w:val="toc 2"/>
    <w:basedOn w:val="Normal"/>
    <w:next w:val="Normal"/>
    <w:autoRedefine/>
    <w:uiPriority w:val="39"/>
    <w:unhideWhenUsed/>
    <w:rsid w:val="00DE5BF9"/>
    <w:pPr>
      <w:spacing w:after="100"/>
      <w:ind w:left="220"/>
    </w:pPr>
  </w:style>
  <w:style w:type="paragraph" w:styleId="BalloonText">
    <w:name w:val="Balloon Text"/>
    <w:basedOn w:val="Normal"/>
    <w:link w:val="BalloonTextChar"/>
    <w:uiPriority w:val="99"/>
    <w:unhideWhenUsed/>
    <w:rsid w:val="00DE5BF9"/>
    <w:pPr>
      <w:widowControl/>
      <w:autoSpaceDE/>
      <w:autoSpaceDN/>
    </w:pPr>
    <w:rPr>
      <w:rFonts w:ascii="Tahoma" w:hAnsi="Tahoma" w:eastAsia="Times New Roman" w:cs="Tahoma"/>
      <w:sz w:val="16"/>
      <w:szCs w:val="16"/>
    </w:rPr>
  </w:style>
  <w:style w:type="character" w:styleId="BalloonTextChar" w:customStyle="1">
    <w:name w:val="Balloon Text Char"/>
    <w:basedOn w:val="DefaultParagraphFont"/>
    <w:link w:val="BalloonText"/>
    <w:uiPriority w:val="99"/>
    <w:rsid w:val="00DE5BF9"/>
    <w:rPr>
      <w:rFonts w:ascii="Tahoma" w:hAnsi="Tahoma" w:eastAsia="Times New Roman" w:cs="Tahoma"/>
      <w:sz w:val="16"/>
      <w:szCs w:val="16"/>
      <w:lang w:val="en-US"/>
    </w:rPr>
  </w:style>
  <w:style w:type="paragraph" w:styleId="FootnoteText">
    <w:name w:val="footnote text"/>
    <w:basedOn w:val="Normal"/>
    <w:link w:val="FootnoteTextChar"/>
    <w:uiPriority w:val="99"/>
    <w:unhideWhenUsed/>
    <w:rsid w:val="00DE5BF9"/>
    <w:pPr>
      <w:widowControl/>
      <w:autoSpaceDE/>
      <w:autoSpaceDN/>
    </w:pPr>
    <w:rPr>
      <w:rFonts w:ascii="Calibri" w:hAnsi="Calibri" w:eastAsia="Calibri" w:cs="Times New Roman"/>
      <w:sz w:val="20"/>
      <w:szCs w:val="20"/>
      <w:lang w:val="en-IE"/>
    </w:rPr>
  </w:style>
  <w:style w:type="character" w:styleId="FootnoteTextChar" w:customStyle="1">
    <w:name w:val="Footnote Text Char"/>
    <w:basedOn w:val="DefaultParagraphFont"/>
    <w:link w:val="FootnoteText"/>
    <w:uiPriority w:val="99"/>
    <w:rsid w:val="00DE5BF9"/>
    <w:rPr>
      <w:rFonts w:ascii="Calibri" w:hAnsi="Calibri" w:eastAsia="Calibri" w:cs="Times New Roman"/>
      <w:sz w:val="20"/>
      <w:szCs w:val="20"/>
    </w:rPr>
  </w:style>
  <w:style w:type="character" w:styleId="FootnoteReference">
    <w:name w:val="footnote reference"/>
    <w:uiPriority w:val="99"/>
    <w:semiHidden/>
    <w:unhideWhenUsed/>
    <w:rsid w:val="00DE5BF9"/>
    <w:rPr>
      <w:vertAlign w:val="superscript"/>
    </w:rPr>
  </w:style>
  <w:style w:type="character" w:styleId="WW8Num7z0" w:customStyle="1">
    <w:name w:val="WW8Num7z0"/>
    <w:rsid w:val="00DE5BF9"/>
    <w:rPr>
      <w:b/>
      <w:i w:val="0"/>
      <w:color w:val="auto"/>
    </w:rPr>
  </w:style>
  <w:style w:type="character" w:styleId="WW8Num7z1" w:customStyle="1">
    <w:name w:val="WW8Num7z1"/>
    <w:rsid w:val="00DE5BF9"/>
    <w:rPr>
      <w:rFonts w:ascii="Courier New" w:hAnsi="Courier New" w:cs="Courier New"/>
    </w:rPr>
  </w:style>
  <w:style w:type="character" w:styleId="WW8Num7z2" w:customStyle="1">
    <w:name w:val="WW8Num7z2"/>
    <w:rsid w:val="00DE5BF9"/>
    <w:rPr>
      <w:rFonts w:ascii="Wingdings" w:hAnsi="Wingdings" w:cs="Wingdings"/>
    </w:rPr>
  </w:style>
  <w:style w:type="character" w:styleId="WW8Num7z3" w:customStyle="1">
    <w:name w:val="WW8Num7z3"/>
    <w:rsid w:val="00DE5BF9"/>
    <w:rPr>
      <w:rFonts w:ascii="Symbol" w:hAnsi="Symbol" w:cs="Symbol"/>
    </w:rPr>
  </w:style>
  <w:style w:type="character" w:styleId="WW8Num8z0" w:customStyle="1">
    <w:name w:val="WW8Num8z0"/>
    <w:rsid w:val="00DE5BF9"/>
    <w:rPr>
      <w:rFonts w:ascii="Symbol" w:hAnsi="Symbol" w:cs="Symbol"/>
      <w:b/>
      <w:i w:val="0"/>
      <w:color w:val="auto"/>
    </w:rPr>
  </w:style>
  <w:style w:type="character" w:styleId="WW8Num8z1" w:customStyle="1">
    <w:name w:val="WW8Num8z1"/>
    <w:rsid w:val="00DE5BF9"/>
    <w:rPr>
      <w:rFonts w:ascii="Courier New" w:hAnsi="Courier New" w:cs="Courier New"/>
    </w:rPr>
  </w:style>
  <w:style w:type="character" w:styleId="WW8Num8z2" w:customStyle="1">
    <w:name w:val="WW8Num8z2"/>
    <w:rsid w:val="00DE5BF9"/>
    <w:rPr>
      <w:rFonts w:ascii="Wingdings" w:hAnsi="Wingdings" w:cs="Wingdings"/>
    </w:rPr>
  </w:style>
  <w:style w:type="character" w:styleId="WW8Num8z3" w:customStyle="1">
    <w:name w:val="WW8Num8z3"/>
    <w:rsid w:val="00DE5BF9"/>
    <w:rPr>
      <w:rFonts w:ascii="Symbol" w:hAnsi="Symbol" w:cs="Symbol"/>
    </w:rPr>
  </w:style>
  <w:style w:type="character" w:styleId="WW8Num9z0" w:customStyle="1">
    <w:name w:val="WW8Num9z0"/>
    <w:rsid w:val="00DE5BF9"/>
    <w:rPr>
      <w:b/>
      <w:i w:val="0"/>
      <w:color w:val="auto"/>
    </w:rPr>
  </w:style>
  <w:style w:type="character" w:styleId="WW8Num10z0" w:customStyle="1">
    <w:name w:val="WW8Num10z0"/>
    <w:rsid w:val="00DE5BF9"/>
    <w:rPr>
      <w:rFonts w:ascii="Symbol" w:hAnsi="Symbol" w:cs="Symbol"/>
    </w:rPr>
  </w:style>
  <w:style w:type="character" w:styleId="WW8Num10z1" w:customStyle="1">
    <w:name w:val="WW8Num10z1"/>
    <w:rsid w:val="00DE5BF9"/>
    <w:rPr>
      <w:rFonts w:ascii="Courier New" w:hAnsi="Courier New" w:cs="Courier New"/>
    </w:rPr>
  </w:style>
  <w:style w:type="character" w:styleId="WW8Num10z2" w:customStyle="1">
    <w:name w:val="WW8Num10z2"/>
    <w:rsid w:val="00DE5BF9"/>
    <w:rPr>
      <w:rFonts w:ascii="Wingdings" w:hAnsi="Wingdings" w:cs="Wingdings"/>
    </w:rPr>
  </w:style>
  <w:style w:type="character" w:styleId="WW8Num12z0" w:customStyle="1">
    <w:name w:val="WW8Num12z0"/>
    <w:rsid w:val="00DE5BF9"/>
    <w:rPr>
      <w:rFonts w:ascii="Wingdings" w:hAnsi="Wingdings" w:cs="Wingdings"/>
      <w:color w:val="auto"/>
    </w:rPr>
  </w:style>
  <w:style w:type="character" w:styleId="WW8Num12z1" w:customStyle="1">
    <w:name w:val="WW8Num12z1"/>
    <w:rsid w:val="00DE5BF9"/>
    <w:rPr>
      <w:rFonts w:ascii="Courier New" w:hAnsi="Courier New" w:cs="Courier New"/>
    </w:rPr>
  </w:style>
  <w:style w:type="character" w:styleId="WW8Num12z2" w:customStyle="1">
    <w:name w:val="WW8Num12z2"/>
    <w:rsid w:val="00DE5BF9"/>
    <w:rPr>
      <w:rFonts w:ascii="Wingdings" w:hAnsi="Wingdings" w:cs="Wingdings"/>
    </w:rPr>
  </w:style>
  <w:style w:type="character" w:styleId="WW8Num12z3" w:customStyle="1">
    <w:name w:val="WW8Num12z3"/>
    <w:rsid w:val="00DE5BF9"/>
    <w:rPr>
      <w:rFonts w:ascii="Symbol" w:hAnsi="Symbol" w:cs="Symbol"/>
    </w:rPr>
  </w:style>
  <w:style w:type="character" w:styleId="WW8Num13z0" w:customStyle="1">
    <w:name w:val="WW8Num13z0"/>
    <w:rsid w:val="00DE5BF9"/>
    <w:rPr>
      <w:rFonts w:ascii="Symbol" w:hAnsi="Symbol" w:cs="Symbol"/>
    </w:rPr>
  </w:style>
  <w:style w:type="character" w:styleId="WW8Num13z1" w:customStyle="1">
    <w:name w:val="WW8Num13z1"/>
    <w:rsid w:val="00DE5BF9"/>
    <w:rPr>
      <w:rFonts w:ascii="Courier New" w:hAnsi="Courier New" w:cs="Courier New"/>
    </w:rPr>
  </w:style>
  <w:style w:type="character" w:styleId="WW8Num13z2" w:customStyle="1">
    <w:name w:val="WW8Num13z2"/>
    <w:rsid w:val="00DE5BF9"/>
    <w:rPr>
      <w:rFonts w:ascii="Wingdings" w:hAnsi="Wingdings" w:cs="Wingdings"/>
    </w:rPr>
  </w:style>
  <w:style w:type="character" w:styleId="WW8Num14z0" w:customStyle="1">
    <w:name w:val="WW8Num14z0"/>
    <w:rsid w:val="00DE5BF9"/>
    <w:rPr>
      <w:rFonts w:ascii="Symbol" w:hAnsi="Symbol" w:cs="Symbol"/>
      <w:color w:val="auto"/>
      <w:sz w:val="24"/>
      <w:szCs w:val="24"/>
    </w:rPr>
  </w:style>
  <w:style w:type="character" w:styleId="WW8Num14z1" w:customStyle="1">
    <w:name w:val="WW8Num14z1"/>
    <w:rsid w:val="00DE5BF9"/>
    <w:rPr>
      <w:rFonts w:ascii="Courier New" w:hAnsi="Courier New" w:cs="Courier New"/>
    </w:rPr>
  </w:style>
  <w:style w:type="character" w:styleId="WW8Num14z2" w:customStyle="1">
    <w:name w:val="WW8Num14z2"/>
    <w:rsid w:val="00DE5BF9"/>
    <w:rPr>
      <w:rFonts w:ascii="Wingdings" w:hAnsi="Wingdings" w:cs="Wingdings"/>
    </w:rPr>
  </w:style>
  <w:style w:type="character" w:styleId="WW8Num14z3" w:customStyle="1">
    <w:name w:val="WW8Num14z3"/>
    <w:rsid w:val="00DE5BF9"/>
    <w:rPr>
      <w:rFonts w:ascii="Symbol" w:hAnsi="Symbol" w:cs="Symbol"/>
    </w:rPr>
  </w:style>
  <w:style w:type="character" w:styleId="WW8Num15z0" w:customStyle="1">
    <w:name w:val="WW8Num15z0"/>
    <w:rsid w:val="00DE5BF9"/>
    <w:rPr>
      <w:b/>
      <w:i w:val="0"/>
    </w:rPr>
  </w:style>
  <w:style w:type="character" w:styleId="WW8Num17z0" w:customStyle="1">
    <w:name w:val="WW8Num17z0"/>
    <w:rsid w:val="00DE5BF9"/>
    <w:rPr>
      <w:rFonts w:ascii="Symbol" w:hAnsi="Symbol" w:cs="Symbol"/>
      <w:color w:val="auto"/>
    </w:rPr>
  </w:style>
  <w:style w:type="character" w:styleId="WW8Num17z1" w:customStyle="1">
    <w:name w:val="WW8Num17z1"/>
    <w:rsid w:val="00DE5BF9"/>
    <w:rPr>
      <w:rFonts w:ascii="Courier New" w:hAnsi="Courier New" w:cs="Courier New"/>
    </w:rPr>
  </w:style>
  <w:style w:type="character" w:styleId="WW8Num17z2" w:customStyle="1">
    <w:name w:val="WW8Num17z2"/>
    <w:rsid w:val="00DE5BF9"/>
    <w:rPr>
      <w:rFonts w:ascii="Wingdings" w:hAnsi="Wingdings" w:cs="Wingdings"/>
    </w:rPr>
  </w:style>
  <w:style w:type="character" w:styleId="WW8Num17z3" w:customStyle="1">
    <w:name w:val="WW8Num17z3"/>
    <w:rsid w:val="00DE5BF9"/>
    <w:rPr>
      <w:rFonts w:ascii="Symbol" w:hAnsi="Symbol" w:cs="Symbol"/>
    </w:rPr>
  </w:style>
  <w:style w:type="character" w:styleId="WW8Num18z0" w:customStyle="1">
    <w:name w:val="WW8Num18z0"/>
    <w:rsid w:val="00DE5BF9"/>
    <w:rPr>
      <w:rFonts w:ascii="Wingdings" w:hAnsi="Wingdings" w:cs="Wingdings"/>
    </w:rPr>
  </w:style>
  <w:style w:type="character" w:styleId="WW8Num18z1" w:customStyle="1">
    <w:name w:val="WW8Num18z1"/>
    <w:rsid w:val="00DE5BF9"/>
    <w:rPr>
      <w:rFonts w:ascii="Courier New" w:hAnsi="Courier New" w:cs="Courier New"/>
    </w:rPr>
  </w:style>
  <w:style w:type="character" w:styleId="WW8Num18z3" w:customStyle="1">
    <w:name w:val="WW8Num18z3"/>
    <w:rsid w:val="00DE5BF9"/>
    <w:rPr>
      <w:rFonts w:ascii="Symbol" w:hAnsi="Symbol" w:cs="Symbol"/>
    </w:rPr>
  </w:style>
  <w:style w:type="character" w:styleId="WW8Num19z0" w:customStyle="1">
    <w:name w:val="WW8Num19z0"/>
    <w:rsid w:val="00DE5BF9"/>
    <w:rPr>
      <w:b/>
      <w:i w:val="0"/>
      <w:color w:val="auto"/>
    </w:rPr>
  </w:style>
  <w:style w:type="character" w:styleId="WW8Num19z1" w:customStyle="1">
    <w:name w:val="WW8Num19z1"/>
    <w:rsid w:val="00DE5BF9"/>
    <w:rPr>
      <w:rFonts w:ascii="Courier New" w:hAnsi="Courier New" w:cs="Courier New"/>
    </w:rPr>
  </w:style>
  <w:style w:type="character" w:styleId="WW8Num19z2" w:customStyle="1">
    <w:name w:val="WW8Num19z2"/>
    <w:rsid w:val="00DE5BF9"/>
    <w:rPr>
      <w:color w:val="231F20"/>
    </w:rPr>
  </w:style>
  <w:style w:type="character" w:styleId="WW8Num19z3" w:customStyle="1">
    <w:name w:val="WW8Num19z3"/>
    <w:rsid w:val="00DE5BF9"/>
    <w:rPr>
      <w:rFonts w:ascii="Symbol" w:hAnsi="Symbol" w:cs="Symbol"/>
    </w:rPr>
  </w:style>
  <w:style w:type="character" w:styleId="WW8Num19z5" w:customStyle="1">
    <w:name w:val="WW8Num19z5"/>
    <w:rsid w:val="00DE5BF9"/>
    <w:rPr>
      <w:rFonts w:ascii="Wingdings" w:hAnsi="Wingdings" w:cs="Wingdings"/>
    </w:rPr>
  </w:style>
  <w:style w:type="character" w:styleId="WW8Num20z0" w:customStyle="1">
    <w:name w:val="WW8Num20z0"/>
    <w:rsid w:val="00DE5BF9"/>
    <w:rPr>
      <w:rFonts w:ascii="Wingdings" w:hAnsi="Wingdings" w:cs="Wingdings"/>
      <w:color w:val="auto"/>
    </w:rPr>
  </w:style>
  <w:style w:type="character" w:styleId="WW8Num20z1" w:customStyle="1">
    <w:name w:val="WW8Num20z1"/>
    <w:rsid w:val="00DE5BF9"/>
    <w:rPr>
      <w:rFonts w:ascii="Courier New" w:hAnsi="Courier New" w:cs="Courier New"/>
    </w:rPr>
  </w:style>
  <w:style w:type="character" w:styleId="WW8Num20z2" w:customStyle="1">
    <w:name w:val="WW8Num20z2"/>
    <w:rsid w:val="00DE5BF9"/>
    <w:rPr>
      <w:rFonts w:ascii="Wingdings" w:hAnsi="Wingdings" w:cs="Wingdings"/>
    </w:rPr>
  </w:style>
  <w:style w:type="character" w:styleId="WW8Num20z3" w:customStyle="1">
    <w:name w:val="WW8Num20z3"/>
    <w:rsid w:val="00DE5BF9"/>
    <w:rPr>
      <w:rFonts w:ascii="Symbol" w:hAnsi="Symbol" w:cs="Symbol"/>
    </w:rPr>
  </w:style>
  <w:style w:type="character" w:styleId="WW8Num21z0" w:customStyle="1">
    <w:name w:val="WW8Num21z0"/>
    <w:rsid w:val="00DE5BF9"/>
    <w:rPr>
      <w:rFonts w:ascii="Wingdings" w:hAnsi="Wingdings" w:cs="Wingdings"/>
      <w:color w:val="auto"/>
    </w:rPr>
  </w:style>
  <w:style w:type="character" w:styleId="WW8Num21z1" w:customStyle="1">
    <w:name w:val="WW8Num21z1"/>
    <w:rsid w:val="00DE5BF9"/>
    <w:rPr>
      <w:rFonts w:ascii="Courier New" w:hAnsi="Courier New" w:cs="Courier New"/>
    </w:rPr>
  </w:style>
  <w:style w:type="character" w:styleId="WW8Num21z2" w:customStyle="1">
    <w:name w:val="WW8Num21z2"/>
    <w:rsid w:val="00DE5BF9"/>
    <w:rPr>
      <w:rFonts w:ascii="Wingdings" w:hAnsi="Wingdings" w:cs="Wingdings"/>
    </w:rPr>
  </w:style>
  <w:style w:type="character" w:styleId="WW8Num21z3" w:customStyle="1">
    <w:name w:val="WW8Num21z3"/>
    <w:rsid w:val="00DE5BF9"/>
    <w:rPr>
      <w:rFonts w:ascii="Symbol" w:hAnsi="Symbol" w:cs="Symbol"/>
    </w:rPr>
  </w:style>
  <w:style w:type="character" w:styleId="WW8Num22z0" w:customStyle="1">
    <w:name w:val="WW8Num22z0"/>
    <w:rsid w:val="00DE5BF9"/>
    <w:rPr>
      <w:rFonts w:ascii="Wingdings" w:hAnsi="Wingdings" w:cs="Wingdings"/>
      <w:color w:val="auto"/>
    </w:rPr>
  </w:style>
  <w:style w:type="character" w:styleId="WW8Num22z1" w:customStyle="1">
    <w:name w:val="WW8Num22z1"/>
    <w:rsid w:val="00DE5BF9"/>
    <w:rPr>
      <w:rFonts w:ascii="Courier New" w:hAnsi="Courier New" w:cs="Courier New"/>
    </w:rPr>
  </w:style>
  <w:style w:type="character" w:styleId="WW8Num22z2" w:customStyle="1">
    <w:name w:val="WW8Num22z2"/>
    <w:rsid w:val="00DE5BF9"/>
    <w:rPr>
      <w:rFonts w:ascii="Wingdings" w:hAnsi="Wingdings" w:cs="Wingdings"/>
    </w:rPr>
  </w:style>
  <w:style w:type="character" w:styleId="WW8Num22z3" w:customStyle="1">
    <w:name w:val="WW8Num22z3"/>
    <w:rsid w:val="00DE5BF9"/>
    <w:rPr>
      <w:rFonts w:ascii="Symbol" w:hAnsi="Symbol" w:cs="Symbol"/>
    </w:rPr>
  </w:style>
  <w:style w:type="character" w:styleId="WW8Num23z0" w:customStyle="1">
    <w:name w:val="WW8Num23z0"/>
    <w:rsid w:val="00DE5BF9"/>
    <w:rPr>
      <w:rFonts w:ascii="Wingdings" w:hAnsi="Wingdings" w:cs="Wingdings"/>
    </w:rPr>
  </w:style>
  <w:style w:type="character" w:styleId="WW8Num24z0" w:customStyle="1">
    <w:name w:val="WW8Num24z0"/>
    <w:rsid w:val="00DE5BF9"/>
    <w:rPr>
      <w:rFonts w:ascii="Wingdings" w:hAnsi="Wingdings" w:cs="Wingdings"/>
      <w:color w:val="auto"/>
      <w:sz w:val="24"/>
      <w:szCs w:val="24"/>
    </w:rPr>
  </w:style>
  <w:style w:type="character" w:styleId="WW8Num24z1" w:customStyle="1">
    <w:name w:val="WW8Num24z1"/>
    <w:rsid w:val="00DE5BF9"/>
    <w:rPr>
      <w:rFonts w:ascii="Courier New" w:hAnsi="Courier New" w:cs="Courier New"/>
    </w:rPr>
  </w:style>
  <w:style w:type="character" w:styleId="WW8Num24z2" w:customStyle="1">
    <w:name w:val="WW8Num24z2"/>
    <w:rsid w:val="00DE5BF9"/>
    <w:rPr>
      <w:rFonts w:ascii="Wingdings" w:hAnsi="Wingdings" w:cs="Wingdings"/>
    </w:rPr>
  </w:style>
  <w:style w:type="character" w:styleId="WW8Num24z3" w:customStyle="1">
    <w:name w:val="WW8Num24z3"/>
    <w:rsid w:val="00DE5BF9"/>
    <w:rPr>
      <w:rFonts w:ascii="Symbol" w:hAnsi="Symbol" w:cs="Symbol"/>
    </w:rPr>
  </w:style>
  <w:style w:type="character" w:styleId="WW8Num27z0" w:customStyle="1">
    <w:name w:val="WW8Num27z0"/>
    <w:rsid w:val="00DE5BF9"/>
    <w:rPr>
      <w:b/>
      <w:i w:val="0"/>
      <w:color w:val="auto"/>
    </w:rPr>
  </w:style>
  <w:style w:type="character" w:styleId="WW8Num27z1" w:customStyle="1">
    <w:name w:val="WW8Num27z1"/>
    <w:rsid w:val="00DE5BF9"/>
    <w:rPr>
      <w:rFonts w:ascii="Courier New" w:hAnsi="Courier New" w:cs="Courier New"/>
    </w:rPr>
  </w:style>
  <w:style w:type="character" w:styleId="WW8Num27z2" w:customStyle="1">
    <w:name w:val="WW8Num27z2"/>
    <w:rsid w:val="00DE5BF9"/>
    <w:rPr>
      <w:rFonts w:ascii="Wingdings" w:hAnsi="Wingdings" w:cs="Wingdings"/>
    </w:rPr>
  </w:style>
  <w:style w:type="character" w:styleId="WW8Num27z3" w:customStyle="1">
    <w:name w:val="WW8Num27z3"/>
    <w:rsid w:val="00DE5BF9"/>
    <w:rPr>
      <w:rFonts w:ascii="Symbol" w:hAnsi="Symbol" w:cs="Symbol"/>
    </w:rPr>
  </w:style>
  <w:style w:type="character" w:styleId="WW8Num28z0" w:customStyle="1">
    <w:name w:val="WW8Num28z0"/>
    <w:rsid w:val="00DE5BF9"/>
    <w:rPr>
      <w:b/>
      <w:i w:val="0"/>
      <w:color w:val="auto"/>
    </w:rPr>
  </w:style>
  <w:style w:type="character" w:styleId="WW8Num28z1" w:customStyle="1">
    <w:name w:val="WW8Num28z1"/>
    <w:rsid w:val="00DE5BF9"/>
    <w:rPr>
      <w:rFonts w:ascii="Courier New" w:hAnsi="Courier New" w:cs="Courier New"/>
    </w:rPr>
  </w:style>
  <w:style w:type="character" w:styleId="WW8Num28z2" w:customStyle="1">
    <w:name w:val="WW8Num28z2"/>
    <w:rsid w:val="00DE5BF9"/>
    <w:rPr>
      <w:rFonts w:ascii="Wingdings" w:hAnsi="Wingdings" w:cs="Wingdings"/>
    </w:rPr>
  </w:style>
  <w:style w:type="character" w:styleId="WW8Num28z3" w:customStyle="1">
    <w:name w:val="WW8Num28z3"/>
    <w:rsid w:val="00DE5BF9"/>
    <w:rPr>
      <w:rFonts w:ascii="Symbol" w:hAnsi="Symbol" w:cs="Symbol"/>
    </w:rPr>
  </w:style>
  <w:style w:type="character" w:styleId="WW8Num29z0" w:customStyle="1">
    <w:name w:val="WW8Num29z0"/>
    <w:rsid w:val="00DE5BF9"/>
    <w:rPr>
      <w:b/>
      <w:i w:val="0"/>
      <w:color w:val="auto"/>
    </w:rPr>
  </w:style>
  <w:style w:type="character" w:styleId="WW8Num29z1" w:customStyle="1">
    <w:name w:val="WW8Num29z1"/>
    <w:rsid w:val="00DE5BF9"/>
    <w:rPr>
      <w:rFonts w:ascii="Courier New" w:hAnsi="Courier New" w:cs="Courier New"/>
    </w:rPr>
  </w:style>
  <w:style w:type="character" w:styleId="WW8Num29z2" w:customStyle="1">
    <w:name w:val="WW8Num29z2"/>
    <w:rsid w:val="00DE5BF9"/>
    <w:rPr>
      <w:rFonts w:ascii="Wingdings" w:hAnsi="Wingdings" w:cs="Wingdings"/>
    </w:rPr>
  </w:style>
  <w:style w:type="character" w:styleId="WW8Num29z3" w:customStyle="1">
    <w:name w:val="WW8Num29z3"/>
    <w:rsid w:val="00DE5BF9"/>
    <w:rPr>
      <w:rFonts w:ascii="Symbol" w:hAnsi="Symbol" w:cs="Symbol"/>
    </w:rPr>
  </w:style>
  <w:style w:type="character" w:styleId="WW8Num30z0" w:customStyle="1">
    <w:name w:val="WW8Num30z0"/>
    <w:rsid w:val="00DE5BF9"/>
    <w:rPr>
      <w:rFonts w:ascii="Symbol" w:hAnsi="Symbol" w:cs="Symbol"/>
    </w:rPr>
  </w:style>
  <w:style w:type="character" w:styleId="WW8Num30z1" w:customStyle="1">
    <w:name w:val="WW8Num30z1"/>
    <w:rsid w:val="00DE5BF9"/>
    <w:rPr>
      <w:rFonts w:ascii="Courier New" w:hAnsi="Courier New" w:cs="Courier New"/>
    </w:rPr>
  </w:style>
  <w:style w:type="character" w:styleId="WW8Num30z2" w:customStyle="1">
    <w:name w:val="WW8Num30z2"/>
    <w:rsid w:val="00DE5BF9"/>
    <w:rPr>
      <w:rFonts w:ascii="Wingdings" w:hAnsi="Wingdings" w:cs="Wingdings"/>
    </w:rPr>
  </w:style>
  <w:style w:type="character" w:styleId="WW8Num31z0" w:customStyle="1">
    <w:name w:val="WW8Num31z0"/>
    <w:rsid w:val="00DE5BF9"/>
    <w:rPr>
      <w:rFonts w:ascii="Wingdings" w:hAnsi="Wingdings" w:cs="Wingdings"/>
    </w:rPr>
  </w:style>
  <w:style w:type="character" w:styleId="WW8Num31z1" w:customStyle="1">
    <w:name w:val="WW8Num31z1"/>
    <w:rsid w:val="00DE5BF9"/>
    <w:rPr>
      <w:rFonts w:ascii="Courier New" w:hAnsi="Courier New" w:cs="Courier New"/>
    </w:rPr>
  </w:style>
  <w:style w:type="character" w:styleId="WW8Num31z3" w:customStyle="1">
    <w:name w:val="WW8Num31z3"/>
    <w:rsid w:val="00DE5BF9"/>
    <w:rPr>
      <w:rFonts w:ascii="Symbol" w:hAnsi="Symbol" w:cs="Symbol"/>
    </w:rPr>
  </w:style>
  <w:style w:type="character" w:styleId="WW8Num32z0" w:customStyle="1">
    <w:name w:val="WW8Num32z0"/>
    <w:rsid w:val="00DE5BF9"/>
    <w:rPr>
      <w:b/>
      <w:i w:val="0"/>
    </w:rPr>
  </w:style>
  <w:style w:type="character" w:styleId="WW8Num33z0" w:customStyle="1">
    <w:name w:val="WW8Num33z0"/>
    <w:rsid w:val="00DE5BF9"/>
    <w:rPr>
      <w:rFonts w:ascii="Symbol" w:hAnsi="Symbol" w:cs="Symbol"/>
    </w:rPr>
  </w:style>
  <w:style w:type="character" w:styleId="WW8Num33z1" w:customStyle="1">
    <w:name w:val="WW8Num33z1"/>
    <w:rsid w:val="00DE5BF9"/>
    <w:rPr>
      <w:rFonts w:ascii="Courier New" w:hAnsi="Courier New" w:cs="Courier New"/>
    </w:rPr>
  </w:style>
  <w:style w:type="character" w:styleId="WW8Num33z2" w:customStyle="1">
    <w:name w:val="WW8Num33z2"/>
    <w:rsid w:val="00DE5BF9"/>
    <w:rPr>
      <w:rFonts w:ascii="Wingdings" w:hAnsi="Wingdings" w:cs="Wingdings"/>
    </w:rPr>
  </w:style>
  <w:style w:type="character" w:styleId="WW8Num34z0" w:customStyle="1">
    <w:name w:val="WW8Num34z0"/>
    <w:rsid w:val="00DE5BF9"/>
    <w:rPr>
      <w:rFonts w:ascii="Symbol" w:hAnsi="Symbol" w:cs="Symbol"/>
    </w:rPr>
  </w:style>
  <w:style w:type="character" w:styleId="WW8Num34z1" w:customStyle="1">
    <w:name w:val="WW8Num34z1"/>
    <w:rsid w:val="00DE5BF9"/>
    <w:rPr>
      <w:rFonts w:ascii="Courier New" w:hAnsi="Courier New" w:cs="Courier New"/>
    </w:rPr>
  </w:style>
  <w:style w:type="character" w:styleId="WW8Num34z2" w:customStyle="1">
    <w:name w:val="WW8Num34z2"/>
    <w:rsid w:val="00DE5BF9"/>
    <w:rPr>
      <w:rFonts w:ascii="Wingdings" w:hAnsi="Wingdings" w:cs="Wingdings"/>
    </w:rPr>
  </w:style>
  <w:style w:type="character" w:styleId="WW8Num35z0" w:customStyle="1">
    <w:name w:val="WW8Num35z0"/>
    <w:rsid w:val="00DE5BF9"/>
    <w:rPr>
      <w:rFonts w:ascii="Wingdings" w:hAnsi="Wingdings" w:cs="Wingdings"/>
    </w:rPr>
  </w:style>
  <w:style w:type="character" w:styleId="WW8Num37z0" w:customStyle="1">
    <w:name w:val="WW8Num37z0"/>
    <w:rsid w:val="00DE5BF9"/>
    <w:rPr>
      <w:b/>
      <w:i w:val="0"/>
    </w:rPr>
  </w:style>
  <w:style w:type="character" w:styleId="WW8Num38z0" w:customStyle="1">
    <w:name w:val="WW8Num38z0"/>
    <w:rsid w:val="00DE5BF9"/>
    <w:rPr>
      <w:b/>
      <w:i w:val="0"/>
      <w:sz w:val="24"/>
    </w:rPr>
  </w:style>
  <w:style w:type="character" w:styleId="TitleChar" w:customStyle="1">
    <w:name w:val="Title Char"/>
    <w:rsid w:val="00DE5BF9"/>
    <w:rPr>
      <w:rFonts w:ascii="Times New Roman" w:hAnsi="Times New Roman" w:eastAsia="Times New Roman" w:cs="Times New Roman"/>
      <w:b/>
      <w:sz w:val="24"/>
      <w:szCs w:val="24"/>
      <w:lang w:val="en-IE"/>
    </w:rPr>
  </w:style>
  <w:style w:type="character" w:styleId="FollowedHyperlink">
    <w:name w:val="FollowedHyperlink"/>
    <w:rsid w:val="00DE5BF9"/>
    <w:rPr>
      <w:color w:val="800080"/>
      <w:u w:val="single"/>
    </w:rPr>
  </w:style>
  <w:style w:type="paragraph" w:styleId="Heading" w:customStyle="1">
    <w:name w:val="Heading"/>
    <w:basedOn w:val="Normal"/>
    <w:next w:val="BodyText"/>
    <w:rsid w:val="00DE5BF9"/>
    <w:pPr>
      <w:keepNext/>
      <w:widowControl/>
      <w:suppressAutoHyphens/>
      <w:autoSpaceDE/>
      <w:autoSpaceDN/>
      <w:spacing w:before="240" w:after="120"/>
    </w:pPr>
    <w:rPr>
      <w:rFonts w:ascii="Arial" w:hAnsi="Arial" w:eastAsia="Microsoft YaHei" w:cs="Mangal"/>
      <w:sz w:val="28"/>
      <w:szCs w:val="28"/>
      <w:lang w:val="en-GB" w:eastAsia="ar-SA"/>
    </w:rPr>
  </w:style>
  <w:style w:type="paragraph" w:styleId="List">
    <w:name w:val="List"/>
    <w:basedOn w:val="BodyText"/>
    <w:rsid w:val="00DE5BF9"/>
    <w:pPr>
      <w:widowControl/>
      <w:suppressAutoHyphens/>
      <w:autoSpaceDE/>
      <w:autoSpaceDN/>
      <w:spacing w:after="120"/>
    </w:pPr>
    <w:rPr>
      <w:rFonts w:ascii="Cambria" w:hAnsi="Cambria" w:eastAsia="Times New Roman" w:cs="Mangal"/>
      <w:sz w:val="24"/>
      <w:szCs w:val="24"/>
      <w:lang w:val="en-GB" w:eastAsia="ar-SA"/>
    </w:rPr>
  </w:style>
  <w:style w:type="paragraph" w:styleId="Caption">
    <w:name w:val="caption"/>
    <w:basedOn w:val="Normal"/>
    <w:qFormat/>
    <w:rsid w:val="00DE5BF9"/>
    <w:pPr>
      <w:widowControl/>
      <w:suppressLineNumbers/>
      <w:suppressAutoHyphens/>
      <w:autoSpaceDE/>
      <w:autoSpaceDN/>
      <w:spacing w:before="120" w:after="120"/>
    </w:pPr>
    <w:rPr>
      <w:rFonts w:ascii="Cambria" w:hAnsi="Cambria" w:eastAsia="Times New Roman" w:cs="Mangal"/>
      <w:i/>
      <w:iCs/>
      <w:sz w:val="24"/>
      <w:szCs w:val="24"/>
      <w:lang w:val="en-GB" w:eastAsia="ar-SA"/>
    </w:rPr>
  </w:style>
  <w:style w:type="paragraph" w:styleId="Index" w:customStyle="1">
    <w:name w:val="Index"/>
    <w:basedOn w:val="Normal"/>
    <w:rsid w:val="00DE5BF9"/>
    <w:pPr>
      <w:widowControl/>
      <w:suppressLineNumbers/>
      <w:suppressAutoHyphens/>
      <w:autoSpaceDE/>
      <w:autoSpaceDN/>
    </w:pPr>
    <w:rPr>
      <w:rFonts w:ascii="Cambria" w:hAnsi="Cambria" w:eastAsia="Times New Roman" w:cs="Mangal"/>
      <w:sz w:val="24"/>
      <w:szCs w:val="24"/>
      <w:lang w:val="en-GB" w:eastAsia="ar-SA"/>
    </w:rPr>
  </w:style>
  <w:style w:type="paragraph" w:styleId="Title">
    <w:name w:val="Title"/>
    <w:basedOn w:val="Normal"/>
    <w:next w:val="Subtitle"/>
    <w:link w:val="TitleChar1"/>
    <w:qFormat/>
    <w:rsid w:val="00DE5BF9"/>
    <w:pPr>
      <w:widowControl/>
      <w:suppressAutoHyphens/>
      <w:autoSpaceDE/>
      <w:autoSpaceDN/>
      <w:spacing w:before="120"/>
      <w:jc w:val="center"/>
    </w:pPr>
    <w:rPr>
      <w:rFonts w:ascii="Times New Roman" w:hAnsi="Times New Roman" w:eastAsia="Times New Roman" w:cs="Times New Roman"/>
      <w:b/>
      <w:sz w:val="24"/>
      <w:szCs w:val="24"/>
      <w:lang w:val="en-IE" w:eastAsia="ar-SA"/>
    </w:rPr>
  </w:style>
  <w:style w:type="character" w:styleId="TitleChar1" w:customStyle="1">
    <w:name w:val="Title Char1"/>
    <w:basedOn w:val="DefaultParagraphFont"/>
    <w:link w:val="Title"/>
    <w:rsid w:val="00DE5BF9"/>
    <w:rPr>
      <w:rFonts w:ascii="Times New Roman" w:hAnsi="Times New Roman" w:eastAsia="Times New Roman" w:cs="Times New Roman"/>
      <w:b/>
      <w:sz w:val="24"/>
      <w:szCs w:val="24"/>
      <w:lang w:eastAsia="ar-SA"/>
    </w:rPr>
  </w:style>
  <w:style w:type="paragraph" w:styleId="Subtitle">
    <w:name w:val="Subtitle"/>
    <w:basedOn w:val="Heading"/>
    <w:next w:val="BodyText"/>
    <w:link w:val="SubtitleChar"/>
    <w:qFormat/>
    <w:rsid w:val="00DE5BF9"/>
    <w:pPr>
      <w:jc w:val="center"/>
    </w:pPr>
    <w:rPr>
      <w:i/>
      <w:iCs/>
    </w:rPr>
  </w:style>
  <w:style w:type="character" w:styleId="SubtitleChar" w:customStyle="1">
    <w:name w:val="Subtitle Char"/>
    <w:basedOn w:val="DefaultParagraphFont"/>
    <w:link w:val="Subtitle"/>
    <w:rsid w:val="00DE5BF9"/>
    <w:rPr>
      <w:rFonts w:ascii="Arial" w:hAnsi="Arial" w:eastAsia="Microsoft YaHei" w:cs="Mangal"/>
      <w:i/>
      <w:iCs/>
      <w:sz w:val="28"/>
      <w:szCs w:val="28"/>
      <w:lang w:val="en-GB" w:eastAsia="ar-SA"/>
    </w:rPr>
  </w:style>
  <w:style w:type="paragraph" w:styleId="Framecontents" w:customStyle="1">
    <w:name w:val="Frame contents"/>
    <w:basedOn w:val="BodyText"/>
    <w:rsid w:val="00DE5BF9"/>
    <w:pPr>
      <w:widowControl/>
      <w:suppressAutoHyphens/>
      <w:autoSpaceDE/>
      <w:autoSpaceDN/>
      <w:spacing w:after="120"/>
    </w:pPr>
    <w:rPr>
      <w:rFonts w:ascii="Cambria" w:hAnsi="Cambria" w:eastAsia="Times New Roman" w:cs="Times New Roman"/>
      <w:sz w:val="24"/>
      <w:szCs w:val="24"/>
      <w:lang w:val="en-GB" w:eastAsia="ar-SA"/>
    </w:rPr>
  </w:style>
  <w:style w:type="paragraph" w:styleId="TableContents" w:customStyle="1">
    <w:name w:val="Table Contents"/>
    <w:basedOn w:val="Normal"/>
    <w:rsid w:val="00DE5BF9"/>
    <w:pPr>
      <w:widowControl/>
      <w:suppressLineNumbers/>
      <w:suppressAutoHyphens/>
      <w:autoSpaceDE/>
      <w:autoSpaceDN/>
    </w:pPr>
    <w:rPr>
      <w:rFonts w:ascii="Cambria" w:hAnsi="Cambria" w:eastAsia="Times New Roman" w:cs="Times New Roman"/>
      <w:sz w:val="24"/>
      <w:szCs w:val="24"/>
      <w:lang w:val="en-GB" w:eastAsia="ar-SA"/>
    </w:rPr>
  </w:style>
  <w:style w:type="paragraph" w:styleId="TableHeading" w:customStyle="1">
    <w:name w:val="Table Heading"/>
    <w:basedOn w:val="TableContents"/>
    <w:rsid w:val="00DE5BF9"/>
    <w:pPr>
      <w:jc w:val="center"/>
    </w:pPr>
    <w:rPr>
      <w:b/>
      <w:bCs/>
    </w:rPr>
  </w:style>
  <w:style w:type="table" w:styleId="TableGrid">
    <w:name w:val="Table Grid"/>
    <w:basedOn w:val="TableNormal"/>
    <w:uiPriority w:val="39"/>
    <w:rsid w:val="00DE5BF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hyperlink" Target="file://vdi1/p.omahony/AppData/Local/Microsoft/Windows/Temporary%20Internet%20Files/Content.Outlook/5ZFVBRSK/Anti-Bullying%20Procedures%20for%20Primary%20and%20Post-Primary%20Schools" TargetMode="External" Id="rId18" /><Relationship Type="http://schemas.openxmlformats.org/officeDocument/2006/relationships/hyperlink" Target="http://www.education.ie/en/Publications/Policy-Reports/Anti-Bullying-Procedures-for-Primary-and-Post-Primary-Schools.pdf" TargetMode="External" Id="rId26" /><Relationship Type="http://schemas.openxmlformats.org/officeDocument/2006/relationships/hyperlink" Target="file://vdi1/p.omahony/AppData/Local/Microsoft/Windows/Temporary%20Internet%20Files/Content.Outlook/5ZFVBRSK/Anti-Bullying%20Procedures%20for%20Primary%20and%20Post-Primary%20Schools" TargetMode="External" Id="rId21" /><Relationship Type="http://schemas.openxmlformats.org/officeDocument/2006/relationships/fontTable" Target="fontTable.xml" Id="rId34" /><Relationship Type="http://schemas.openxmlformats.org/officeDocument/2006/relationships/endnotes" Target="endnotes.xml" Id="rId7" /><Relationship Type="http://schemas.openxmlformats.org/officeDocument/2006/relationships/image" Target="media/image5.jpeg" Id="rId12" /><Relationship Type="http://schemas.openxmlformats.org/officeDocument/2006/relationships/hyperlink" Target="http://www.education.ie/en/Publications/Policy-Reports/Anti-Bullying-Procedures-for-Primary-and-Post-Primary-Schools.pdf" TargetMode="External" Id="rId17" /><Relationship Type="http://schemas.openxmlformats.org/officeDocument/2006/relationships/hyperlink" Target="http://www.education.ie/en/Schools-Colleges/Information/Child-Protection/cp_procedures_primary_post_primary_2011.pdf" TargetMode="External" Id="rId25" /><Relationship Type="http://schemas.openxmlformats.org/officeDocument/2006/relationships/header" Target="header6.xml" Id="rId33" /><Relationship Type="http://schemas.openxmlformats.org/officeDocument/2006/relationships/customXml" Target="../customXml/item4.xml" Id="rId38" /><Relationship Type="http://schemas.openxmlformats.org/officeDocument/2006/relationships/numbering" Target="numbering.xml" Id="rId2" /><Relationship Type="http://schemas.openxmlformats.org/officeDocument/2006/relationships/header" Target="header3.xml" Id="rId16" /><Relationship Type="http://schemas.openxmlformats.org/officeDocument/2006/relationships/hyperlink" Target="file:///C:/p.omahony/AppData/Local/Microsoft/Windows/AppData/Local/Downloads/Anti-Bullying%20Procedures%20for%20Primary%20and%20Post-Primary%20Schools" TargetMode="External" Id="rId20" /><Relationship Type="http://schemas.openxmlformats.org/officeDocument/2006/relationships/hyperlink" Target="file://vdi1/p.omahony/AppData/Local/Microsoft/Windows/Temporary%20Internet%20Files/Content.Outlook/5ZFVBRSK/Anti-Bullying%20Procedures%20for%20Primary%20and%20Post-Primary%20Schools"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hyperlink" Target="file://vdi1/p.omahony/AppData/Local/Microsoft/Windows/Temporary%20Internet%20Files/Content.Outlook/5ZFVBRSK/Anti-Bullying%20Procedures%20for%20Primary%20and%20Post-Primary%20Schools" TargetMode="External" Id="rId24" /><Relationship Type="http://schemas.openxmlformats.org/officeDocument/2006/relationships/footer" Target="footer2.xml" Id="rId32" /><Relationship Type="http://schemas.openxmlformats.org/officeDocument/2006/relationships/customXml" Target="../customXml/item3.xml" Id="rId37"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hyperlink" Target="file://vdi1/p.omahony/AppData/Local/Microsoft/Windows/Temporary%20Internet%20Files/Content.Outlook/5ZFVBRSK/Anti-Bullying%20Procedures%20for%20Primary%20and%20Post-Primary%20Schools" TargetMode="External" Id="rId23" /><Relationship Type="http://schemas.openxmlformats.org/officeDocument/2006/relationships/hyperlink" Target="http://www.education.ie/en/Publications/Policy-Reports/Anti-Bullying-Procedures-for-Primary-and-Post-Primary-Schools.pdf" TargetMode="External" Id="rId28" /><Relationship Type="http://schemas.openxmlformats.org/officeDocument/2006/relationships/customXml" Target="../customXml/item2.xml" Id="rId36" /><Relationship Type="http://schemas.openxmlformats.org/officeDocument/2006/relationships/image" Target="media/image3.png" Id="rId10" /><Relationship Type="http://schemas.openxmlformats.org/officeDocument/2006/relationships/hyperlink" Target="http://www.education.ie/en/Publications/Policy-Reports/Anti-Bullying-Procedures-for-Primary-and-Post-Primary-Schools.pdf" TargetMode="External" Id="rId19" /><Relationship Type="http://schemas.openxmlformats.org/officeDocument/2006/relationships/header" Target="header5.xml" Id="rId31"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header" Target="header2.xml" Id="rId14" /><Relationship Type="http://schemas.openxmlformats.org/officeDocument/2006/relationships/hyperlink" Target="http://www.education.ie/en/Publications/Policy-Reports/Anti-Bullying-Procedures-for-Primary-and-Post-Primary-Schools.pdf" TargetMode="External" Id="rId22" /><Relationship Type="http://schemas.openxmlformats.org/officeDocument/2006/relationships/hyperlink" Target="http://www.education.ie/en/Publications/Policy-Reports/Anti-Bullying-Procedures-for-Primary-and-Post-Primary-Schools.pdf" TargetMode="External" Id="rId27" /><Relationship Type="http://schemas.openxmlformats.org/officeDocument/2006/relationships/header" Target="header4.xml" Id="rId30" /><Relationship Type="http://schemas.openxmlformats.org/officeDocument/2006/relationships/theme" Target="theme/theme1.xml" Id="rId35" /><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footer" Target="footer3.xml" Id="R1be87638e8224103" /><Relationship Type="http://schemas.openxmlformats.org/officeDocument/2006/relationships/footer" Target="footer4.xml" Id="R83cd539846974cea" /><Relationship Type="http://schemas.openxmlformats.org/officeDocument/2006/relationships/footer" Target="footer5.xml" Id="Rcf434b5e51a44deb" /><Relationship Type="http://schemas.openxmlformats.org/officeDocument/2006/relationships/footer" Target="footer6.xml" Id="R85b2c989ab4842ed" /><Relationship Type="http://schemas.openxmlformats.org/officeDocument/2006/relationships/footer" Target="footer7.xml" Id="R98d945f1d8c147d3" /><Relationship Type="http://schemas.openxmlformats.org/officeDocument/2006/relationships/footer" Target="footer8.xml" Id="Rd2d1829298474d71" /></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6.pn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3" Type="http://schemas.openxmlformats.org/officeDocument/2006/relationships/image" Target="cid:image001.png@01D275B0.91E9ACB0" TargetMode="External"/><Relationship Id="rId2" Type="http://schemas.openxmlformats.org/officeDocument/2006/relationships/image" Target="media/image10.png"/><Relationship Id="rId1" Type="http://schemas.openxmlformats.org/officeDocument/2006/relationships/image" Target="media/image6.png"/><Relationship Id="rId6" Type="http://schemas.openxmlformats.org/officeDocument/2006/relationships/image" Target="media/image13.jpeg"/><Relationship Id="rId5" Type="http://schemas.openxmlformats.org/officeDocument/2006/relationships/image" Target="media/image12.png"/><Relationship Id="rId4" Type="http://schemas.openxmlformats.org/officeDocument/2006/relationships/image" Target="media/image11.pn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6CA9C732138046B3ADCF68772C6A3D" ma:contentTypeVersion="16" ma:contentTypeDescription="Create a new document." ma:contentTypeScope="" ma:versionID="c6d3bcf692e1bb5f786a3f550ecc1efe">
  <xsd:schema xmlns:xsd="http://www.w3.org/2001/XMLSchema" xmlns:xs="http://www.w3.org/2001/XMLSchema" xmlns:p="http://schemas.microsoft.com/office/2006/metadata/properties" xmlns:ns2="a7705305-d40c-4f3f-9e09-afa9585788f0" xmlns:ns3="57ac1a2f-541d-4b3d-82ba-999511b4f42b" targetNamespace="http://schemas.microsoft.com/office/2006/metadata/properties" ma:root="true" ma:fieldsID="909fa1f638a0b42510bdc0989829441b" ns2:_="" ns3:_="">
    <xsd:import namespace="a7705305-d40c-4f3f-9e09-afa9585788f0"/>
    <xsd:import namespace="57ac1a2f-541d-4b3d-82ba-999511b4f4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05305-d40c-4f3f-9e09-afa958578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ed109c-5306-4f94-9665-06f7adad11a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ac1a2f-541d-4b3d-82ba-999511b4f4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c267c2-2f45-40e2-aba5-1f29f9aa66d4}" ma:internalName="TaxCatchAll" ma:showField="CatchAllData" ma:web="57ac1a2f-541d-4b3d-82ba-999511b4f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7ac1a2f-541d-4b3d-82ba-999511b4f42b" xsi:nil="true"/>
    <lcf76f155ced4ddcb4097134ff3c332f xmlns="a7705305-d40c-4f3f-9e09-afa9585788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6DC7D1-AC4D-4325-961D-9C7C2B3B4AFB}">
  <ds:schemaRefs>
    <ds:schemaRef ds:uri="http://schemas.openxmlformats.org/officeDocument/2006/bibliography"/>
  </ds:schemaRefs>
</ds:datastoreItem>
</file>

<file path=customXml/itemProps2.xml><?xml version="1.0" encoding="utf-8"?>
<ds:datastoreItem xmlns:ds="http://schemas.openxmlformats.org/officeDocument/2006/customXml" ds:itemID="{8E4149F1-6E41-4814-859F-45600DB5A757}"/>
</file>

<file path=customXml/itemProps3.xml><?xml version="1.0" encoding="utf-8"?>
<ds:datastoreItem xmlns:ds="http://schemas.openxmlformats.org/officeDocument/2006/customXml" ds:itemID="{40D6A67E-689E-46EF-91AB-3CF63FD62E9D}"/>
</file>

<file path=customXml/itemProps4.xml><?xml version="1.0" encoding="utf-8"?>
<ds:datastoreItem xmlns:ds="http://schemas.openxmlformats.org/officeDocument/2006/customXml" ds:itemID="{26006C9C-8484-4FA7-A307-368695C397B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Ryan</dc:creator>
  <cp:keywords/>
  <dc:description/>
  <cp:lastModifiedBy>Corina Kennedy</cp:lastModifiedBy>
  <cp:revision>13</cp:revision>
  <dcterms:created xsi:type="dcterms:W3CDTF">2024-06-21T09:55:00Z</dcterms:created>
  <dcterms:modified xsi:type="dcterms:W3CDTF">2025-02-15T14:48:01Z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0x010100316CA9C732138046B3ADCF68772C6A3D</vt:lpwstr>
  </property>
  <property fmtid="{D5CDD505-2E9C-101B-9397-08002B2CF9AE}" pid="3" name="MediaServiceImageTags">
    <vt:lpwstr/>
  </property>
</Properties>
</file>